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86"/>
      </w:tblGrid>
      <w:tr w:rsidR="006149CE" w14:paraId="21785DBA" w14:textId="77777777" w:rsidTr="00265F84">
        <w:trPr>
          <w:tblCellSpacing w:w="20" w:type="dxa"/>
        </w:trPr>
        <w:tc>
          <w:tcPr>
            <w:tcW w:w="10206" w:type="dxa"/>
          </w:tcPr>
          <w:p w14:paraId="07A7D1AF" w14:textId="77777777" w:rsidR="00DB24CB" w:rsidRPr="00DB24CB" w:rsidRDefault="003B603D" w:rsidP="00265F84">
            <w:pPr>
              <w:pStyle w:val="Titolo"/>
              <w:numPr>
                <w:ilvl w:val="1"/>
                <w:numId w:val="2"/>
              </w:numPr>
              <w:snapToGrid w:val="0"/>
              <w:rPr>
                <w:szCs w:val="28"/>
              </w:rPr>
            </w:pPr>
            <w:r>
              <w:rPr>
                <w:szCs w:val="28"/>
              </w:rPr>
              <w:t>Istituto comprensivo “</w:t>
            </w:r>
            <w:r w:rsidR="00265F84" w:rsidRPr="00870077">
              <w:rPr>
                <w:szCs w:val="28"/>
              </w:rPr>
              <w:t xml:space="preserve">G. Marconi” </w:t>
            </w:r>
            <w:proofErr w:type="gramStart"/>
            <w:r w:rsidR="001D2EB0">
              <w:rPr>
                <w:szCs w:val="28"/>
              </w:rPr>
              <w:t xml:space="preserve">Scuole:  </w:t>
            </w:r>
            <w:r w:rsidR="00265F84" w:rsidRPr="00870077">
              <w:rPr>
                <w:szCs w:val="28"/>
              </w:rPr>
              <w:t>Scuola</w:t>
            </w:r>
            <w:proofErr w:type="gramEnd"/>
            <w:r w:rsidR="00265F84" w:rsidRPr="00870077">
              <w:rPr>
                <w:szCs w:val="28"/>
              </w:rPr>
              <w:t xml:space="preserve"> Secondaria</w:t>
            </w:r>
            <w:r w:rsidR="001D2EB0">
              <w:rPr>
                <w:sz w:val="24"/>
                <w:szCs w:val="24"/>
              </w:rPr>
              <w:t xml:space="preserve">  </w:t>
            </w:r>
            <w:r w:rsidR="00243741">
              <w:rPr>
                <w:sz w:val="24"/>
                <w:szCs w:val="24"/>
              </w:rPr>
              <w:t xml:space="preserve">I </w:t>
            </w:r>
            <w:r w:rsidR="00243741" w:rsidRPr="00243741">
              <w:rPr>
                <w:szCs w:val="28"/>
              </w:rPr>
              <w:t>grado</w:t>
            </w:r>
            <w:r w:rsidR="001D2EB0">
              <w:rPr>
                <w:sz w:val="24"/>
                <w:szCs w:val="24"/>
              </w:rPr>
              <w:t xml:space="preserve"> </w:t>
            </w:r>
            <w:r w:rsidR="00243741">
              <w:rPr>
                <w:sz w:val="24"/>
                <w:szCs w:val="24"/>
              </w:rPr>
              <w:t xml:space="preserve">     </w:t>
            </w:r>
          </w:p>
          <w:p w14:paraId="4C23D122" w14:textId="77777777" w:rsidR="00265F84" w:rsidRDefault="006149CE" w:rsidP="00DB24CB">
            <w:pPr>
              <w:pStyle w:val="Titolo"/>
              <w:snapToGrid w:val="0"/>
              <w:ind w:left="435"/>
              <w:rPr>
                <w:szCs w:val="28"/>
              </w:rPr>
            </w:pPr>
            <w:r w:rsidRPr="00265F84">
              <w:rPr>
                <w:szCs w:val="28"/>
              </w:rPr>
              <w:t xml:space="preserve">Classi/ Sez. Tutte </w:t>
            </w:r>
          </w:p>
          <w:p w14:paraId="151AE5CA" w14:textId="77777777" w:rsidR="0095731A" w:rsidRPr="0095731A" w:rsidRDefault="0095731A" w:rsidP="0095731A">
            <w:pPr>
              <w:pStyle w:val="Corpotesto"/>
            </w:pPr>
          </w:p>
          <w:p w14:paraId="43EE2118" w14:textId="77777777" w:rsidR="006149CE" w:rsidRPr="00FA47CF" w:rsidRDefault="000959D1" w:rsidP="00E5377F">
            <w:pPr>
              <w:pStyle w:val="Titolo"/>
              <w:jc w:val="both"/>
              <w:rPr>
                <w:b w:val="0"/>
                <w:sz w:val="24"/>
                <w:szCs w:val="24"/>
              </w:rPr>
            </w:pPr>
            <w:r w:rsidRPr="002F5DE2">
              <w:rPr>
                <w:color w:val="FF0000"/>
                <w:szCs w:val="28"/>
              </w:rPr>
              <w:t>P</w:t>
            </w:r>
            <w:r w:rsidR="002F5DE2" w:rsidRPr="002F5DE2">
              <w:rPr>
                <w:color w:val="FF0000"/>
                <w:szCs w:val="28"/>
              </w:rPr>
              <w:t xml:space="preserve"> </w:t>
            </w:r>
            <w:r w:rsidRPr="002F5DE2">
              <w:rPr>
                <w:color w:val="FF0000"/>
                <w:szCs w:val="28"/>
              </w:rPr>
              <w:t>0</w:t>
            </w:r>
            <w:r w:rsidR="00E5377F">
              <w:rPr>
                <w:color w:val="FF0000"/>
                <w:szCs w:val="28"/>
              </w:rPr>
              <w:t>2</w:t>
            </w:r>
            <w:r w:rsidR="002F5DE2" w:rsidRPr="002F5DE2">
              <w:rPr>
                <w:color w:val="FF0000"/>
                <w:szCs w:val="28"/>
              </w:rPr>
              <w:t>07</w:t>
            </w:r>
            <w:r>
              <w:rPr>
                <w:szCs w:val="28"/>
              </w:rPr>
              <w:t xml:space="preserve"> </w:t>
            </w:r>
            <w:r w:rsidR="006149CE" w:rsidRPr="00265F84">
              <w:rPr>
                <w:szCs w:val="28"/>
              </w:rPr>
              <w:t>Denominazione dell’attività:</w:t>
            </w:r>
            <w:r w:rsidR="006149CE" w:rsidRPr="00FA47CF">
              <w:rPr>
                <w:sz w:val="24"/>
                <w:szCs w:val="24"/>
              </w:rPr>
              <w:t xml:space="preserve"> </w:t>
            </w:r>
            <w:r w:rsidR="006149CE" w:rsidRPr="00FA47CF">
              <w:rPr>
                <w:b w:val="0"/>
                <w:sz w:val="24"/>
                <w:szCs w:val="24"/>
              </w:rPr>
              <w:t>Centro Sportivo Scolastico / Gruppo Sportivo di Pallamano / Badminton / Palla Tamburello / Basket / Nuoto M/F con la possibilità di sviluppare anche altre disciplin</w:t>
            </w:r>
            <w:r w:rsidR="00840D77">
              <w:rPr>
                <w:b w:val="0"/>
                <w:sz w:val="24"/>
                <w:szCs w:val="24"/>
              </w:rPr>
              <w:t xml:space="preserve">e sportive (Atletica leggera – </w:t>
            </w:r>
            <w:r w:rsidR="006149CE" w:rsidRPr="00FA47CF">
              <w:rPr>
                <w:b w:val="0"/>
                <w:sz w:val="24"/>
                <w:szCs w:val="24"/>
              </w:rPr>
              <w:t xml:space="preserve">Pallavolo ed altre discipline che potranno essere prese in considerazione a seconda della richiesta </w:t>
            </w:r>
            <w:proofErr w:type="gramStart"/>
            <w:r w:rsidR="006149CE" w:rsidRPr="00FA47CF">
              <w:rPr>
                <w:b w:val="0"/>
                <w:sz w:val="24"/>
                <w:szCs w:val="24"/>
              </w:rPr>
              <w:t>e  delle</w:t>
            </w:r>
            <w:proofErr w:type="gramEnd"/>
            <w:r w:rsidR="006149CE" w:rsidRPr="00FA47CF">
              <w:rPr>
                <w:b w:val="0"/>
                <w:sz w:val="24"/>
                <w:szCs w:val="24"/>
              </w:rPr>
              <w:t xml:space="preserve"> ore a disposizione)</w:t>
            </w:r>
          </w:p>
        </w:tc>
      </w:tr>
      <w:tr w:rsidR="006149CE" w:rsidRPr="00FA47CF" w14:paraId="08FB452D" w14:textId="77777777" w:rsidTr="00265F84">
        <w:trPr>
          <w:tblCellSpacing w:w="20" w:type="dxa"/>
        </w:trPr>
        <w:tc>
          <w:tcPr>
            <w:tcW w:w="10206" w:type="dxa"/>
          </w:tcPr>
          <w:p w14:paraId="21B07167" w14:textId="77777777" w:rsidR="006149CE" w:rsidRPr="00265F84" w:rsidRDefault="00C74518" w:rsidP="005B0339">
            <w:pPr>
              <w:pStyle w:val="Titolo"/>
              <w:numPr>
                <w:ilvl w:val="1"/>
                <w:numId w:val="2"/>
              </w:numPr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szCs w:val="28"/>
              </w:rPr>
              <w:t>Docente responsabile</w:t>
            </w:r>
            <w:r w:rsidR="006149CE" w:rsidRPr="00265F84">
              <w:rPr>
                <w:szCs w:val="28"/>
              </w:rPr>
              <w:t>:</w:t>
            </w:r>
            <w:r w:rsidR="00265F84">
              <w:rPr>
                <w:sz w:val="24"/>
                <w:szCs w:val="24"/>
              </w:rPr>
              <w:t xml:space="preserve"> </w:t>
            </w:r>
            <w:r w:rsidR="00BD7B28">
              <w:rPr>
                <w:szCs w:val="28"/>
              </w:rPr>
              <w:t>Sergio Silvestri</w:t>
            </w:r>
            <w:r w:rsidR="006149CE" w:rsidRPr="00FA47CF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6149CE" w:rsidRPr="00FA47CF" w14:paraId="017AAF5B" w14:textId="77777777" w:rsidTr="00D502EB">
        <w:trPr>
          <w:trHeight w:val="4152"/>
          <w:tblCellSpacing w:w="20" w:type="dxa"/>
        </w:trPr>
        <w:tc>
          <w:tcPr>
            <w:tcW w:w="10206" w:type="dxa"/>
          </w:tcPr>
          <w:p w14:paraId="2A999123" w14:textId="77777777" w:rsidR="005B0339" w:rsidRDefault="005B0339" w:rsidP="005B0339">
            <w:pPr>
              <w:pStyle w:val="Titolo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</w:t>
            </w:r>
            <w:r w:rsidR="006149CE" w:rsidRPr="00FA47CF">
              <w:rPr>
                <w:sz w:val="24"/>
                <w:szCs w:val="24"/>
              </w:rPr>
              <w:t xml:space="preserve">Obiettivi: </w:t>
            </w:r>
          </w:p>
          <w:p w14:paraId="6061B19F" w14:textId="77777777" w:rsidR="006149CE" w:rsidRPr="00FA47CF" w:rsidRDefault="006149CE" w:rsidP="005B0339">
            <w:pPr>
              <w:pStyle w:val="Titolo"/>
              <w:snapToGrid w:val="0"/>
              <w:rPr>
                <w:sz w:val="24"/>
                <w:szCs w:val="24"/>
                <w:u w:val="single"/>
              </w:rPr>
            </w:pPr>
            <w:r w:rsidRPr="00FA47CF">
              <w:rPr>
                <w:sz w:val="24"/>
                <w:szCs w:val="24"/>
                <w:u w:val="single"/>
              </w:rPr>
              <w:t>PALLAMANO</w:t>
            </w:r>
          </w:p>
          <w:p w14:paraId="1EE80CA9" w14:textId="77777777" w:rsidR="006149CE" w:rsidRPr="00037542" w:rsidRDefault="006149CE" w:rsidP="00265F84">
            <w:pPr>
              <w:pStyle w:val="Corpotesto"/>
              <w:numPr>
                <w:ilvl w:val="0"/>
                <w:numId w:val="13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Sviluppo delle capacità coordinative specifiche e loro perfezionamento</w:t>
            </w:r>
          </w:p>
          <w:p w14:paraId="473A7873" w14:textId="77777777" w:rsidR="006149CE" w:rsidRPr="00037542" w:rsidRDefault="006149CE" w:rsidP="00265F84">
            <w:pPr>
              <w:pStyle w:val="Corpotesto"/>
              <w:numPr>
                <w:ilvl w:val="0"/>
                <w:numId w:val="13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Sviluppo e perfezionamento dei fondamentali tecnici specifici: </w:t>
            </w:r>
            <w:r w:rsidRPr="00037542">
              <w:rPr>
                <w:b/>
                <w:sz w:val="22"/>
                <w:szCs w:val="22"/>
              </w:rPr>
              <w:t>palleggio</w:t>
            </w:r>
            <w:r w:rsidRPr="00037542">
              <w:rPr>
                <w:sz w:val="22"/>
                <w:szCs w:val="22"/>
              </w:rPr>
              <w:t xml:space="preserve"> (basso-medio-alto); </w:t>
            </w:r>
            <w:r w:rsidRPr="00037542">
              <w:rPr>
                <w:b/>
                <w:sz w:val="22"/>
                <w:szCs w:val="22"/>
              </w:rPr>
              <w:t>tiro</w:t>
            </w:r>
            <w:r w:rsidRPr="00037542">
              <w:rPr>
                <w:sz w:val="22"/>
                <w:szCs w:val="22"/>
              </w:rPr>
              <w:t xml:space="preserve"> da fermo in appoggio-in movimento-in elevazione-in tuffo; </w:t>
            </w:r>
            <w:r w:rsidRPr="00037542">
              <w:rPr>
                <w:b/>
                <w:sz w:val="22"/>
                <w:szCs w:val="22"/>
              </w:rPr>
              <w:t>passaggio e ricezione</w:t>
            </w:r>
            <w:r w:rsidRPr="00037542">
              <w:rPr>
                <w:sz w:val="22"/>
                <w:szCs w:val="22"/>
              </w:rPr>
              <w:t xml:space="preserve"> nelle diverse varianti (arresto e cambio di direzione, dall’alto, dal basso, sottomano, con </w:t>
            </w:r>
            <w:proofErr w:type="gramStart"/>
            <w:r w:rsidRPr="00037542">
              <w:rPr>
                <w:sz w:val="22"/>
                <w:szCs w:val="22"/>
              </w:rPr>
              <w:t>rimbalzo..</w:t>
            </w:r>
            <w:proofErr w:type="gramEnd"/>
            <w:r w:rsidRPr="00037542">
              <w:rPr>
                <w:sz w:val="22"/>
                <w:szCs w:val="22"/>
              </w:rPr>
              <w:t xml:space="preserve">) </w:t>
            </w:r>
            <w:r w:rsidRPr="00037542">
              <w:rPr>
                <w:b/>
                <w:bCs/>
                <w:sz w:val="22"/>
                <w:szCs w:val="22"/>
              </w:rPr>
              <w:t xml:space="preserve">tiro </w:t>
            </w:r>
            <w:r w:rsidRPr="00037542">
              <w:rPr>
                <w:sz w:val="22"/>
                <w:szCs w:val="22"/>
              </w:rPr>
              <w:t>con l'utilizzo delle diverse tecniche specifiche, 3° tempo</w:t>
            </w:r>
          </w:p>
          <w:p w14:paraId="292BB170" w14:textId="77777777" w:rsidR="006149CE" w:rsidRPr="00037542" w:rsidRDefault="006149CE" w:rsidP="00265F84">
            <w:pPr>
              <w:pStyle w:val="Corpotesto"/>
              <w:numPr>
                <w:ilvl w:val="0"/>
                <w:numId w:val="13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Sapere utilizzare i diversi fondamentali nelle diverse situazioni di gioco</w:t>
            </w:r>
          </w:p>
          <w:p w14:paraId="0C42F17A" w14:textId="77777777" w:rsidR="006149CE" w:rsidRPr="00037542" w:rsidRDefault="006149CE" w:rsidP="00265F84">
            <w:pPr>
              <w:pStyle w:val="Corpotesto"/>
              <w:numPr>
                <w:ilvl w:val="0"/>
                <w:numId w:val="13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Organizzazione delle situazioni di gioco in attacco (contropiede, incrocio, attacco organizzato) ed in difesa (difesa a zona o a uomo)</w:t>
            </w:r>
          </w:p>
          <w:p w14:paraId="7F369C59" w14:textId="77777777" w:rsidR="006149CE" w:rsidRPr="00037542" w:rsidRDefault="006149CE" w:rsidP="00265F84">
            <w:pPr>
              <w:pStyle w:val="Corpotesto"/>
              <w:numPr>
                <w:ilvl w:val="0"/>
                <w:numId w:val="13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Conoscenza delle principali regole </w:t>
            </w:r>
          </w:p>
          <w:p w14:paraId="6D190A06" w14:textId="77777777" w:rsidR="005B0339" w:rsidRDefault="005B0339" w:rsidP="00265F84">
            <w:pPr>
              <w:pStyle w:val="Corpotesto"/>
            </w:pPr>
          </w:p>
          <w:p w14:paraId="74A28695" w14:textId="77777777" w:rsidR="006149CE" w:rsidRPr="00FA47CF" w:rsidRDefault="006149CE" w:rsidP="00265F84">
            <w:pPr>
              <w:pStyle w:val="Corpotesto"/>
              <w:rPr>
                <w:b/>
                <w:u w:val="single"/>
              </w:rPr>
            </w:pPr>
            <w:r w:rsidRPr="00FA47CF">
              <w:rPr>
                <w:b/>
                <w:u w:val="single"/>
              </w:rPr>
              <w:t>ATLETICA LEGGERA</w:t>
            </w:r>
          </w:p>
          <w:p w14:paraId="1A11EC74" w14:textId="77777777" w:rsidR="006149CE" w:rsidRPr="00037542" w:rsidRDefault="006149CE" w:rsidP="00265F84">
            <w:pPr>
              <w:pStyle w:val="Corpotesto"/>
              <w:numPr>
                <w:ilvl w:val="0"/>
                <w:numId w:val="14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Pratica delle diverse discipline dell’atletica leggera (velocità-corsa ad ostacoli e staffetta, salto in alto, salto in lungo, lancio del vortex e del peso, corsa di mezzo fondo)</w:t>
            </w:r>
          </w:p>
          <w:p w14:paraId="3CA8EE64" w14:textId="77777777" w:rsidR="006149CE" w:rsidRPr="00037542" w:rsidRDefault="006149CE" w:rsidP="00265F84">
            <w:pPr>
              <w:pStyle w:val="Corpotesto"/>
              <w:numPr>
                <w:ilvl w:val="0"/>
                <w:numId w:val="14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Perfezionamento e consolidamento delle tecniche specifiche</w:t>
            </w:r>
          </w:p>
          <w:p w14:paraId="37CE3A69" w14:textId="77777777" w:rsidR="00265F84" w:rsidRPr="00FA47CF" w:rsidRDefault="00265F84" w:rsidP="00265F84">
            <w:pPr>
              <w:pStyle w:val="Corpotesto"/>
              <w:spacing w:after="0"/>
              <w:ind w:left="720"/>
              <w:jc w:val="both"/>
            </w:pPr>
          </w:p>
          <w:p w14:paraId="7DA39DF1" w14:textId="77777777" w:rsidR="006149CE" w:rsidRPr="00FA47CF" w:rsidRDefault="006149CE">
            <w:pPr>
              <w:pStyle w:val="Corpotesto"/>
              <w:rPr>
                <w:b/>
                <w:bCs/>
                <w:u w:val="single"/>
              </w:rPr>
            </w:pPr>
            <w:r w:rsidRPr="00FA47CF">
              <w:rPr>
                <w:b/>
                <w:bCs/>
                <w:u w:val="single"/>
              </w:rPr>
              <w:t>BADMINTON</w:t>
            </w:r>
          </w:p>
          <w:p w14:paraId="08EF118D" w14:textId="77777777" w:rsidR="006149CE" w:rsidRPr="00037542" w:rsidRDefault="006149CE" w:rsidP="00265F84">
            <w:pPr>
              <w:pStyle w:val="Corpotesto"/>
              <w:numPr>
                <w:ilvl w:val="0"/>
                <w:numId w:val="15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Sviluppo delle capacità coordinative specifiche e loro perfezionamento</w:t>
            </w:r>
          </w:p>
          <w:p w14:paraId="56811062" w14:textId="77777777" w:rsidR="006149CE" w:rsidRPr="00037542" w:rsidRDefault="006149CE" w:rsidP="00265F84">
            <w:pPr>
              <w:pStyle w:val="Corpotesto"/>
              <w:numPr>
                <w:ilvl w:val="0"/>
                <w:numId w:val="15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Conoscenza delle principali regole </w:t>
            </w:r>
          </w:p>
          <w:p w14:paraId="305E685A" w14:textId="77777777" w:rsidR="006149CE" w:rsidRPr="00037542" w:rsidRDefault="006149CE" w:rsidP="00265F84">
            <w:pPr>
              <w:pStyle w:val="Corpotesto"/>
              <w:numPr>
                <w:ilvl w:val="0"/>
                <w:numId w:val="15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Giochi ludici specifici </w:t>
            </w:r>
          </w:p>
          <w:p w14:paraId="30D61BFD" w14:textId="77777777" w:rsidR="006149CE" w:rsidRPr="00037542" w:rsidRDefault="006149CE" w:rsidP="00265F84">
            <w:pPr>
              <w:pStyle w:val="Corpotesto"/>
              <w:numPr>
                <w:ilvl w:val="0"/>
                <w:numId w:val="15"/>
              </w:numPr>
              <w:spacing w:after="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037542">
              <w:rPr>
                <w:sz w:val="22"/>
                <w:szCs w:val="22"/>
              </w:rPr>
              <w:t>Conoscenza, sviluppo e perfezionamento dei fondamentali tecnici specifici</w:t>
            </w:r>
          </w:p>
          <w:p w14:paraId="20FC83D7" w14:textId="77777777" w:rsidR="006149CE" w:rsidRPr="00FA47CF" w:rsidRDefault="006149CE">
            <w:pPr>
              <w:pStyle w:val="Corpotesto"/>
              <w:spacing w:after="0"/>
              <w:ind w:left="720"/>
              <w:jc w:val="both"/>
              <w:rPr>
                <w:b/>
                <w:bCs/>
                <w:u w:val="single"/>
              </w:rPr>
            </w:pPr>
          </w:p>
          <w:p w14:paraId="125A9B29" w14:textId="77777777" w:rsidR="006149CE" w:rsidRPr="00FA47CF" w:rsidRDefault="006149CE">
            <w:pPr>
              <w:pStyle w:val="Corpotesto"/>
              <w:spacing w:after="0"/>
              <w:jc w:val="both"/>
              <w:rPr>
                <w:b/>
                <w:bCs/>
                <w:u w:val="single"/>
              </w:rPr>
            </w:pPr>
            <w:r w:rsidRPr="00FA47CF">
              <w:rPr>
                <w:b/>
                <w:bCs/>
                <w:u w:val="single"/>
              </w:rPr>
              <w:t xml:space="preserve">PALLA-TAMBURELLO </w:t>
            </w:r>
          </w:p>
          <w:p w14:paraId="38FF3562" w14:textId="77777777" w:rsidR="006149CE" w:rsidRPr="00037542" w:rsidRDefault="006149CE" w:rsidP="00265F84">
            <w:pPr>
              <w:pStyle w:val="Corpotesto"/>
              <w:numPr>
                <w:ilvl w:val="0"/>
                <w:numId w:val="16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Utilizzazione dell’attrezzo sportivo tamburello con finalità ludiche, giochi propedeutici e di abilità con l'attrezzo</w:t>
            </w:r>
          </w:p>
          <w:p w14:paraId="31AFC100" w14:textId="77777777" w:rsidR="006149CE" w:rsidRPr="00037542" w:rsidRDefault="006149CE" w:rsidP="00265F84">
            <w:pPr>
              <w:pStyle w:val="Corpotesto"/>
              <w:numPr>
                <w:ilvl w:val="0"/>
                <w:numId w:val="16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Consolidamento dell’uso dell'arto dominante e dell’affermazione della lateralità</w:t>
            </w:r>
          </w:p>
          <w:p w14:paraId="3E8BF305" w14:textId="77777777" w:rsidR="006149CE" w:rsidRPr="00037542" w:rsidRDefault="006149CE" w:rsidP="00265F84">
            <w:pPr>
              <w:pStyle w:val="Corpotesto"/>
              <w:numPr>
                <w:ilvl w:val="0"/>
                <w:numId w:val="16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Conoscenza pratica dei fondamentali individuali e di squadra, esercitazioni specifiche a coppie o piccolo gruppo</w:t>
            </w:r>
          </w:p>
          <w:p w14:paraId="19F6CE60" w14:textId="77777777" w:rsidR="006149CE" w:rsidRPr="00037542" w:rsidRDefault="006149CE" w:rsidP="00265F84">
            <w:pPr>
              <w:pStyle w:val="Corpotesto"/>
              <w:numPr>
                <w:ilvl w:val="0"/>
                <w:numId w:val="16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Conoscenza dei regolamenti del gioco e applicazione pratica, partite</w:t>
            </w:r>
          </w:p>
          <w:p w14:paraId="2C57FE43" w14:textId="77777777" w:rsidR="006149CE" w:rsidRPr="00037542" w:rsidRDefault="006149CE" w:rsidP="00265F84">
            <w:pPr>
              <w:pStyle w:val="Corpotesto"/>
              <w:numPr>
                <w:ilvl w:val="0"/>
                <w:numId w:val="16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Sviluppo di un sano spirito agonistico</w:t>
            </w:r>
          </w:p>
          <w:p w14:paraId="46C20B75" w14:textId="77777777" w:rsidR="00265F84" w:rsidRPr="00FA47CF" w:rsidRDefault="00265F84" w:rsidP="00265F84">
            <w:pPr>
              <w:pStyle w:val="Corpotesto"/>
              <w:spacing w:after="0"/>
              <w:ind w:left="720"/>
              <w:jc w:val="both"/>
            </w:pPr>
          </w:p>
          <w:p w14:paraId="1D3E6D69" w14:textId="77777777" w:rsidR="006149CE" w:rsidRPr="00FA47CF" w:rsidRDefault="006149CE">
            <w:pPr>
              <w:pStyle w:val="Corpotesto"/>
              <w:spacing w:after="0"/>
              <w:rPr>
                <w:b/>
                <w:bCs/>
                <w:u w:val="single"/>
              </w:rPr>
            </w:pPr>
            <w:r w:rsidRPr="00FA47CF">
              <w:rPr>
                <w:b/>
                <w:bCs/>
                <w:u w:val="single"/>
              </w:rPr>
              <w:t>PALLAVOLO</w:t>
            </w:r>
          </w:p>
          <w:p w14:paraId="7EF809D1" w14:textId="77777777"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sensibilizzazione, conoscenza e manipolazione della palla</w:t>
            </w:r>
          </w:p>
          <w:p w14:paraId="0C9D8B5E" w14:textId="77777777"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conoscere i diversi fondamentali, come si eseguono ed il loro utilizzo</w:t>
            </w:r>
          </w:p>
          <w:p w14:paraId="12F8531E" w14:textId="77777777"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eseguire in modo abbastanza corretto e con crescente sicurezza i fondamentali del palleggio, del bagher e della battuta </w:t>
            </w:r>
          </w:p>
          <w:p w14:paraId="5B9961B1" w14:textId="77777777"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sapere utilizzare i fondamentali nelle diverse situazioni di gioco</w:t>
            </w:r>
          </w:p>
          <w:p w14:paraId="26459B32" w14:textId="77777777"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sapere intercettare e passare la palla il più preciso possibile al compagno</w:t>
            </w:r>
          </w:p>
          <w:p w14:paraId="575F831D" w14:textId="77777777"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sapere difendere il proprio spazio</w:t>
            </w:r>
          </w:p>
          <w:p w14:paraId="0635C0FC" w14:textId="77777777"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conoscere alcune delle regole principali</w:t>
            </w:r>
          </w:p>
          <w:p w14:paraId="57394808" w14:textId="77777777"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avere la capacità di gestire gli spazi nel gioco 1/1, 2/2, 3/3, 4/4 e 6/6</w:t>
            </w:r>
          </w:p>
          <w:p w14:paraId="4B8D357F" w14:textId="77777777"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acquisire il concetto di rotazione</w:t>
            </w:r>
          </w:p>
          <w:p w14:paraId="034A13C5" w14:textId="77777777"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lastRenderedPageBreak/>
              <w:t>saper comunicare-interagire con il mio/miei compagni</w:t>
            </w:r>
          </w:p>
          <w:p w14:paraId="4BE51CBF" w14:textId="77777777" w:rsidR="006149CE" w:rsidRPr="00037542" w:rsidRDefault="006149CE" w:rsidP="00265F84">
            <w:pPr>
              <w:pStyle w:val="Corpotesto"/>
              <w:numPr>
                <w:ilvl w:val="0"/>
                <w:numId w:val="17"/>
              </w:numPr>
              <w:spacing w:after="0" w:line="100" w:lineRule="atLeast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sapere utilizzare una semplice griglia di valutazione/osservazione</w:t>
            </w:r>
          </w:p>
          <w:p w14:paraId="2F8C9D5D" w14:textId="77777777" w:rsidR="006149CE" w:rsidRPr="00FA47CF" w:rsidRDefault="006149CE" w:rsidP="00265F84">
            <w:pPr>
              <w:pStyle w:val="Corpotesto"/>
              <w:spacing w:after="0" w:line="100" w:lineRule="atLeast"/>
              <w:ind w:firstLine="240"/>
              <w:jc w:val="both"/>
            </w:pPr>
          </w:p>
          <w:p w14:paraId="407DB853" w14:textId="77777777" w:rsidR="006149CE" w:rsidRPr="00FA47CF" w:rsidRDefault="005B0339">
            <w:pPr>
              <w:pStyle w:val="Corpotesto"/>
              <w:spacing w:line="100" w:lineRule="atLeas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BASKET</w:t>
            </w:r>
          </w:p>
          <w:p w14:paraId="32152331" w14:textId="77777777" w:rsidR="006149CE" w:rsidRPr="00037542" w:rsidRDefault="006149CE" w:rsidP="00265F84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Dal gioco dei passaggi al 5/5</w:t>
            </w:r>
          </w:p>
          <w:p w14:paraId="6FF3DCE0" w14:textId="77777777" w:rsidR="006149CE" w:rsidRPr="00037542" w:rsidRDefault="006149CE" w:rsidP="00265F84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Conoscenza, sviluppo e perfezionamento dei fondamentali tecnici: tiro, passaggio, palleggio, partenze in palleggio, spostamenti difensivi, entrata in 3° tempo</w:t>
            </w:r>
          </w:p>
          <w:p w14:paraId="796D618D" w14:textId="77777777" w:rsidR="006149CE" w:rsidRPr="00037542" w:rsidRDefault="006149CE" w:rsidP="00265F84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Es. di sensibilizzazione (Ball handling)</w:t>
            </w:r>
          </w:p>
          <w:p w14:paraId="744458E1" w14:textId="77777777" w:rsidR="006149CE" w:rsidRPr="00037542" w:rsidRDefault="006149CE" w:rsidP="00265F84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Dal gioco 5/5 spontaneo all’1/1-2/2-3/3 per tornare al 5/5 arricchito</w:t>
            </w:r>
          </w:p>
          <w:p w14:paraId="7D1296E9" w14:textId="77777777" w:rsidR="006149CE" w:rsidRPr="00037542" w:rsidRDefault="006149CE" w:rsidP="00265F84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Dai e vai; dai e segui</w:t>
            </w:r>
          </w:p>
          <w:p w14:paraId="4D346D7E" w14:textId="77777777" w:rsidR="006149CE" w:rsidRPr="00037542" w:rsidRDefault="00265F84" w:rsidP="00265F84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   </w:t>
            </w:r>
            <w:r w:rsidR="0072438B">
              <w:rPr>
                <w:sz w:val="22"/>
                <w:szCs w:val="22"/>
              </w:rPr>
              <w:t xml:space="preserve"> </w:t>
            </w:r>
            <w:r w:rsidR="006149CE" w:rsidRPr="00037542">
              <w:rPr>
                <w:sz w:val="22"/>
                <w:szCs w:val="22"/>
              </w:rPr>
              <w:t>Contropiede</w:t>
            </w:r>
          </w:p>
          <w:p w14:paraId="6F59568F" w14:textId="77777777" w:rsidR="006149CE" w:rsidRDefault="00265F84" w:rsidP="00265F84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   </w:t>
            </w:r>
            <w:r w:rsidR="0072438B">
              <w:rPr>
                <w:sz w:val="22"/>
                <w:szCs w:val="22"/>
              </w:rPr>
              <w:t xml:space="preserve"> </w:t>
            </w:r>
            <w:r w:rsidR="006149CE" w:rsidRPr="00037542">
              <w:rPr>
                <w:sz w:val="22"/>
                <w:szCs w:val="22"/>
              </w:rPr>
              <w:t>Sviluppo dei fondamentali di squadra, tipi di difesa e loro applicazioni nel gioco</w:t>
            </w:r>
          </w:p>
          <w:p w14:paraId="515A9958" w14:textId="77777777" w:rsidR="005B0339" w:rsidRDefault="005B0339" w:rsidP="005B0339">
            <w:pPr>
              <w:tabs>
                <w:tab w:val="left" w:pos="720"/>
              </w:tabs>
              <w:ind w:left="930"/>
              <w:rPr>
                <w:sz w:val="22"/>
                <w:szCs w:val="22"/>
              </w:rPr>
            </w:pPr>
          </w:p>
          <w:p w14:paraId="1BB9A64E" w14:textId="77777777" w:rsidR="005B0339" w:rsidRPr="005B0339" w:rsidRDefault="005B0339" w:rsidP="005B0339">
            <w:pPr>
              <w:tabs>
                <w:tab w:val="left" w:pos="720"/>
              </w:tabs>
              <w:rPr>
                <w:b/>
                <w:u w:val="single"/>
              </w:rPr>
            </w:pPr>
            <w:r w:rsidRPr="005B0339">
              <w:rPr>
                <w:b/>
                <w:u w:val="single"/>
              </w:rPr>
              <w:t>FRISBEE</w:t>
            </w:r>
          </w:p>
          <w:p w14:paraId="3C2DAFF0" w14:textId="77777777" w:rsidR="00265F84" w:rsidRDefault="005B0339" w:rsidP="005B0339">
            <w:pPr>
              <w:numPr>
                <w:ilvl w:val="0"/>
                <w:numId w:val="18"/>
              </w:numPr>
              <w:tabs>
                <w:tab w:val="left" w:pos="720"/>
              </w:tabs>
            </w:pPr>
            <w:r>
              <w:t>Sensibilizzazione del polso</w:t>
            </w:r>
          </w:p>
          <w:p w14:paraId="3FC36D78" w14:textId="77777777" w:rsidR="005B0339" w:rsidRDefault="005B0339" w:rsidP="005B0339">
            <w:pPr>
              <w:numPr>
                <w:ilvl w:val="0"/>
                <w:numId w:val="18"/>
              </w:numPr>
              <w:tabs>
                <w:tab w:val="left" w:pos="720"/>
              </w:tabs>
            </w:pPr>
            <w:r>
              <w:t>Conoscenza e pratica nei diversi tipi di lancio</w:t>
            </w:r>
          </w:p>
          <w:p w14:paraId="474B61EB" w14:textId="77777777" w:rsidR="005B0339" w:rsidRDefault="005B0339" w:rsidP="005B0339">
            <w:pPr>
              <w:numPr>
                <w:ilvl w:val="0"/>
                <w:numId w:val="18"/>
              </w:numPr>
              <w:tabs>
                <w:tab w:val="left" w:pos="720"/>
              </w:tabs>
            </w:pPr>
            <w:r>
              <w:t>Sviluppo dei fondamentali di gioco</w:t>
            </w:r>
          </w:p>
          <w:p w14:paraId="31F85F98" w14:textId="77777777" w:rsidR="005B0339" w:rsidRDefault="005B0339" w:rsidP="005B0339">
            <w:pPr>
              <w:numPr>
                <w:ilvl w:val="0"/>
                <w:numId w:val="18"/>
              </w:numPr>
              <w:tabs>
                <w:tab w:val="left" w:pos="720"/>
              </w:tabs>
            </w:pPr>
            <w:r>
              <w:t>Saper marcare ed intercettare</w:t>
            </w:r>
          </w:p>
          <w:p w14:paraId="2078214A" w14:textId="77777777" w:rsidR="005B0339" w:rsidRDefault="005B0339" w:rsidP="005B0339">
            <w:pPr>
              <w:numPr>
                <w:ilvl w:val="0"/>
                <w:numId w:val="18"/>
              </w:numPr>
              <w:tabs>
                <w:tab w:val="left" w:pos="720"/>
              </w:tabs>
            </w:pPr>
            <w:r>
              <w:t>Conoscenza regole di gioco</w:t>
            </w:r>
          </w:p>
          <w:p w14:paraId="3BA1C9E8" w14:textId="77777777" w:rsidR="005B0339" w:rsidRPr="00FA47CF" w:rsidRDefault="005B0339" w:rsidP="005B0339">
            <w:pPr>
              <w:tabs>
                <w:tab w:val="left" w:pos="720"/>
              </w:tabs>
              <w:ind w:left="930"/>
            </w:pPr>
          </w:p>
          <w:p w14:paraId="48CBA1B2" w14:textId="77777777" w:rsidR="006149CE" w:rsidRPr="00FA47CF" w:rsidRDefault="006149CE">
            <w:pPr>
              <w:pStyle w:val="Corpotesto"/>
              <w:spacing w:line="100" w:lineRule="atLeast"/>
              <w:rPr>
                <w:b/>
                <w:bCs/>
                <w:u w:val="single"/>
              </w:rPr>
            </w:pPr>
            <w:r w:rsidRPr="00FA47CF">
              <w:rPr>
                <w:b/>
                <w:bCs/>
                <w:u w:val="single"/>
              </w:rPr>
              <w:t>NUOTO</w:t>
            </w:r>
          </w:p>
          <w:p w14:paraId="47071064" w14:textId="77777777" w:rsidR="006149CE" w:rsidRDefault="006149CE" w:rsidP="00265F84">
            <w:pPr>
              <w:pStyle w:val="Corpotesto"/>
              <w:numPr>
                <w:ilvl w:val="0"/>
                <w:numId w:val="19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Approccio alla pratica natatoria con istruttore presso la piscina comunale di Castelfranco (corso a numero chiuso ad iscrizione ed a pagamento di una quota)</w:t>
            </w:r>
          </w:p>
          <w:p w14:paraId="750CA74A" w14:textId="77777777" w:rsidR="006149CE" w:rsidRPr="00FA47CF" w:rsidRDefault="006149CE">
            <w:pPr>
              <w:pStyle w:val="Corpotesto"/>
              <w:spacing w:after="0"/>
              <w:jc w:val="both"/>
              <w:rPr>
                <w:b/>
                <w:bCs/>
              </w:rPr>
            </w:pPr>
          </w:p>
        </w:tc>
      </w:tr>
      <w:tr w:rsidR="00037542" w:rsidRPr="00FA47CF" w14:paraId="1E56957B" w14:textId="77777777" w:rsidTr="00D502EB">
        <w:trPr>
          <w:trHeight w:val="3506"/>
          <w:tblCellSpacing w:w="20" w:type="dxa"/>
        </w:trPr>
        <w:tc>
          <w:tcPr>
            <w:tcW w:w="10206" w:type="dxa"/>
          </w:tcPr>
          <w:p w14:paraId="5AA5F812" w14:textId="77777777" w:rsidR="00037542" w:rsidRDefault="00037542" w:rsidP="00037542">
            <w:pPr>
              <w:pStyle w:val="Corpotesto"/>
              <w:spacing w:after="0"/>
              <w:jc w:val="both"/>
              <w:rPr>
                <w:sz w:val="22"/>
                <w:szCs w:val="22"/>
              </w:rPr>
            </w:pPr>
          </w:p>
          <w:p w14:paraId="2C2AA55B" w14:textId="77777777" w:rsidR="00037542" w:rsidRPr="00FA47CF" w:rsidRDefault="00037542" w:rsidP="00037542">
            <w:pPr>
              <w:pStyle w:val="Titolo"/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FA47CF">
              <w:rPr>
                <w:sz w:val="24"/>
                <w:szCs w:val="24"/>
              </w:rPr>
              <w:t xml:space="preserve">Classe/ </w:t>
            </w:r>
            <w:proofErr w:type="gramStart"/>
            <w:r w:rsidRPr="00FA47CF">
              <w:rPr>
                <w:sz w:val="24"/>
                <w:szCs w:val="24"/>
              </w:rPr>
              <w:t>i  Destinatari</w:t>
            </w:r>
            <w:proofErr w:type="gramEnd"/>
          </w:p>
          <w:p w14:paraId="7B1658B1" w14:textId="77777777" w:rsidR="00037542" w:rsidRPr="00037542" w:rsidRDefault="00037542" w:rsidP="00037542">
            <w:pPr>
              <w:pStyle w:val="Corpotesto"/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Studenti maschi e femmine delle classi prime, seconde e terze della Scuola Media. L'attività sarà, se le iscrizioni lo consentiranno, prevalentemente suddivisa in: 1 ora per le il gruppo delle classi prime ed 1 ora </w:t>
            </w:r>
            <w:r w:rsidR="005B0339">
              <w:rPr>
                <w:sz w:val="22"/>
                <w:szCs w:val="22"/>
              </w:rPr>
              <w:t>per le classi seconde/terze; un’</w:t>
            </w:r>
            <w:r w:rsidRPr="00037542">
              <w:rPr>
                <w:sz w:val="22"/>
                <w:szCs w:val="22"/>
              </w:rPr>
              <w:t xml:space="preserve">ulteriore divisione, in particolar modo per le classi 2°/3°, potrà essere preso in considerazione in relazione al numero di adesioni. Gli sport potranno essere integrati, durante l'anno, da altri a seconda della richiesta e della disponibilità di materiale ed attrezzatura specifica. Si potranno utilizzare o integrare, in alcuni sport, materiali ed attrezzature personali a disposizione dei docenti, per integrare e potenziare la proposta formativa. Potrà essere prevista la partecipazione ai Giochi Sportivi Studenteschi in alcune discipline (palla tamburello, </w:t>
            </w:r>
            <w:r w:rsidR="005B0339">
              <w:rPr>
                <w:sz w:val="22"/>
                <w:szCs w:val="22"/>
              </w:rPr>
              <w:t>frisbee, basket</w:t>
            </w:r>
            <w:r w:rsidRPr="00037542">
              <w:rPr>
                <w:sz w:val="22"/>
                <w:szCs w:val="22"/>
              </w:rPr>
              <w:t xml:space="preserve">), oltre all'eventuale organizzazione di partite amichevoli con altre scuole limitrofe in orario pomeridiano o in occasione della Festa della Scuola di fine anno o altri eventi particolari. Verranno organizzate dei Tornei </w:t>
            </w:r>
            <w:r w:rsidR="005B0339">
              <w:rPr>
                <w:sz w:val="22"/>
                <w:szCs w:val="22"/>
              </w:rPr>
              <w:t>tra le classi</w:t>
            </w:r>
            <w:r w:rsidRPr="00037542">
              <w:rPr>
                <w:sz w:val="22"/>
                <w:szCs w:val="22"/>
              </w:rPr>
              <w:t>: Palla tra due fuochi classi prime; Basket classi seconde/terze maschi e pallavolo classi seconde/terze femmine.</w:t>
            </w:r>
          </w:p>
          <w:p w14:paraId="235566D4" w14:textId="77777777" w:rsidR="00037542" w:rsidRPr="00FA47CF" w:rsidRDefault="00037542" w:rsidP="00037542">
            <w:pPr>
              <w:pStyle w:val="Corpotesto"/>
              <w:spacing w:after="0"/>
              <w:jc w:val="both"/>
            </w:pPr>
          </w:p>
        </w:tc>
      </w:tr>
      <w:tr w:rsidR="00037542" w:rsidRPr="00FA47CF" w14:paraId="50CB6389" w14:textId="77777777" w:rsidTr="00D502EB">
        <w:trPr>
          <w:trHeight w:val="2710"/>
          <w:tblCellSpacing w:w="20" w:type="dxa"/>
        </w:trPr>
        <w:tc>
          <w:tcPr>
            <w:tcW w:w="10206" w:type="dxa"/>
          </w:tcPr>
          <w:p w14:paraId="7AB14794" w14:textId="77777777" w:rsidR="00037542" w:rsidRDefault="00037542" w:rsidP="00037542">
            <w:pPr>
              <w:pStyle w:val="Corpotesto"/>
              <w:spacing w:after="0"/>
              <w:jc w:val="both"/>
            </w:pPr>
          </w:p>
          <w:p w14:paraId="7E13E5EF" w14:textId="77777777" w:rsidR="00037542" w:rsidRPr="00FA47CF" w:rsidRDefault="00037542" w:rsidP="00037542">
            <w:pPr>
              <w:pStyle w:val="Titolo"/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FA47CF">
              <w:rPr>
                <w:sz w:val="24"/>
                <w:szCs w:val="24"/>
              </w:rPr>
              <w:t>Metodologie prevalenti</w:t>
            </w:r>
          </w:p>
          <w:p w14:paraId="5C68F4B0" w14:textId="77777777" w:rsidR="00037542" w:rsidRPr="00037542" w:rsidRDefault="00037542" w:rsidP="00037542">
            <w:pPr>
              <w:pStyle w:val="Corpotesto"/>
              <w:spacing w:after="0" w:line="100" w:lineRule="atLeast"/>
              <w:jc w:val="both"/>
              <w:rPr>
                <w:bCs/>
                <w:sz w:val="22"/>
                <w:szCs w:val="22"/>
              </w:rPr>
            </w:pPr>
            <w:r w:rsidRPr="00037542">
              <w:rPr>
                <w:bCs/>
                <w:sz w:val="22"/>
                <w:szCs w:val="22"/>
              </w:rPr>
              <w:t xml:space="preserve">Si usano in prevalenza i metodi deduttivi, in particolare il metodo prescrittivo-direttivo ed il metodo misto. Si usa la scoperta guidata e la risoluzione dei problemi nelle esercitazioni di sensibilizzazione e manipolazione con la palla; il metodo situazionale e la risoluzione di problemi nello sviluppo del gioco: dal1/1 passivo e semi attivo alle situazioni facilitate di soprannumero. </w:t>
            </w:r>
          </w:p>
          <w:p w14:paraId="417FEF4F" w14:textId="77777777" w:rsidR="00037542" w:rsidRDefault="00037542" w:rsidP="00037542">
            <w:pPr>
              <w:pStyle w:val="Corpotesto"/>
              <w:spacing w:after="0"/>
              <w:jc w:val="both"/>
            </w:pPr>
            <w:r w:rsidRPr="00037542">
              <w:rPr>
                <w:bCs/>
                <w:sz w:val="22"/>
                <w:szCs w:val="22"/>
              </w:rPr>
              <w:t>Il gioco, in forma sempre più arricchito, e l’aspetto ludico sono sempre presenti nelle lezioni. Gli apprendimenti degli alunni avvengono principalmente per imitazione e per prove ed errore in modo tale che tu</w:t>
            </w:r>
            <w:r w:rsidR="005B0339">
              <w:rPr>
                <w:bCs/>
                <w:sz w:val="22"/>
                <w:szCs w:val="22"/>
              </w:rPr>
              <w:t xml:space="preserve">tti gli alunni siano in grado di </w:t>
            </w:r>
            <w:r w:rsidRPr="00037542">
              <w:rPr>
                <w:bCs/>
                <w:sz w:val="22"/>
                <w:szCs w:val="22"/>
              </w:rPr>
              <w:t>elaborare tecniche e strategie di gioco, analizzando tutti gli elementi essenziali di base, già acquisiti e presenti nel loro bagaglio motorio</w:t>
            </w:r>
          </w:p>
          <w:p w14:paraId="640C8EB3" w14:textId="77777777" w:rsidR="00037542" w:rsidRDefault="00037542" w:rsidP="00037542">
            <w:pPr>
              <w:pStyle w:val="Corpotesto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037542" w:rsidRPr="00FA47CF" w14:paraId="7AAE3344" w14:textId="77777777" w:rsidTr="00D502EB">
        <w:trPr>
          <w:trHeight w:val="2668"/>
          <w:tblCellSpacing w:w="20" w:type="dxa"/>
        </w:trPr>
        <w:tc>
          <w:tcPr>
            <w:tcW w:w="10206" w:type="dxa"/>
          </w:tcPr>
          <w:p w14:paraId="25B657F0" w14:textId="77777777" w:rsidR="00037542" w:rsidRDefault="00037542" w:rsidP="00037542">
            <w:pPr>
              <w:pStyle w:val="Corpotesto"/>
              <w:spacing w:after="0"/>
              <w:jc w:val="both"/>
            </w:pPr>
          </w:p>
          <w:p w14:paraId="5F584B82" w14:textId="77777777" w:rsidR="00037542" w:rsidRPr="00FA47CF" w:rsidRDefault="00037542" w:rsidP="00037542">
            <w:pPr>
              <w:pStyle w:val="Titolo"/>
              <w:snapToGrid w:val="0"/>
              <w:jc w:val="both"/>
              <w:rPr>
                <w:sz w:val="24"/>
                <w:szCs w:val="24"/>
              </w:rPr>
            </w:pPr>
            <w:r w:rsidRPr="00FA47CF">
              <w:rPr>
                <w:sz w:val="24"/>
                <w:szCs w:val="24"/>
              </w:rPr>
              <w:t>Contenuti specifici</w:t>
            </w:r>
          </w:p>
          <w:p w14:paraId="59559257" w14:textId="77777777" w:rsidR="00037542" w:rsidRPr="00037542" w:rsidRDefault="00037542" w:rsidP="00037542">
            <w:pPr>
              <w:pStyle w:val="Corpotesto"/>
              <w:spacing w:after="0"/>
              <w:jc w:val="both"/>
              <w:rPr>
                <w:bCs/>
                <w:sz w:val="22"/>
                <w:szCs w:val="22"/>
              </w:rPr>
            </w:pPr>
            <w:r w:rsidRPr="00037542">
              <w:rPr>
                <w:bCs/>
                <w:sz w:val="22"/>
                <w:szCs w:val="22"/>
              </w:rPr>
              <w:t xml:space="preserve">Si utilizzano esercitazioni individuali, a coppie, a piccoli gruppi, a gruppi a rotazione ed a squadre competitive. Si svilupperanno dei contenuti adeguati agli obiettivi perseguiti: sviluppo delle capacità coordinative, sviluppo degli schemi motori di base (correre, saltare, rotolare, prendere e lanciare, prendere e respingere…). Si cercherà, nello sviluppo dei fondamentali e del gioco, una progressione graduale delle difficoltà, in considerazione anche dell'età degli alunni. </w:t>
            </w:r>
          </w:p>
          <w:p w14:paraId="42DC04D3" w14:textId="77777777" w:rsidR="00037542" w:rsidRDefault="00037542" w:rsidP="00037542">
            <w:pPr>
              <w:pStyle w:val="Corpotesto"/>
              <w:spacing w:after="0"/>
              <w:jc w:val="both"/>
            </w:pPr>
            <w:r w:rsidRPr="00037542">
              <w:rPr>
                <w:bCs/>
                <w:sz w:val="22"/>
                <w:szCs w:val="22"/>
              </w:rPr>
              <w:t>Si utilizzano esercizi analitici per le prove dell’atletica leggera e per l'acquisizione di alcuni fondamentali tecnici degli sport proposti.</w:t>
            </w:r>
          </w:p>
          <w:p w14:paraId="0DB1D7BD" w14:textId="77777777" w:rsidR="00037542" w:rsidRDefault="00037542" w:rsidP="00037542">
            <w:pPr>
              <w:pStyle w:val="Corpotesto"/>
              <w:spacing w:after="0"/>
              <w:jc w:val="both"/>
            </w:pPr>
          </w:p>
        </w:tc>
      </w:tr>
      <w:tr w:rsidR="00037542" w:rsidRPr="00FA47CF" w14:paraId="05D4AEAB" w14:textId="77777777" w:rsidTr="00D502EB">
        <w:trPr>
          <w:trHeight w:val="3381"/>
          <w:tblCellSpacing w:w="20" w:type="dxa"/>
        </w:trPr>
        <w:tc>
          <w:tcPr>
            <w:tcW w:w="10206" w:type="dxa"/>
          </w:tcPr>
          <w:p w14:paraId="07F1AE18" w14:textId="77777777" w:rsidR="00037542" w:rsidRDefault="00037542" w:rsidP="00037542">
            <w:pPr>
              <w:pStyle w:val="Corpotesto"/>
              <w:spacing w:after="0"/>
              <w:jc w:val="both"/>
            </w:pPr>
          </w:p>
          <w:p w14:paraId="5DB081E5" w14:textId="77777777" w:rsidR="00037542" w:rsidRPr="00FA47CF" w:rsidRDefault="00037542" w:rsidP="00037542">
            <w:pPr>
              <w:pStyle w:val="Titolo"/>
              <w:snapToGrid w:val="0"/>
              <w:rPr>
                <w:sz w:val="24"/>
                <w:szCs w:val="24"/>
              </w:rPr>
            </w:pPr>
            <w:r w:rsidRPr="00FA47CF">
              <w:rPr>
                <w:sz w:val="24"/>
                <w:szCs w:val="24"/>
              </w:rPr>
              <w:t>Prodotti / Risultati attesi</w:t>
            </w:r>
          </w:p>
          <w:p w14:paraId="57740A5A" w14:textId="77777777" w:rsidR="00037542" w:rsidRPr="00037542" w:rsidRDefault="00037542" w:rsidP="00037542">
            <w:pPr>
              <w:pStyle w:val="Corpotesto"/>
              <w:numPr>
                <w:ilvl w:val="0"/>
                <w:numId w:val="20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Miglioramento delle capacità coordinative di base e speciali</w:t>
            </w:r>
          </w:p>
          <w:p w14:paraId="19BE0892" w14:textId="77777777" w:rsidR="00037542" w:rsidRPr="00037542" w:rsidRDefault="00037542" w:rsidP="00037542">
            <w:pPr>
              <w:pStyle w:val="Corpotesto"/>
              <w:numPr>
                <w:ilvl w:val="0"/>
                <w:numId w:val="20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Sviluppo delle abilità motorie </w:t>
            </w:r>
          </w:p>
          <w:p w14:paraId="2A5B95C4" w14:textId="77777777" w:rsidR="00037542" w:rsidRPr="00037542" w:rsidRDefault="00037542" w:rsidP="00037542">
            <w:pPr>
              <w:pStyle w:val="Corpotesto"/>
              <w:numPr>
                <w:ilvl w:val="0"/>
                <w:numId w:val="20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Miglioramento e maggior padronanza dei fondamentali tecnici specifici delle discipline affrontate</w:t>
            </w:r>
          </w:p>
          <w:p w14:paraId="168D5A0C" w14:textId="77777777" w:rsidR="00037542" w:rsidRPr="00037542" w:rsidRDefault="00037542" w:rsidP="00037542">
            <w:pPr>
              <w:pStyle w:val="Corpotesto"/>
              <w:numPr>
                <w:ilvl w:val="0"/>
                <w:numId w:val="20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Acquisizione e miglioramento dell’organizzazione di gioco</w:t>
            </w:r>
          </w:p>
          <w:p w14:paraId="47C429AB" w14:textId="77777777" w:rsidR="00037542" w:rsidRPr="00037542" w:rsidRDefault="00037542" w:rsidP="00037542">
            <w:pPr>
              <w:pStyle w:val="Corpotesto"/>
              <w:numPr>
                <w:ilvl w:val="0"/>
                <w:numId w:val="20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Sviluppo della collaborazione e dello spirito di squadra</w:t>
            </w:r>
          </w:p>
          <w:p w14:paraId="4B7F5E83" w14:textId="77777777" w:rsidR="00037542" w:rsidRPr="00037542" w:rsidRDefault="00037542" w:rsidP="00037542">
            <w:pPr>
              <w:pStyle w:val="Corpotesto"/>
              <w:numPr>
                <w:ilvl w:val="0"/>
                <w:numId w:val="20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 xml:space="preserve">Autocontrollo rispetto delle regole e maturazione del comportamento socio-affettivo-relazionale </w:t>
            </w:r>
          </w:p>
          <w:p w14:paraId="705995D0" w14:textId="77777777" w:rsidR="00037542" w:rsidRPr="00037542" w:rsidRDefault="00037542" w:rsidP="00037542">
            <w:pPr>
              <w:pStyle w:val="Corpotesto"/>
              <w:numPr>
                <w:ilvl w:val="0"/>
                <w:numId w:val="20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Rispetto del compagno e dell’avversario</w:t>
            </w:r>
          </w:p>
          <w:p w14:paraId="37D53EAE" w14:textId="77777777" w:rsidR="00037542" w:rsidRPr="00037542" w:rsidRDefault="00037542" w:rsidP="00037542">
            <w:pPr>
              <w:pStyle w:val="Corpotesto"/>
              <w:numPr>
                <w:ilvl w:val="0"/>
                <w:numId w:val="20"/>
              </w:numPr>
              <w:spacing w:after="0"/>
              <w:jc w:val="both"/>
              <w:rPr>
                <w:sz w:val="22"/>
                <w:szCs w:val="22"/>
              </w:rPr>
            </w:pPr>
            <w:r w:rsidRPr="00037542">
              <w:rPr>
                <w:sz w:val="22"/>
                <w:szCs w:val="22"/>
              </w:rPr>
              <w:t>Sviluppo di una corretta e consapevole cultura motoria e sportiva</w:t>
            </w:r>
          </w:p>
          <w:p w14:paraId="0AD26544" w14:textId="77777777" w:rsidR="00A641D8" w:rsidRPr="00D502EB" w:rsidRDefault="00037542" w:rsidP="00037542">
            <w:pPr>
              <w:pStyle w:val="Corpotesto"/>
              <w:spacing w:after="0"/>
              <w:jc w:val="both"/>
            </w:pPr>
            <w:r w:rsidRPr="00037542">
              <w:rPr>
                <w:sz w:val="22"/>
                <w:szCs w:val="22"/>
              </w:rPr>
              <w:t>Sicurezza e standardizzazione nell’esecuzione del gesto tecnico o nella riproduzione di una sequenza tecnica specifica richiesta (atletica leggera e giochi sportivi)</w:t>
            </w:r>
            <w:r w:rsidR="00D502EB">
              <w:rPr>
                <w:sz w:val="22"/>
                <w:szCs w:val="22"/>
              </w:rPr>
              <w:t>.</w:t>
            </w:r>
          </w:p>
          <w:tbl>
            <w:tblPr>
              <w:tblpPr w:leftFromText="141" w:rightFromText="141" w:vertAnchor="text" w:horzAnchor="margin" w:tblpY="435"/>
              <w:tblW w:w="0" w:type="auto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462"/>
              <w:gridCol w:w="3442"/>
              <w:gridCol w:w="3462"/>
            </w:tblGrid>
            <w:tr w:rsidR="00A641D8" w:rsidRPr="00FA47CF" w14:paraId="4C1CE2F4" w14:textId="77777777" w:rsidTr="00BA4F93">
              <w:trPr>
                <w:tblCellSpacing w:w="20" w:type="dxa"/>
              </w:trPr>
              <w:tc>
                <w:tcPr>
                  <w:tcW w:w="3402" w:type="dxa"/>
                </w:tcPr>
                <w:p w14:paraId="4483A331" w14:textId="77777777" w:rsidR="00A641D8" w:rsidRPr="00FA47CF" w:rsidRDefault="00A641D8" w:rsidP="00A641D8">
                  <w:pPr>
                    <w:pStyle w:val="Titolo"/>
                    <w:snapToGrid w:val="0"/>
                    <w:rPr>
                      <w:sz w:val="24"/>
                      <w:szCs w:val="24"/>
                    </w:rPr>
                  </w:pPr>
                  <w:r w:rsidRPr="00FA47CF">
                    <w:rPr>
                      <w:sz w:val="24"/>
                      <w:szCs w:val="24"/>
                    </w:rPr>
                    <w:t>1.4 Durata</w:t>
                  </w:r>
                </w:p>
                <w:p w14:paraId="09185F34" w14:textId="77777777" w:rsidR="00A641D8" w:rsidRPr="00037542" w:rsidRDefault="00A641D8" w:rsidP="00A641D8">
                  <w:pPr>
                    <w:pStyle w:val="Corpotesto"/>
                    <w:spacing w:after="0" w:line="100" w:lineRule="atLeast"/>
                    <w:rPr>
                      <w:sz w:val="22"/>
                      <w:szCs w:val="22"/>
                    </w:rPr>
                  </w:pPr>
                  <w:r w:rsidRPr="00037542">
                    <w:rPr>
                      <w:sz w:val="22"/>
                      <w:szCs w:val="22"/>
                    </w:rPr>
                    <w:t>Indicativamente da inizio Novembre a Maggio</w:t>
                  </w:r>
                </w:p>
                <w:p w14:paraId="0708FD8C" w14:textId="77777777" w:rsidR="00A641D8" w:rsidRPr="00FA47CF" w:rsidRDefault="00A641D8" w:rsidP="00A641D8">
                  <w:pPr>
                    <w:pStyle w:val="Corpotesto"/>
                    <w:spacing w:after="0" w:line="100" w:lineRule="atLeast"/>
                  </w:pPr>
                  <w:r w:rsidRPr="00037542">
                    <w:rPr>
                      <w:sz w:val="22"/>
                      <w:szCs w:val="22"/>
                    </w:rPr>
                    <w:t>Eventuale partecipazione ai giochi sportivi studenteschi o a manifestazioni similari</w:t>
                  </w:r>
                </w:p>
              </w:tc>
              <w:tc>
                <w:tcPr>
                  <w:tcW w:w="3402" w:type="dxa"/>
                </w:tcPr>
                <w:p w14:paraId="7EF3AB6A" w14:textId="77777777" w:rsidR="00A641D8" w:rsidRPr="00FA47CF" w:rsidRDefault="00A641D8" w:rsidP="00A641D8">
                  <w:pPr>
                    <w:pStyle w:val="Titolo"/>
                    <w:snapToGrid w:val="0"/>
                    <w:rPr>
                      <w:sz w:val="24"/>
                      <w:szCs w:val="24"/>
                    </w:rPr>
                  </w:pPr>
                  <w:r w:rsidRPr="00FA47CF">
                    <w:rPr>
                      <w:sz w:val="24"/>
                      <w:szCs w:val="24"/>
                    </w:rPr>
                    <w:t>1.5 Risorse umane</w:t>
                  </w:r>
                </w:p>
                <w:p w14:paraId="6503ED41" w14:textId="77777777" w:rsidR="00A641D8" w:rsidRPr="00037542" w:rsidRDefault="00A641D8" w:rsidP="00A641D8">
                  <w:pPr>
                    <w:pStyle w:val="Corpotesto"/>
                    <w:spacing w:after="0"/>
                    <w:rPr>
                      <w:sz w:val="22"/>
                      <w:szCs w:val="22"/>
                    </w:rPr>
                  </w:pPr>
                  <w:r w:rsidRPr="00037542">
                    <w:rPr>
                      <w:sz w:val="22"/>
                      <w:szCs w:val="22"/>
                    </w:rPr>
                    <w:t>Insegnanti di Scienze Motorie</w:t>
                  </w:r>
                </w:p>
                <w:p w14:paraId="62B1B83E" w14:textId="239228F0" w:rsidR="00A641D8" w:rsidRPr="00FA47CF" w:rsidRDefault="00A641D8" w:rsidP="000819F8">
                  <w:pPr>
                    <w:pStyle w:val="Corpotesto"/>
                    <w:spacing w:after="0"/>
                  </w:pPr>
                </w:p>
              </w:tc>
              <w:tc>
                <w:tcPr>
                  <w:tcW w:w="3402" w:type="dxa"/>
                </w:tcPr>
                <w:p w14:paraId="56F6165D" w14:textId="77777777" w:rsidR="00A641D8" w:rsidRPr="00FA47CF" w:rsidRDefault="00A641D8" w:rsidP="00A641D8">
                  <w:pPr>
                    <w:pStyle w:val="Titolo"/>
                    <w:snapToGrid w:val="0"/>
                    <w:rPr>
                      <w:sz w:val="24"/>
                      <w:szCs w:val="24"/>
                    </w:rPr>
                  </w:pPr>
                  <w:r w:rsidRPr="00FA47CF">
                    <w:rPr>
                      <w:sz w:val="24"/>
                      <w:szCs w:val="24"/>
                    </w:rPr>
                    <w:t>1.6 Beni e servizi</w:t>
                  </w:r>
                </w:p>
                <w:p w14:paraId="39C4C095" w14:textId="77777777" w:rsidR="00A641D8" w:rsidRPr="00037542" w:rsidRDefault="00A641D8" w:rsidP="00A641D8">
                  <w:pPr>
                    <w:pStyle w:val="Corpotesto"/>
                    <w:spacing w:after="0"/>
                    <w:rPr>
                      <w:bCs/>
                      <w:sz w:val="22"/>
                      <w:szCs w:val="22"/>
                    </w:rPr>
                  </w:pPr>
                  <w:r w:rsidRPr="00037542">
                    <w:rPr>
                      <w:sz w:val="22"/>
                      <w:szCs w:val="22"/>
                    </w:rPr>
                    <w:t>Palestra Piazzale Gramsci e campo da calcio esterno; campo di atletica leggera ''Ferrarini'' Attrezzatura specifica per gli sport affrontati (</w:t>
                  </w:r>
                  <w:proofErr w:type="gramStart"/>
                  <w:r w:rsidRPr="00037542">
                    <w:rPr>
                      <w:bCs/>
                      <w:sz w:val="22"/>
                      <w:szCs w:val="22"/>
                    </w:rPr>
                    <w:t>Palloni;  bastoni</w:t>
                  </w:r>
                  <w:proofErr w:type="gramEnd"/>
                  <w:r w:rsidRPr="00037542">
                    <w:rPr>
                      <w:bCs/>
                      <w:sz w:val="22"/>
                      <w:szCs w:val="22"/>
                    </w:rPr>
                    <w:t>, , palline, casacche; cinesini, cerchi e materassi grandi; piccoli e grandi attrezzi dell’atletica leggera e di altri sport</w:t>
                  </w:r>
                </w:p>
              </w:tc>
            </w:tr>
          </w:tbl>
          <w:p w14:paraId="0B3B87C8" w14:textId="77777777" w:rsidR="00A641D8" w:rsidRDefault="00A641D8" w:rsidP="00037542">
            <w:pPr>
              <w:pStyle w:val="Corpotesto"/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14:paraId="4B3D93A3" w14:textId="77777777" w:rsidR="006149CE" w:rsidRPr="00FA47CF" w:rsidRDefault="006149CE">
      <w:pPr>
        <w:rPr>
          <w:vanish/>
        </w:rPr>
      </w:pPr>
    </w:p>
    <w:p w14:paraId="1455B2ED" w14:textId="77777777" w:rsidR="006149CE" w:rsidRPr="00FA47CF" w:rsidRDefault="006149CE" w:rsidP="00A641D8">
      <w:pPr>
        <w:ind w:right="141"/>
      </w:pPr>
    </w:p>
    <w:p w14:paraId="36BDF85A" w14:textId="77777777" w:rsidR="006149CE" w:rsidRDefault="006149CE">
      <w:pPr>
        <w:pStyle w:val="Titolo"/>
        <w:rPr>
          <w:bCs/>
          <w:sz w:val="24"/>
          <w:szCs w:val="24"/>
        </w:rPr>
      </w:pPr>
    </w:p>
    <w:sectPr w:rsidR="006149CE">
      <w:pgSz w:w="11906" w:h="16838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"/>
      <w:lvlJc w:val="left"/>
      <w:pPr>
        <w:tabs>
          <w:tab w:val="num" w:pos="840"/>
        </w:tabs>
        <w:ind w:left="84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920"/>
        </w:tabs>
        <w:ind w:left="192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3000"/>
        </w:tabs>
        <w:ind w:left="300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/>
        <w:sz w:val="24"/>
        <w:szCs w:val="24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"/>
      <w:lvlJc w:val="left"/>
      <w:pPr>
        <w:tabs>
          <w:tab w:val="num" w:pos="930"/>
        </w:tabs>
        <w:ind w:left="93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290"/>
        </w:tabs>
        <w:ind w:left="129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650"/>
        </w:tabs>
        <w:ind w:left="165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2010"/>
        </w:tabs>
        <w:ind w:left="201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370"/>
        </w:tabs>
        <w:ind w:left="237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730"/>
        </w:tabs>
        <w:ind w:left="273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3090"/>
        </w:tabs>
        <w:ind w:left="309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450"/>
        </w:tabs>
        <w:ind w:left="345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810"/>
        </w:tabs>
        <w:ind w:left="3810" w:hanging="360"/>
      </w:pPr>
      <w:rPr>
        <w:rFonts w:ascii="OpenSymbol" w:hAnsi="OpenSymbol" w:cs="OpenSymbol"/>
        <w:sz w:val="24"/>
        <w:szCs w:val="24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12" w15:restartNumberingAfterBreak="0">
    <w:nsid w:val="0A3D044B"/>
    <w:multiLevelType w:val="hybridMultilevel"/>
    <w:tmpl w:val="E1CAB928"/>
    <w:lvl w:ilvl="0" w:tplc="DB00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F72F1C"/>
    <w:multiLevelType w:val="multilevel"/>
    <w:tmpl w:val="FA2626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14" w15:restartNumberingAfterBreak="0">
    <w:nsid w:val="3CB827A3"/>
    <w:multiLevelType w:val="multilevel"/>
    <w:tmpl w:val="84B80BDA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920"/>
        </w:tabs>
        <w:ind w:left="192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3000"/>
        </w:tabs>
        <w:ind w:left="300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/>
        <w:sz w:val="24"/>
        <w:szCs w:val="24"/>
      </w:rPr>
    </w:lvl>
  </w:abstractNum>
  <w:abstractNum w:abstractNumId="15" w15:restartNumberingAfterBreak="0">
    <w:nsid w:val="5EDA0AEA"/>
    <w:multiLevelType w:val="multilevel"/>
    <w:tmpl w:val="E8328188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290"/>
        </w:tabs>
        <w:ind w:left="129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650"/>
        </w:tabs>
        <w:ind w:left="165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2010"/>
        </w:tabs>
        <w:ind w:left="201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370"/>
        </w:tabs>
        <w:ind w:left="237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730"/>
        </w:tabs>
        <w:ind w:left="273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3090"/>
        </w:tabs>
        <w:ind w:left="309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450"/>
        </w:tabs>
        <w:ind w:left="345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810"/>
        </w:tabs>
        <w:ind w:left="3810" w:hanging="360"/>
      </w:pPr>
      <w:rPr>
        <w:rFonts w:ascii="OpenSymbol" w:hAnsi="OpenSymbol" w:cs="OpenSymbol"/>
        <w:sz w:val="24"/>
        <w:szCs w:val="24"/>
      </w:rPr>
    </w:lvl>
  </w:abstractNum>
  <w:abstractNum w:abstractNumId="16" w15:restartNumberingAfterBreak="0">
    <w:nsid w:val="610A074B"/>
    <w:multiLevelType w:val="hybridMultilevel"/>
    <w:tmpl w:val="E2883244"/>
    <w:lvl w:ilvl="0" w:tplc="DB00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528BD"/>
    <w:multiLevelType w:val="hybridMultilevel"/>
    <w:tmpl w:val="181655F2"/>
    <w:lvl w:ilvl="0" w:tplc="DB00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C505D"/>
    <w:multiLevelType w:val="multilevel"/>
    <w:tmpl w:val="7B70F4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19" w15:restartNumberingAfterBreak="0">
    <w:nsid w:val="7CEB2905"/>
    <w:multiLevelType w:val="multilevel"/>
    <w:tmpl w:val="9A8EE6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12"/>
  </w:num>
  <w:num w:numId="15">
    <w:abstractNumId w:val="18"/>
  </w:num>
  <w:num w:numId="16">
    <w:abstractNumId w:val="13"/>
  </w:num>
  <w:num w:numId="17">
    <w:abstractNumId w:val="14"/>
  </w:num>
  <w:num w:numId="18">
    <w:abstractNumId w:val="15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6F60"/>
    <w:rsid w:val="00037542"/>
    <w:rsid w:val="000819F8"/>
    <w:rsid w:val="000959D1"/>
    <w:rsid w:val="001D2EB0"/>
    <w:rsid w:val="00204BAE"/>
    <w:rsid w:val="00243741"/>
    <w:rsid w:val="00265F84"/>
    <w:rsid w:val="002F5DE2"/>
    <w:rsid w:val="003B603D"/>
    <w:rsid w:val="00556F60"/>
    <w:rsid w:val="00597610"/>
    <w:rsid w:val="005B0339"/>
    <w:rsid w:val="006149CE"/>
    <w:rsid w:val="0065627A"/>
    <w:rsid w:val="007077EB"/>
    <w:rsid w:val="0072438B"/>
    <w:rsid w:val="00840D77"/>
    <w:rsid w:val="00902FB4"/>
    <w:rsid w:val="0095731A"/>
    <w:rsid w:val="00A641D8"/>
    <w:rsid w:val="00AF09F5"/>
    <w:rsid w:val="00BA4F93"/>
    <w:rsid w:val="00BD7B28"/>
    <w:rsid w:val="00C74518"/>
    <w:rsid w:val="00D34E65"/>
    <w:rsid w:val="00D502EB"/>
    <w:rsid w:val="00DB24CB"/>
    <w:rsid w:val="00E5377F"/>
    <w:rsid w:val="00FA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EF0E"/>
  <w15:docId w15:val="{3383D117-A35B-4598-B464-74AF1F7E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Punti">
    <w:name w:val="Punti"/>
    <w:rPr>
      <w:rFonts w:ascii="OpenSymbol" w:eastAsia="OpenSymbol" w:hAnsi="OpenSymbol" w:cs="OpenSymbol"/>
      <w:sz w:val="24"/>
      <w:szCs w:val="2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Wingdings" w:hAnsi="Wingdings"/>
      <w:color w:val="000000"/>
      <w:sz w:val="24"/>
      <w:szCs w:val="24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8z0">
    <w:name w:val="WW8Num8z0"/>
    <w:rPr>
      <w:rFonts w:ascii="Courier New" w:hAnsi="Courier New"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Titolo">
    <w:name w:val="Title"/>
    <w:basedOn w:val="Titolo1"/>
    <w:next w:val="Corpotesto"/>
    <w:qFormat/>
    <w:pPr>
      <w:numPr>
        <w:numId w:val="0"/>
      </w:numPr>
      <w:spacing w:before="0" w:after="0"/>
    </w:pPr>
    <w:rPr>
      <w:rFonts w:ascii="Times New Roman" w:hAnsi="Times New Roman"/>
      <w:bCs w:val="0"/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Stile1">
    <w:name w:val="Stile1"/>
    <w:basedOn w:val="Titolo"/>
    <w:next w:val="Corpotesto"/>
    <w:rPr>
      <w:sz w:val="20"/>
    </w:rPr>
  </w:style>
  <w:style w:type="table" w:styleId="Grigliatabella">
    <w:name w:val="Table Grid"/>
    <w:basedOn w:val="Tabellanormale"/>
    <w:uiPriority w:val="59"/>
    <w:rsid w:val="00204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B64D-E412-4753-8FC3-8BFF5BB7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fabrizio fregosi</dc:creator>
  <cp:lastModifiedBy>Admin</cp:lastModifiedBy>
  <cp:revision>10</cp:revision>
  <cp:lastPrinted>1900-12-31T23:00:00Z</cp:lastPrinted>
  <dcterms:created xsi:type="dcterms:W3CDTF">2019-02-17T10:00:00Z</dcterms:created>
  <dcterms:modified xsi:type="dcterms:W3CDTF">2022-11-08T13:32:00Z</dcterms:modified>
</cp:coreProperties>
</file>