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53" w:rsidRDefault="00450E9B">
      <w:pPr>
        <w:spacing w:line="360" w:lineRule="auto"/>
        <w:jc w:val="both"/>
      </w:pPr>
      <w:r>
        <w:rPr>
          <w:rFonts w:ascii="Arial Black" w:eastAsia="Calibri" w:hAnsi="Arial Black"/>
          <w:i/>
          <w:noProof/>
          <w:spacing w:val="8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C53AD46" wp14:editId="512B0DE0">
            <wp:simplePos x="0" y="0"/>
            <wp:positionH relativeFrom="margin">
              <wp:posOffset>5812790</wp:posOffset>
            </wp:positionH>
            <wp:positionV relativeFrom="margin">
              <wp:posOffset>192405</wp:posOffset>
            </wp:positionV>
            <wp:extent cx="863600" cy="84010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4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EEE6ADE" wp14:editId="1B86C581">
            <wp:simplePos x="0" y="0"/>
            <wp:positionH relativeFrom="margin">
              <wp:posOffset>-392430</wp:posOffset>
            </wp:positionH>
            <wp:positionV relativeFrom="margin">
              <wp:posOffset>110490</wp:posOffset>
            </wp:positionV>
            <wp:extent cx="899160" cy="920115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C Marcon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0E9B" w:rsidRPr="00AF77C4" w:rsidRDefault="00450E9B" w:rsidP="00450E9B">
      <w:pPr>
        <w:tabs>
          <w:tab w:val="left" w:pos="0"/>
          <w:tab w:val="left" w:pos="876"/>
          <w:tab w:val="center" w:pos="7285"/>
          <w:tab w:val="right" w:pos="14601"/>
        </w:tabs>
        <w:jc w:val="center"/>
        <w:rPr>
          <w:rFonts w:eastAsia="Calibri"/>
        </w:rPr>
      </w:pPr>
      <w:r>
        <w:rPr>
          <w:rFonts w:eastAsia="Calibri"/>
          <w:noProof/>
        </w:rPr>
        <mc:AlternateContent>
          <mc:Choice Requires="wps">
            <w:drawing>
              <wp:inline distT="0" distB="0" distL="0" distR="0" wp14:anchorId="657E144D" wp14:editId="30DDCBC7">
                <wp:extent cx="323850" cy="323850"/>
                <wp:effectExtent l="0" t="0" r="0" b="0"/>
                <wp:docPr id="3" name="Rettangolo 3" descr="Risultato immagini per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3" o:spid="_x0000_s1026" alt="Risultato immagini per repubblica italiana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 Black" w:eastAsia="Calibri" w:hAnsi="Arial Black"/>
          <w:spacing w:val="8"/>
          <w:sz w:val="28"/>
          <w:szCs w:val="28"/>
        </w:rPr>
        <w:t>I</w:t>
      </w:r>
      <w:r w:rsidRPr="00AF77C4">
        <w:rPr>
          <w:rFonts w:ascii="Arial Black" w:eastAsia="Calibri" w:hAnsi="Arial Black"/>
          <w:spacing w:val="8"/>
          <w:sz w:val="28"/>
          <w:szCs w:val="28"/>
        </w:rPr>
        <w:t>STITUTO COMPRENSIVO “</w:t>
      </w:r>
      <w:r w:rsidRPr="00AF77C4">
        <w:rPr>
          <w:rFonts w:ascii="Arial Black" w:eastAsia="Calibri" w:hAnsi="Arial Black"/>
          <w:i/>
          <w:spacing w:val="8"/>
          <w:sz w:val="28"/>
          <w:szCs w:val="28"/>
        </w:rPr>
        <w:t>G. MARCONI”</w:t>
      </w:r>
    </w:p>
    <w:p w:rsidR="00450E9B" w:rsidRPr="00AF77C4" w:rsidRDefault="00450E9B" w:rsidP="00450E9B">
      <w:pPr>
        <w:keepNext/>
        <w:keepLines/>
        <w:ind w:left="708"/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Pr="00AF77C4">
        <w:rPr>
          <w:rFonts w:ascii="Arial" w:hAnsi="Arial" w:cs="Arial"/>
          <w:bCs/>
        </w:rPr>
        <w:t>Via Guglielmo Marconi, 1  -  41013 Castelfranco Emilia - MO</w:t>
      </w:r>
    </w:p>
    <w:p w:rsidR="00450E9B" w:rsidRPr="00AF77C4" w:rsidRDefault="00450E9B" w:rsidP="00450E9B">
      <w:pPr>
        <w:pBdr>
          <w:bottom w:val="single" w:sz="4" w:space="0" w:color="auto"/>
        </w:pBdr>
        <w:jc w:val="center"/>
        <w:rPr>
          <w:rFonts w:ascii="Arial" w:eastAsia="Calibri" w:hAnsi="Arial" w:cs="Arial"/>
          <w:b/>
          <w:lang w:val="en-US"/>
        </w:rPr>
      </w:pPr>
      <w:r w:rsidRPr="00AF77C4">
        <w:rPr>
          <w:rFonts w:ascii="Arial" w:eastAsia="Calibri" w:hAnsi="Arial" w:cs="Arial"/>
          <w:b/>
          <w:lang w:val="en-US"/>
        </w:rPr>
        <w:t xml:space="preserve">Tel  059 926254   -   fax  059 926148 </w:t>
      </w:r>
    </w:p>
    <w:p w:rsidR="00450E9B" w:rsidRPr="00AF77C4" w:rsidRDefault="00450E9B" w:rsidP="00450E9B">
      <w:pPr>
        <w:pBdr>
          <w:bottom w:val="single" w:sz="4" w:space="0" w:color="auto"/>
        </w:pBdr>
        <w:jc w:val="center"/>
        <w:rPr>
          <w:rFonts w:ascii="Arial" w:eastAsia="Calibri" w:hAnsi="Arial" w:cs="Arial"/>
          <w:b/>
          <w:color w:val="0070C0"/>
        </w:rPr>
      </w:pPr>
      <w:r>
        <w:rPr>
          <w:rFonts w:ascii="Arial" w:eastAsia="Calibri" w:hAnsi="Arial" w:cs="Arial"/>
          <w:b/>
        </w:rPr>
        <w:t xml:space="preserve">             </w:t>
      </w:r>
      <w:r w:rsidRPr="00AF77C4">
        <w:rPr>
          <w:rFonts w:ascii="Arial" w:eastAsia="Calibri" w:hAnsi="Arial" w:cs="Arial"/>
          <w:b/>
        </w:rPr>
        <w:t xml:space="preserve">e-mail: </w:t>
      </w:r>
      <w:r w:rsidRPr="00AF77C4">
        <w:rPr>
          <w:rFonts w:ascii="Arial" w:eastAsia="Calibri" w:hAnsi="Arial" w:cs="Arial"/>
          <w:b/>
          <w:color w:val="0070C0"/>
        </w:rPr>
        <w:t>moic825001@istruzione.it</w:t>
      </w:r>
      <w:r w:rsidRPr="00AF77C4">
        <w:rPr>
          <w:rFonts w:ascii="Arial" w:eastAsia="Calibri" w:hAnsi="Arial" w:cs="Arial"/>
          <w:color w:val="000000"/>
        </w:rPr>
        <w:t xml:space="preserve"> – </w:t>
      </w:r>
      <w:r w:rsidRPr="00AF77C4">
        <w:rPr>
          <w:rFonts w:ascii="Arial" w:eastAsia="Calibri" w:hAnsi="Arial" w:cs="Arial"/>
          <w:b/>
        </w:rPr>
        <w:t xml:space="preserve">sito web: </w:t>
      </w:r>
      <w:r w:rsidRPr="00AF77C4">
        <w:rPr>
          <w:rFonts w:ascii="Arial" w:eastAsia="Calibri" w:hAnsi="Arial" w:cs="Arial"/>
          <w:b/>
          <w:color w:val="0070C0"/>
        </w:rPr>
        <w:t>www.scuolemarconi.edu.it</w:t>
      </w:r>
    </w:p>
    <w:p w:rsidR="00450E9B" w:rsidRDefault="00450E9B" w:rsidP="00450E9B">
      <w:pPr>
        <w:pStyle w:val="Intestazione"/>
      </w:pPr>
    </w:p>
    <w:p w:rsidR="00450E9B" w:rsidRPr="002E39C0" w:rsidRDefault="00450E9B" w:rsidP="00450E9B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234BEF" w:rsidRDefault="00234BEF">
      <w:pPr>
        <w:spacing w:line="360" w:lineRule="auto"/>
        <w:jc w:val="both"/>
      </w:pPr>
    </w:p>
    <w:p w:rsidR="00C10753" w:rsidRDefault="00C10753">
      <w:pPr>
        <w:spacing w:line="360" w:lineRule="auto"/>
        <w:jc w:val="both"/>
      </w:pPr>
    </w:p>
    <w:p w:rsidR="00C10753" w:rsidRDefault="00C10753">
      <w:pPr>
        <w:spacing w:line="360" w:lineRule="auto"/>
        <w:jc w:val="both"/>
      </w:pPr>
    </w:p>
    <w:p w:rsidR="00234BEF" w:rsidRPr="00214F63" w:rsidRDefault="00234BEF">
      <w:pPr>
        <w:spacing w:line="360" w:lineRule="auto"/>
        <w:jc w:val="both"/>
      </w:pPr>
    </w:p>
    <w:p w:rsidR="00C10753" w:rsidRPr="00214F63" w:rsidRDefault="00C10753">
      <w:pPr>
        <w:spacing w:line="360" w:lineRule="auto"/>
        <w:jc w:val="both"/>
      </w:pPr>
    </w:p>
    <w:p w:rsidR="00C10753" w:rsidRPr="00214F63" w:rsidRDefault="0056695A">
      <w:pPr>
        <w:pStyle w:val="Titolo2"/>
        <w:spacing w:line="360" w:lineRule="auto"/>
        <w:jc w:val="center"/>
        <w:rPr>
          <w:rFonts w:ascii="Arial" w:hAnsi="Arial"/>
          <w:sz w:val="44"/>
        </w:rPr>
      </w:pPr>
      <w:r w:rsidRPr="00214F63">
        <w:rPr>
          <w:rFonts w:ascii="Arial" w:hAnsi="Arial"/>
          <w:sz w:val="44"/>
        </w:rPr>
        <w:t>RELAZIONE FINALE</w:t>
      </w:r>
    </w:p>
    <w:p w:rsidR="00C10753" w:rsidRPr="00214F63" w:rsidRDefault="00C10753">
      <w:pPr>
        <w:pStyle w:val="Titolo2"/>
        <w:spacing w:line="360" w:lineRule="auto"/>
        <w:jc w:val="center"/>
        <w:rPr>
          <w:rFonts w:ascii="Arial" w:hAnsi="Arial"/>
          <w:sz w:val="44"/>
        </w:rPr>
      </w:pPr>
      <w:r w:rsidRPr="00214F63">
        <w:rPr>
          <w:rFonts w:ascii="Arial" w:hAnsi="Arial"/>
          <w:sz w:val="44"/>
        </w:rPr>
        <w:t>DEL</w:t>
      </w:r>
    </w:p>
    <w:p w:rsidR="00C10753" w:rsidRPr="00214F63" w:rsidRDefault="00C10753">
      <w:pPr>
        <w:pStyle w:val="Titolo4"/>
        <w:spacing w:line="360" w:lineRule="auto"/>
        <w:rPr>
          <w:rFonts w:ascii="Arial" w:hAnsi="Arial"/>
          <w:b/>
          <w:sz w:val="44"/>
        </w:rPr>
      </w:pPr>
      <w:r w:rsidRPr="00214F63">
        <w:rPr>
          <w:rFonts w:ascii="Arial" w:hAnsi="Arial"/>
          <w:b/>
          <w:sz w:val="44"/>
        </w:rPr>
        <w:t>CONSIGLIO DI CLASSE</w:t>
      </w:r>
    </w:p>
    <w:p w:rsidR="00C10753" w:rsidRPr="00214F63" w:rsidRDefault="001D3E35">
      <w:pPr>
        <w:pStyle w:val="Titolo6"/>
        <w:spacing w:line="360" w:lineRule="auto"/>
        <w:rPr>
          <w:b/>
        </w:rPr>
      </w:pPr>
      <w:r>
        <w:rPr>
          <w:b/>
        </w:rPr>
        <w:t xml:space="preserve">DELLA </w:t>
      </w:r>
    </w:p>
    <w:p w:rsidR="00C10753" w:rsidRDefault="00C10753">
      <w:pPr>
        <w:spacing w:line="360" w:lineRule="auto"/>
        <w:jc w:val="center"/>
        <w:rPr>
          <w:rFonts w:ascii="Arial" w:hAnsi="Arial"/>
          <w:b/>
          <w:sz w:val="44"/>
        </w:rPr>
      </w:pPr>
    </w:p>
    <w:p w:rsidR="00234BEF" w:rsidRPr="00214F63" w:rsidRDefault="00234BEF">
      <w:pPr>
        <w:spacing w:line="360" w:lineRule="auto"/>
        <w:jc w:val="center"/>
        <w:rPr>
          <w:rFonts w:ascii="Arial" w:hAnsi="Arial"/>
          <w:b/>
          <w:sz w:val="44"/>
        </w:rPr>
      </w:pPr>
    </w:p>
    <w:p w:rsidR="00C10753" w:rsidRPr="00214F63" w:rsidRDefault="00C10753">
      <w:pPr>
        <w:pStyle w:val="Titolo7"/>
        <w:spacing w:line="360" w:lineRule="auto"/>
      </w:pPr>
    </w:p>
    <w:p w:rsidR="00C10753" w:rsidRPr="00214F63" w:rsidRDefault="001D3E35">
      <w:pPr>
        <w:pStyle w:val="Titolo7"/>
        <w:spacing w:line="360" w:lineRule="auto"/>
      </w:pPr>
      <w:r>
        <w:t xml:space="preserve">Anno scolastico </w:t>
      </w:r>
    </w:p>
    <w:p w:rsidR="00C10753" w:rsidRPr="00214F63" w:rsidRDefault="00C10753">
      <w:pPr>
        <w:spacing w:line="360" w:lineRule="auto"/>
        <w:jc w:val="both"/>
        <w:rPr>
          <w:rFonts w:ascii="Britannic Bold" w:hAnsi="Britannic Bold"/>
          <w:sz w:val="32"/>
        </w:rPr>
      </w:pPr>
    </w:p>
    <w:p w:rsidR="00C10753" w:rsidRPr="00214F63" w:rsidRDefault="00C10753">
      <w:pPr>
        <w:spacing w:line="360" w:lineRule="auto"/>
        <w:jc w:val="both"/>
        <w:rPr>
          <w:rFonts w:ascii="Britannic Bold" w:hAnsi="Britannic Bold"/>
          <w:sz w:val="32"/>
        </w:rPr>
      </w:pPr>
    </w:p>
    <w:p w:rsidR="00C10753" w:rsidRPr="00214F63" w:rsidRDefault="00C10753">
      <w:pPr>
        <w:spacing w:line="360" w:lineRule="auto"/>
        <w:jc w:val="right"/>
        <w:rPr>
          <w:rFonts w:ascii="Arial" w:hAnsi="Arial"/>
          <w:b/>
          <w:sz w:val="32"/>
        </w:rPr>
      </w:pPr>
      <w:r w:rsidRPr="00214F63">
        <w:rPr>
          <w:rFonts w:ascii="Arial" w:hAnsi="Arial"/>
          <w:b/>
          <w:sz w:val="32"/>
        </w:rPr>
        <w:t>Coordinat</w:t>
      </w:r>
      <w:r w:rsidR="00670EEF">
        <w:rPr>
          <w:rFonts w:ascii="Arial" w:hAnsi="Arial"/>
          <w:b/>
          <w:sz w:val="32"/>
        </w:rPr>
        <w:t>ore</w:t>
      </w:r>
      <w:r w:rsidRPr="00214F63">
        <w:rPr>
          <w:rFonts w:ascii="Arial" w:hAnsi="Arial"/>
          <w:b/>
          <w:sz w:val="32"/>
        </w:rPr>
        <w:t>:</w:t>
      </w:r>
    </w:p>
    <w:p w:rsidR="00C10753" w:rsidRPr="00214F63" w:rsidRDefault="00C10753">
      <w:pPr>
        <w:spacing w:line="360" w:lineRule="auto"/>
        <w:jc w:val="right"/>
        <w:rPr>
          <w:rFonts w:ascii="Arial" w:hAnsi="Arial"/>
          <w:b/>
          <w:sz w:val="32"/>
        </w:rPr>
      </w:pPr>
    </w:p>
    <w:p w:rsidR="00234BEF" w:rsidRPr="00214F63" w:rsidRDefault="00234BEF">
      <w:pPr>
        <w:spacing w:line="360" w:lineRule="auto"/>
        <w:jc w:val="right"/>
        <w:rPr>
          <w:rFonts w:ascii="Arial" w:hAnsi="Arial"/>
          <w:b/>
          <w:sz w:val="32"/>
        </w:rPr>
      </w:pPr>
    </w:p>
    <w:p w:rsidR="00200477" w:rsidRPr="00214F63" w:rsidRDefault="00200477">
      <w:pPr>
        <w:spacing w:line="360" w:lineRule="auto"/>
        <w:jc w:val="right"/>
        <w:rPr>
          <w:rFonts w:ascii="Arial" w:hAnsi="Arial"/>
          <w:b/>
          <w:sz w:val="32"/>
        </w:rPr>
      </w:pPr>
    </w:p>
    <w:p w:rsidR="00200477" w:rsidRDefault="00200477">
      <w:pPr>
        <w:spacing w:line="360" w:lineRule="auto"/>
        <w:jc w:val="right"/>
        <w:rPr>
          <w:rFonts w:ascii="Arial" w:hAnsi="Arial"/>
          <w:b/>
          <w:sz w:val="32"/>
        </w:rPr>
      </w:pPr>
    </w:p>
    <w:p w:rsidR="00A85B18" w:rsidRDefault="00A85B18">
      <w:pPr>
        <w:spacing w:line="360" w:lineRule="auto"/>
        <w:jc w:val="right"/>
        <w:rPr>
          <w:rFonts w:ascii="Arial" w:hAnsi="Arial"/>
          <w:b/>
          <w:sz w:val="32"/>
        </w:rPr>
      </w:pPr>
    </w:p>
    <w:p w:rsidR="00C10753" w:rsidRDefault="00C10753">
      <w:pPr>
        <w:spacing w:line="360" w:lineRule="auto"/>
        <w:jc w:val="right"/>
        <w:rPr>
          <w:rFonts w:ascii="Arial" w:hAnsi="Arial"/>
          <w:b/>
          <w:sz w:val="32"/>
        </w:rPr>
      </w:pPr>
    </w:p>
    <w:p w:rsidR="007C1E50" w:rsidRDefault="007C1E50">
      <w:pPr>
        <w:spacing w:line="360" w:lineRule="auto"/>
        <w:rPr>
          <w:b/>
          <w:sz w:val="24"/>
        </w:rPr>
      </w:pPr>
    </w:p>
    <w:p w:rsidR="00C10753" w:rsidRPr="0018493A" w:rsidRDefault="00C10753">
      <w:pPr>
        <w:spacing w:line="360" w:lineRule="auto"/>
        <w:rPr>
          <w:rFonts w:ascii="Arial" w:hAnsi="Arial"/>
          <w:b/>
          <w:sz w:val="24"/>
        </w:rPr>
      </w:pPr>
      <w:r w:rsidRPr="0018493A">
        <w:rPr>
          <w:b/>
          <w:sz w:val="24"/>
        </w:rPr>
        <w:t>Presentazione della classe</w:t>
      </w:r>
    </w:p>
    <w:tbl>
      <w:tblPr>
        <w:tblW w:w="10451" w:type="dxa"/>
        <w:tblInd w:w="-138" w:type="dxa"/>
        <w:tblBorders>
          <w:top w:val="thickThinLargeGap" w:sz="24" w:space="0" w:color="C0C0C0"/>
          <w:left w:val="thickThinLargeGap" w:sz="24" w:space="0" w:color="C0C0C0"/>
          <w:bottom w:val="thickThinLargeGap" w:sz="24" w:space="0" w:color="C0C0C0"/>
          <w:right w:val="thickThinLargeGap" w:sz="24" w:space="0" w:color="C0C0C0"/>
          <w:insideH w:val="thickThinLargeGap" w:sz="6" w:space="0" w:color="C0C0C0"/>
          <w:insideV w:val="thickThinLargeGap" w:sz="6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17"/>
        <w:gridCol w:w="709"/>
        <w:gridCol w:w="425"/>
        <w:gridCol w:w="425"/>
        <w:gridCol w:w="1843"/>
        <w:gridCol w:w="1559"/>
        <w:gridCol w:w="1701"/>
        <w:gridCol w:w="1276"/>
        <w:gridCol w:w="1596"/>
      </w:tblGrid>
      <w:tr w:rsidR="00C10753" w:rsidRPr="0018493A" w:rsidTr="009D6D1A">
        <w:tc>
          <w:tcPr>
            <w:tcW w:w="917" w:type="dxa"/>
            <w:vAlign w:val="center"/>
          </w:tcPr>
          <w:p w:rsidR="00C10753" w:rsidRPr="0018493A" w:rsidRDefault="00C1075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8493A">
              <w:rPr>
                <w:rFonts w:ascii="Times New Roman" w:hAnsi="Times New Roman"/>
                <w:b/>
              </w:rPr>
              <w:t>A.S.</w:t>
            </w:r>
          </w:p>
          <w:p w:rsidR="00C10753" w:rsidRPr="0018493A" w:rsidRDefault="00C1075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8493A">
              <w:rPr>
                <w:rFonts w:ascii="Times New Roman" w:hAnsi="Times New Roman"/>
                <w:b/>
              </w:rPr>
              <w:t>Tempo scuola</w:t>
            </w:r>
          </w:p>
        </w:tc>
        <w:tc>
          <w:tcPr>
            <w:tcW w:w="709" w:type="dxa"/>
          </w:tcPr>
          <w:p w:rsidR="00C10753" w:rsidRPr="0018493A" w:rsidRDefault="00C10753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8493A">
              <w:rPr>
                <w:rFonts w:ascii="Times New Roman" w:hAnsi="Times New Roman"/>
                <w:b/>
              </w:rPr>
              <w:t>N. alunni</w:t>
            </w:r>
          </w:p>
        </w:tc>
        <w:tc>
          <w:tcPr>
            <w:tcW w:w="425" w:type="dxa"/>
          </w:tcPr>
          <w:p w:rsidR="00C10753" w:rsidRPr="0018493A" w:rsidRDefault="00C10753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8493A">
              <w:rPr>
                <w:rFonts w:ascii="Times New Roman" w:hAnsi="Times New Roman"/>
                <w:b/>
              </w:rPr>
              <w:t>M.</w:t>
            </w:r>
          </w:p>
        </w:tc>
        <w:tc>
          <w:tcPr>
            <w:tcW w:w="425" w:type="dxa"/>
          </w:tcPr>
          <w:p w:rsidR="00C10753" w:rsidRPr="0018493A" w:rsidRDefault="00C10753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8493A">
              <w:rPr>
                <w:rFonts w:ascii="Times New Roman" w:hAnsi="Times New Roman"/>
                <w:b/>
              </w:rPr>
              <w:t>F.</w:t>
            </w:r>
          </w:p>
        </w:tc>
        <w:tc>
          <w:tcPr>
            <w:tcW w:w="1843" w:type="dxa"/>
          </w:tcPr>
          <w:p w:rsidR="00C10753" w:rsidRPr="0018493A" w:rsidRDefault="00C10753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8493A">
              <w:rPr>
                <w:rFonts w:ascii="Times New Roman" w:hAnsi="Times New Roman"/>
                <w:b/>
              </w:rPr>
              <w:t>Alunni Stranieri</w:t>
            </w:r>
          </w:p>
        </w:tc>
        <w:tc>
          <w:tcPr>
            <w:tcW w:w="1559" w:type="dxa"/>
          </w:tcPr>
          <w:p w:rsidR="00C10753" w:rsidRPr="0018493A" w:rsidRDefault="00C10753" w:rsidP="005935B5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18493A">
              <w:rPr>
                <w:rFonts w:ascii="Times New Roman" w:hAnsi="Times New Roman"/>
                <w:b/>
              </w:rPr>
              <w:t>Alunni in situazione d’Handicap</w:t>
            </w:r>
          </w:p>
        </w:tc>
        <w:tc>
          <w:tcPr>
            <w:tcW w:w="1701" w:type="dxa"/>
          </w:tcPr>
          <w:p w:rsidR="00C10753" w:rsidRPr="0018493A" w:rsidRDefault="00C10753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8493A">
              <w:rPr>
                <w:rFonts w:ascii="Times New Roman" w:hAnsi="Times New Roman"/>
                <w:b/>
              </w:rPr>
              <w:t>Alunni Inseriti</w:t>
            </w:r>
          </w:p>
        </w:tc>
        <w:tc>
          <w:tcPr>
            <w:tcW w:w="1276" w:type="dxa"/>
          </w:tcPr>
          <w:p w:rsidR="00C10753" w:rsidRPr="0018493A" w:rsidRDefault="00C10753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8493A">
              <w:rPr>
                <w:rFonts w:ascii="Times New Roman" w:hAnsi="Times New Roman"/>
                <w:b/>
              </w:rPr>
              <w:t>Alunni Emigrati</w:t>
            </w:r>
          </w:p>
        </w:tc>
        <w:tc>
          <w:tcPr>
            <w:tcW w:w="1596" w:type="dxa"/>
          </w:tcPr>
          <w:p w:rsidR="00C10753" w:rsidRPr="0018493A" w:rsidRDefault="00C10753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8493A">
              <w:rPr>
                <w:rFonts w:ascii="Times New Roman" w:hAnsi="Times New Roman"/>
                <w:b/>
              </w:rPr>
              <w:t>Alunni Respinti</w:t>
            </w:r>
          </w:p>
        </w:tc>
      </w:tr>
      <w:tr w:rsidR="00C10753" w:rsidRPr="0018493A" w:rsidTr="009D6D1A">
        <w:tc>
          <w:tcPr>
            <w:tcW w:w="917" w:type="dxa"/>
            <w:vAlign w:val="center"/>
          </w:tcPr>
          <w:p w:rsidR="00C10753" w:rsidRDefault="00C1075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8493A">
              <w:rPr>
                <w:rFonts w:ascii="Times New Roman" w:hAnsi="Times New Roman"/>
                <w:b/>
              </w:rPr>
              <w:t>A.S</w:t>
            </w:r>
          </w:p>
          <w:p w:rsidR="00670EEF" w:rsidRPr="0018493A" w:rsidRDefault="00670EE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  <w:p w:rsidR="00C10753" w:rsidRPr="0018493A" w:rsidRDefault="00C1075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8493A">
              <w:rPr>
                <w:rFonts w:ascii="Times New Roman" w:hAnsi="Times New Roman"/>
                <w:b/>
              </w:rPr>
              <w:t>1°</w:t>
            </w:r>
          </w:p>
          <w:p w:rsidR="00C10753" w:rsidRPr="0018493A" w:rsidRDefault="00C10753" w:rsidP="007C1E5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8493A">
              <w:rPr>
                <w:rFonts w:ascii="Times New Roman" w:hAnsi="Times New Roman"/>
                <w:b/>
              </w:rPr>
              <w:t>3</w:t>
            </w:r>
            <w:r w:rsidR="007C1E50" w:rsidRPr="0018493A">
              <w:rPr>
                <w:rFonts w:ascii="Times New Roman" w:hAnsi="Times New Roman"/>
                <w:b/>
              </w:rPr>
              <w:t>0</w:t>
            </w:r>
            <w:r w:rsidRPr="0018493A">
              <w:rPr>
                <w:rFonts w:ascii="Times New Roman" w:hAnsi="Times New Roman"/>
                <w:b/>
              </w:rPr>
              <w:t xml:space="preserve"> ore</w:t>
            </w:r>
          </w:p>
          <w:p w:rsidR="00C10753" w:rsidRPr="0018493A" w:rsidRDefault="00C1075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8493A">
              <w:rPr>
                <w:rFonts w:ascii="Times New Roman" w:hAnsi="Times New Roman"/>
                <w:b/>
              </w:rPr>
              <w:t>sett.</w:t>
            </w:r>
          </w:p>
        </w:tc>
        <w:tc>
          <w:tcPr>
            <w:tcW w:w="709" w:type="dxa"/>
          </w:tcPr>
          <w:p w:rsidR="00C10753" w:rsidRPr="0018493A" w:rsidRDefault="00C1075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10753" w:rsidRPr="0018493A" w:rsidRDefault="00C1075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10753" w:rsidRPr="0018493A" w:rsidRDefault="00C1075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B52E5" w:rsidRPr="0018493A" w:rsidRDefault="006B52E5" w:rsidP="009D6D1A">
            <w:pPr>
              <w:spacing w:line="360" w:lineRule="auto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8493A" w:rsidRPr="0018493A" w:rsidRDefault="0018493A" w:rsidP="00074264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10753" w:rsidRPr="0018493A" w:rsidRDefault="00C1075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3161EF" w:rsidRPr="0018493A" w:rsidRDefault="003161EF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3161EF" w:rsidRPr="0018493A" w:rsidRDefault="003161EF" w:rsidP="003161EF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10753" w:rsidRPr="0018493A" w:rsidRDefault="00C1075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C10753" w:rsidRPr="0018493A" w:rsidRDefault="00C1075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C10753" w:rsidRPr="0018493A" w:rsidTr="009D6D1A">
        <w:tc>
          <w:tcPr>
            <w:tcW w:w="917" w:type="dxa"/>
            <w:vAlign w:val="center"/>
          </w:tcPr>
          <w:p w:rsidR="00C10753" w:rsidRPr="0018493A" w:rsidRDefault="00C1075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8493A">
              <w:rPr>
                <w:rFonts w:ascii="Times New Roman" w:hAnsi="Times New Roman"/>
                <w:b/>
              </w:rPr>
              <w:t>A.S</w:t>
            </w:r>
          </w:p>
          <w:p w:rsidR="00C10753" w:rsidRPr="0018493A" w:rsidRDefault="00670EE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  <w:p w:rsidR="00C10753" w:rsidRPr="0018493A" w:rsidRDefault="00C1075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8493A">
              <w:rPr>
                <w:rFonts w:ascii="Times New Roman" w:hAnsi="Times New Roman"/>
                <w:b/>
              </w:rPr>
              <w:t>2°</w:t>
            </w:r>
          </w:p>
          <w:p w:rsidR="00C10753" w:rsidRPr="0018493A" w:rsidRDefault="007C1E5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8493A">
              <w:rPr>
                <w:rFonts w:ascii="Times New Roman" w:hAnsi="Times New Roman"/>
                <w:b/>
              </w:rPr>
              <w:t>30</w:t>
            </w:r>
            <w:r w:rsidR="00C10753" w:rsidRPr="0018493A">
              <w:rPr>
                <w:rFonts w:ascii="Times New Roman" w:hAnsi="Times New Roman"/>
                <w:b/>
              </w:rPr>
              <w:t xml:space="preserve"> ore</w:t>
            </w:r>
          </w:p>
          <w:p w:rsidR="00C10753" w:rsidRPr="0018493A" w:rsidRDefault="00C10753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8493A">
              <w:rPr>
                <w:rFonts w:ascii="Times New Roman" w:hAnsi="Times New Roman"/>
                <w:b/>
              </w:rPr>
              <w:t>sett.</w:t>
            </w:r>
          </w:p>
        </w:tc>
        <w:tc>
          <w:tcPr>
            <w:tcW w:w="709" w:type="dxa"/>
          </w:tcPr>
          <w:p w:rsidR="00C10753" w:rsidRPr="0018493A" w:rsidRDefault="00C1075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10753" w:rsidRPr="0018493A" w:rsidRDefault="00C1075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10753" w:rsidRPr="0018493A" w:rsidRDefault="00C1075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C1E50" w:rsidRPr="0018493A" w:rsidRDefault="007C1E50" w:rsidP="009D6D1A">
            <w:pPr>
              <w:spacing w:line="36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54122" w:rsidRPr="0018493A" w:rsidRDefault="00554122" w:rsidP="0055412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C10753" w:rsidRPr="0018493A" w:rsidRDefault="00C10753" w:rsidP="00554122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10753" w:rsidRDefault="00C1075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E50" w:rsidRPr="0018493A" w:rsidRDefault="007C1E5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B54AA2" w:rsidRPr="0018493A" w:rsidRDefault="00B54AA2" w:rsidP="00D51166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C1E50" w:rsidRPr="0018493A" w:rsidRDefault="007C1E50" w:rsidP="00670EEF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C10753" w:rsidRPr="0018493A" w:rsidRDefault="00C1075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DE782A" w:rsidRPr="0018493A" w:rsidTr="009D6D1A">
        <w:tc>
          <w:tcPr>
            <w:tcW w:w="917" w:type="dxa"/>
            <w:vAlign w:val="center"/>
          </w:tcPr>
          <w:p w:rsidR="00DE782A" w:rsidRPr="0018493A" w:rsidRDefault="00DE782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8493A">
              <w:rPr>
                <w:rFonts w:ascii="Times New Roman" w:hAnsi="Times New Roman"/>
                <w:b/>
              </w:rPr>
              <w:t>A.S</w:t>
            </w:r>
          </w:p>
          <w:p w:rsidR="00DE782A" w:rsidRPr="0018493A" w:rsidRDefault="00670EEF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  <w:p w:rsidR="00DE782A" w:rsidRPr="0018493A" w:rsidRDefault="00DE782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8493A">
              <w:rPr>
                <w:rFonts w:ascii="Times New Roman" w:hAnsi="Times New Roman"/>
                <w:b/>
              </w:rPr>
              <w:t>3°</w:t>
            </w:r>
          </w:p>
          <w:p w:rsidR="00DE782A" w:rsidRPr="0018493A" w:rsidRDefault="00DE782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8493A">
              <w:rPr>
                <w:rFonts w:ascii="Times New Roman" w:hAnsi="Times New Roman"/>
                <w:b/>
              </w:rPr>
              <w:t>30 ore</w:t>
            </w:r>
          </w:p>
          <w:p w:rsidR="00DE782A" w:rsidRPr="0018493A" w:rsidRDefault="00DE782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8493A">
              <w:rPr>
                <w:rFonts w:ascii="Times New Roman" w:hAnsi="Times New Roman"/>
                <w:b/>
              </w:rPr>
              <w:t>sett.</w:t>
            </w:r>
          </w:p>
        </w:tc>
        <w:tc>
          <w:tcPr>
            <w:tcW w:w="709" w:type="dxa"/>
          </w:tcPr>
          <w:p w:rsidR="00DE782A" w:rsidRPr="0018493A" w:rsidRDefault="00DE782A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E782A" w:rsidRPr="0018493A" w:rsidRDefault="00DE782A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DE782A" w:rsidRPr="0018493A" w:rsidRDefault="00DE782A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E782A" w:rsidRPr="0018493A" w:rsidRDefault="00DE782A" w:rsidP="009D6D1A">
            <w:pPr>
              <w:spacing w:line="36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E782A" w:rsidRPr="0018493A" w:rsidRDefault="00DE782A" w:rsidP="00624AD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E782A" w:rsidRPr="0018493A" w:rsidRDefault="00DE782A" w:rsidP="00624AD3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E782A" w:rsidRPr="0018493A" w:rsidRDefault="00DE782A" w:rsidP="007C1E50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DE782A" w:rsidRPr="0018493A" w:rsidRDefault="00DE782A" w:rsidP="0018493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66338" w:rsidRPr="0018493A" w:rsidRDefault="00666338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DE782A" w:rsidRPr="0018493A" w:rsidRDefault="00DE782A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25484" w:rsidRPr="0018493A" w:rsidRDefault="00025484" w:rsidP="00B54AA2"/>
    <w:p w:rsidR="00025484" w:rsidRPr="0018493A" w:rsidRDefault="00025484" w:rsidP="00B54AA2"/>
    <w:p w:rsidR="00025484" w:rsidRPr="0018493A" w:rsidRDefault="00025484" w:rsidP="00B54AA2"/>
    <w:p w:rsidR="00C10753" w:rsidRPr="0018493A" w:rsidRDefault="00C10753">
      <w:pPr>
        <w:pStyle w:val="Titolo1"/>
        <w:spacing w:line="360" w:lineRule="auto"/>
        <w:ind w:left="0" w:firstLine="0"/>
        <w:rPr>
          <w:rFonts w:ascii="Tms Rmn" w:hAnsi="Tms Rmn"/>
          <w:smallCaps w:val="0"/>
          <w:sz w:val="24"/>
        </w:rPr>
      </w:pPr>
      <w:r w:rsidRPr="0018493A">
        <w:rPr>
          <w:rFonts w:ascii="Tms Rmn" w:hAnsi="Tms Rmn"/>
          <w:smallCaps w:val="0"/>
          <w:sz w:val="24"/>
        </w:rPr>
        <w:t>Consiglio di Classe</w:t>
      </w:r>
    </w:p>
    <w:p w:rsidR="003161EF" w:rsidRPr="0018493A" w:rsidRDefault="003161EF" w:rsidP="003161EF"/>
    <w:p w:rsidR="003161EF" w:rsidRPr="0018493A" w:rsidRDefault="003161EF" w:rsidP="003161EF"/>
    <w:tbl>
      <w:tblPr>
        <w:tblW w:w="0" w:type="auto"/>
        <w:tblInd w:w="-138" w:type="dxa"/>
        <w:tblBorders>
          <w:top w:val="thickThinLargeGap" w:sz="24" w:space="0" w:color="C0C0C0"/>
          <w:left w:val="thickThinLargeGap" w:sz="24" w:space="0" w:color="C0C0C0"/>
          <w:bottom w:val="thickThinLargeGap" w:sz="24" w:space="0" w:color="C0C0C0"/>
          <w:right w:val="thickThinLargeGap" w:sz="24" w:space="0" w:color="C0C0C0"/>
          <w:insideH w:val="thickThinLargeGap" w:sz="6" w:space="0" w:color="C0C0C0"/>
          <w:insideV w:val="thickThinLargeGap" w:sz="6" w:space="0" w:color="C0C0C0"/>
        </w:tblBorders>
        <w:tblLayout w:type="fixed"/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1977"/>
        <w:gridCol w:w="7587"/>
      </w:tblGrid>
      <w:tr w:rsidR="00C10753" w:rsidRPr="0018493A">
        <w:trPr>
          <w:cantSplit/>
        </w:trPr>
        <w:tc>
          <w:tcPr>
            <w:tcW w:w="1977" w:type="dxa"/>
          </w:tcPr>
          <w:p w:rsidR="00C10753" w:rsidRPr="0018493A" w:rsidRDefault="00C10753">
            <w:pPr>
              <w:spacing w:line="360" w:lineRule="auto"/>
              <w:jc w:val="center"/>
              <w:rPr>
                <w:b/>
              </w:rPr>
            </w:pPr>
            <w:r w:rsidRPr="0018493A">
              <w:rPr>
                <w:b/>
              </w:rPr>
              <w:t>Classe</w:t>
            </w:r>
          </w:p>
        </w:tc>
        <w:tc>
          <w:tcPr>
            <w:tcW w:w="7587" w:type="dxa"/>
          </w:tcPr>
          <w:p w:rsidR="00C10753" w:rsidRPr="0018493A" w:rsidRDefault="00C10753" w:rsidP="00D17CE0">
            <w:pPr>
              <w:spacing w:line="360" w:lineRule="auto"/>
              <w:jc w:val="center"/>
              <w:rPr>
                <w:b/>
              </w:rPr>
            </w:pPr>
            <w:r w:rsidRPr="0018493A">
              <w:rPr>
                <w:b/>
              </w:rPr>
              <w:t>Cambio Docenti</w:t>
            </w:r>
          </w:p>
        </w:tc>
      </w:tr>
      <w:tr w:rsidR="00622CF5" w:rsidRPr="0018493A">
        <w:trPr>
          <w:cantSplit/>
        </w:trPr>
        <w:tc>
          <w:tcPr>
            <w:tcW w:w="1977" w:type="dxa"/>
          </w:tcPr>
          <w:p w:rsidR="00622CF5" w:rsidRPr="00BF1BDE" w:rsidRDefault="00622CF5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1BDE">
              <w:rPr>
                <w:rFonts w:ascii="Times New Roman" w:hAnsi="Times New Roman"/>
                <w:b/>
                <w:sz w:val="22"/>
                <w:szCs w:val="22"/>
              </w:rPr>
              <w:t>1°</w:t>
            </w:r>
          </w:p>
        </w:tc>
        <w:tc>
          <w:tcPr>
            <w:tcW w:w="7587" w:type="dxa"/>
          </w:tcPr>
          <w:p w:rsidR="00622CF5" w:rsidRPr="00BF1BDE" w:rsidRDefault="00622CF5" w:rsidP="00670EEF">
            <w:pPr>
              <w:widowControl w:val="0"/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10753" w:rsidRPr="0018493A">
        <w:trPr>
          <w:cantSplit/>
          <w:trHeight w:val="1320"/>
        </w:trPr>
        <w:tc>
          <w:tcPr>
            <w:tcW w:w="1977" w:type="dxa"/>
            <w:vAlign w:val="center"/>
          </w:tcPr>
          <w:p w:rsidR="00C10753" w:rsidRPr="00BF1BDE" w:rsidRDefault="00C10753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1BDE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622CF5" w:rsidRPr="00BF1BDE">
              <w:rPr>
                <w:rFonts w:ascii="Times New Roman" w:hAnsi="Times New Roman"/>
                <w:b/>
                <w:sz w:val="22"/>
                <w:szCs w:val="22"/>
              </w:rPr>
              <w:t>°</w:t>
            </w:r>
          </w:p>
        </w:tc>
        <w:tc>
          <w:tcPr>
            <w:tcW w:w="7587" w:type="dxa"/>
            <w:tcBorders>
              <w:bottom w:val="thickThinLargeGap" w:sz="24" w:space="0" w:color="C0C0C0"/>
            </w:tcBorders>
          </w:tcPr>
          <w:p w:rsidR="003161EF" w:rsidRPr="00BF1BDE" w:rsidRDefault="003161EF" w:rsidP="00670EEF">
            <w:pPr>
              <w:widowControl w:val="0"/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10753" w:rsidRPr="0018493A">
        <w:trPr>
          <w:cantSplit/>
          <w:trHeight w:val="1670"/>
        </w:trPr>
        <w:tc>
          <w:tcPr>
            <w:tcW w:w="1977" w:type="dxa"/>
            <w:vAlign w:val="center"/>
          </w:tcPr>
          <w:p w:rsidR="00C10753" w:rsidRPr="00BF1BDE" w:rsidRDefault="00C10753">
            <w:pPr>
              <w:spacing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F1BDE">
              <w:rPr>
                <w:rFonts w:ascii="Times New Roman" w:hAnsi="Times New Roman"/>
                <w:b/>
                <w:sz w:val="22"/>
                <w:szCs w:val="22"/>
              </w:rPr>
              <w:t>3°</w:t>
            </w:r>
          </w:p>
        </w:tc>
        <w:tc>
          <w:tcPr>
            <w:tcW w:w="7587" w:type="dxa"/>
          </w:tcPr>
          <w:p w:rsidR="003161EF" w:rsidRPr="00BF1BDE" w:rsidRDefault="003161EF" w:rsidP="00670EEF">
            <w:pPr>
              <w:widowControl w:val="0"/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BF1BDE" w:rsidRDefault="00BF1BDE">
      <w:pPr>
        <w:spacing w:line="360" w:lineRule="auto"/>
        <w:rPr>
          <w:rFonts w:ascii="Times New Roman" w:hAnsi="Times New Roman"/>
          <w:b/>
          <w:sz w:val="24"/>
        </w:rPr>
      </w:pPr>
    </w:p>
    <w:p w:rsidR="00C10753" w:rsidRPr="00BF1BDE" w:rsidRDefault="00AE649C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BF1BDE">
        <w:rPr>
          <w:rFonts w:ascii="Times New Roman" w:hAnsi="Times New Roman"/>
          <w:b/>
          <w:sz w:val="22"/>
          <w:szCs w:val="22"/>
        </w:rPr>
        <w:t>P</w:t>
      </w:r>
      <w:r w:rsidR="00C10753" w:rsidRPr="00BF1BDE">
        <w:rPr>
          <w:rFonts w:ascii="Times New Roman" w:hAnsi="Times New Roman"/>
          <w:b/>
          <w:sz w:val="22"/>
          <w:szCs w:val="22"/>
        </w:rPr>
        <w:t>rofilo e storia della classe in relazione agli obiettivi formativi trasversali</w:t>
      </w:r>
      <w:r w:rsidRPr="00BF1BDE">
        <w:rPr>
          <w:rFonts w:ascii="Times New Roman" w:hAnsi="Times New Roman"/>
          <w:b/>
          <w:sz w:val="22"/>
          <w:szCs w:val="22"/>
        </w:rPr>
        <w:t xml:space="preserve"> e cognitivi</w:t>
      </w:r>
    </w:p>
    <w:p w:rsidR="00025484" w:rsidRPr="00BF1BDE" w:rsidRDefault="00C06750" w:rsidP="00BF1BDE">
      <w:pPr>
        <w:pStyle w:val="Corpodeltesto3"/>
        <w:spacing w:line="240" w:lineRule="auto"/>
        <w:rPr>
          <w:rFonts w:ascii="Times New Roman" w:hAnsi="Times New Roman"/>
        </w:rPr>
      </w:pPr>
      <w:r w:rsidRPr="0018493A">
        <w:rPr>
          <w:rFonts w:ascii="Times New Roman" w:hAnsi="Times New Roman"/>
        </w:rPr>
        <w:t>In base ai verbali, alla documentazione esistente è possibile ricavare le seguenti informazioni.</w:t>
      </w:r>
    </w:p>
    <w:p w:rsidR="00BF1BDE" w:rsidRDefault="00BF1BDE" w:rsidP="00BF1BDE">
      <w:pPr>
        <w:pStyle w:val="Titolo9"/>
      </w:pPr>
    </w:p>
    <w:p w:rsidR="00E85EA5" w:rsidRPr="00670EEF" w:rsidRDefault="005935B5" w:rsidP="00670EEF">
      <w:pPr>
        <w:pStyle w:val="Titolo9"/>
        <w:rPr>
          <w:sz w:val="22"/>
          <w:szCs w:val="22"/>
        </w:rPr>
      </w:pPr>
      <w:r w:rsidRPr="00BF1BDE">
        <w:rPr>
          <w:sz w:val="22"/>
          <w:szCs w:val="22"/>
        </w:rPr>
        <w:t>Classe prima</w:t>
      </w:r>
      <w:r w:rsidR="00883C63" w:rsidRPr="00BF1BDE">
        <w:rPr>
          <w:sz w:val="22"/>
          <w:szCs w:val="22"/>
        </w:rPr>
        <w:t xml:space="preserve"> </w:t>
      </w:r>
    </w:p>
    <w:p w:rsidR="00BF1BDE" w:rsidRPr="00670EEF" w:rsidRDefault="00C10753" w:rsidP="00670EEF">
      <w:pPr>
        <w:pStyle w:val="Titolo2"/>
        <w:spacing w:line="360" w:lineRule="auto"/>
        <w:rPr>
          <w:sz w:val="22"/>
          <w:szCs w:val="22"/>
        </w:rPr>
      </w:pPr>
      <w:r w:rsidRPr="00BF1BDE">
        <w:rPr>
          <w:sz w:val="22"/>
          <w:szCs w:val="22"/>
        </w:rPr>
        <w:t>Classe seconda</w:t>
      </w:r>
      <w:r w:rsidR="00DC0A73" w:rsidRPr="00BF1BDE">
        <w:rPr>
          <w:sz w:val="22"/>
          <w:szCs w:val="22"/>
        </w:rPr>
        <w:t xml:space="preserve"> </w:t>
      </w:r>
    </w:p>
    <w:p w:rsidR="00DE782A" w:rsidRPr="00BF1BDE" w:rsidRDefault="00062CC1" w:rsidP="00DE782A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BF1BDE">
        <w:rPr>
          <w:rFonts w:ascii="Times New Roman" w:hAnsi="Times New Roman"/>
          <w:b/>
          <w:sz w:val="22"/>
          <w:szCs w:val="22"/>
        </w:rPr>
        <w:t xml:space="preserve">Classe terza </w:t>
      </w:r>
    </w:p>
    <w:p w:rsidR="00C67389" w:rsidRPr="00BF1BDE" w:rsidRDefault="00C67389" w:rsidP="00C67389">
      <w:pPr>
        <w:rPr>
          <w:rFonts w:ascii="Times New Roman" w:hAnsi="Times New Roman"/>
          <w:sz w:val="22"/>
          <w:szCs w:val="22"/>
        </w:rPr>
      </w:pPr>
    </w:p>
    <w:p w:rsidR="00C06750" w:rsidRPr="00BF1BDE" w:rsidRDefault="00C06750" w:rsidP="00E510C6">
      <w:pPr>
        <w:widowControl w:val="0"/>
        <w:suppressAutoHyphens/>
        <w:rPr>
          <w:rFonts w:ascii="Times New Roman" w:eastAsia="Andale Sans UI" w:hAnsi="Times New Roman"/>
          <w:kern w:val="1"/>
          <w:sz w:val="22"/>
          <w:szCs w:val="22"/>
          <w:highlight w:val="cyan"/>
        </w:rPr>
      </w:pPr>
    </w:p>
    <w:p w:rsidR="00C10753" w:rsidRPr="00607FB9" w:rsidRDefault="00C10753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07FB9">
        <w:rPr>
          <w:rFonts w:ascii="Times New Roman" w:hAnsi="Times New Roman"/>
          <w:b/>
          <w:sz w:val="24"/>
          <w:szCs w:val="24"/>
        </w:rPr>
        <w:t>Profilo finale in relazione anche agli obiettivi formativi trasversali</w:t>
      </w:r>
    </w:p>
    <w:p w:rsidR="000E4355" w:rsidRPr="00E973BF" w:rsidRDefault="00C10753" w:rsidP="000E4355">
      <w:pPr>
        <w:pStyle w:val="Titolo9"/>
      </w:pPr>
      <w:r w:rsidRPr="00E973BF">
        <w:t>Il curricolo</w:t>
      </w:r>
    </w:p>
    <w:p w:rsidR="008B64EE" w:rsidRPr="00E973BF" w:rsidRDefault="000E4355" w:rsidP="008B64EE">
      <w:pPr>
        <w:pStyle w:val="Titolo9"/>
        <w:rPr>
          <w:b w:val="0"/>
          <w:szCs w:val="24"/>
        </w:rPr>
      </w:pPr>
      <w:r w:rsidRPr="00E973BF">
        <w:rPr>
          <w:b w:val="0"/>
          <w:szCs w:val="24"/>
        </w:rPr>
        <w:t xml:space="preserve">In prima e seconda: </w:t>
      </w:r>
      <w:r w:rsidR="008B64EE" w:rsidRPr="00E973BF">
        <w:rPr>
          <w:b w:val="0"/>
          <w:szCs w:val="24"/>
        </w:rPr>
        <w:t>30 ore settimanali (29 obbligatorie e una opzionale) suddivise come segue:</w:t>
      </w:r>
    </w:p>
    <w:tbl>
      <w:tblPr>
        <w:tblW w:w="0" w:type="auto"/>
        <w:jc w:val="center"/>
        <w:tblInd w:w="-2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49"/>
        <w:gridCol w:w="1418"/>
        <w:gridCol w:w="2013"/>
        <w:gridCol w:w="1418"/>
      </w:tblGrid>
      <w:tr w:rsidR="008B64EE" w:rsidRPr="00E973BF">
        <w:trPr>
          <w:jc w:val="center"/>
        </w:trPr>
        <w:tc>
          <w:tcPr>
            <w:tcW w:w="3149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  <w:b/>
              </w:rPr>
            </w:pPr>
            <w:r w:rsidRPr="00E973BF">
              <w:rPr>
                <w:rFonts w:ascii="Times New Roman" w:hAnsi="Times New Roman"/>
                <w:b/>
              </w:rPr>
              <w:t>Classe I°</w:t>
            </w:r>
          </w:p>
        </w:tc>
        <w:tc>
          <w:tcPr>
            <w:tcW w:w="2013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  <w:b/>
              </w:rPr>
            </w:pPr>
            <w:r w:rsidRPr="00E973BF">
              <w:rPr>
                <w:rFonts w:ascii="Times New Roman" w:hAnsi="Times New Roman"/>
                <w:b/>
              </w:rPr>
              <w:t>Classe II</w:t>
            </w:r>
          </w:p>
        </w:tc>
        <w:tc>
          <w:tcPr>
            <w:tcW w:w="1418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  <w:b/>
              </w:rPr>
            </w:pPr>
            <w:r w:rsidRPr="00E973BF">
              <w:rPr>
                <w:rFonts w:ascii="Times New Roman" w:hAnsi="Times New Roman"/>
                <w:b/>
              </w:rPr>
              <w:t>Classe III</w:t>
            </w:r>
          </w:p>
        </w:tc>
      </w:tr>
      <w:tr w:rsidR="008B64EE" w:rsidRPr="00E973BF">
        <w:trPr>
          <w:jc w:val="center"/>
        </w:trPr>
        <w:tc>
          <w:tcPr>
            <w:tcW w:w="3149" w:type="dxa"/>
            <w:vAlign w:val="bottom"/>
          </w:tcPr>
          <w:p w:rsidR="008B64EE" w:rsidRPr="00E973BF" w:rsidRDefault="008B64EE" w:rsidP="005E20EC">
            <w:pPr>
              <w:tabs>
                <w:tab w:val="left" w:pos="4118"/>
              </w:tabs>
              <w:jc w:val="both"/>
              <w:rPr>
                <w:rFonts w:ascii="Times New Roman" w:hAnsi="Times New Roman"/>
                <w:b/>
              </w:rPr>
            </w:pPr>
            <w:r w:rsidRPr="00E973BF">
              <w:rPr>
                <w:rFonts w:ascii="Times New Roman" w:hAnsi="Times New Roman"/>
                <w:b/>
              </w:rPr>
              <w:t>Italiano</w:t>
            </w:r>
          </w:p>
        </w:tc>
        <w:tc>
          <w:tcPr>
            <w:tcW w:w="1418" w:type="dxa"/>
          </w:tcPr>
          <w:p w:rsidR="008B64EE" w:rsidRPr="00E973BF" w:rsidRDefault="008B64EE" w:rsidP="007F6161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5</w:t>
            </w:r>
            <w:r w:rsidR="00A47C3A" w:rsidRPr="00E973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13" w:type="dxa"/>
          </w:tcPr>
          <w:p w:rsidR="008B64EE" w:rsidRPr="00E973BF" w:rsidRDefault="008B64EE" w:rsidP="007F6161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5</w:t>
            </w:r>
            <w:r w:rsidR="00A47C3A" w:rsidRPr="00E973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5</w:t>
            </w:r>
          </w:p>
        </w:tc>
      </w:tr>
      <w:tr w:rsidR="008B64EE" w:rsidRPr="00E973BF">
        <w:trPr>
          <w:trHeight w:hRule="exact" w:val="315"/>
          <w:jc w:val="center"/>
        </w:trPr>
        <w:tc>
          <w:tcPr>
            <w:tcW w:w="3149" w:type="dxa"/>
            <w:vAlign w:val="center"/>
          </w:tcPr>
          <w:p w:rsidR="008B64EE" w:rsidRPr="00E973BF" w:rsidRDefault="008B64EE" w:rsidP="005E20EC">
            <w:pPr>
              <w:tabs>
                <w:tab w:val="left" w:pos="4118"/>
              </w:tabs>
              <w:jc w:val="both"/>
              <w:rPr>
                <w:rFonts w:ascii="Times New Roman" w:hAnsi="Times New Roman"/>
                <w:b/>
              </w:rPr>
            </w:pPr>
            <w:r w:rsidRPr="00E973BF">
              <w:rPr>
                <w:rFonts w:ascii="Times New Roman" w:hAnsi="Times New Roman"/>
                <w:b/>
              </w:rPr>
              <w:t xml:space="preserve">Storia </w:t>
            </w:r>
          </w:p>
        </w:tc>
        <w:tc>
          <w:tcPr>
            <w:tcW w:w="1418" w:type="dxa"/>
          </w:tcPr>
          <w:p w:rsidR="008B64EE" w:rsidRPr="00E973BF" w:rsidRDefault="008B64EE" w:rsidP="005E20EC">
            <w:pPr>
              <w:tabs>
                <w:tab w:val="left" w:pos="405"/>
                <w:tab w:val="center" w:pos="497"/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2</w:t>
            </w:r>
          </w:p>
        </w:tc>
        <w:tc>
          <w:tcPr>
            <w:tcW w:w="2013" w:type="dxa"/>
          </w:tcPr>
          <w:p w:rsidR="008B64EE" w:rsidRPr="00E973BF" w:rsidRDefault="008B64EE" w:rsidP="005E20EC">
            <w:pPr>
              <w:tabs>
                <w:tab w:val="left" w:pos="405"/>
                <w:tab w:val="center" w:pos="497"/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8B64EE" w:rsidRPr="00E973BF" w:rsidRDefault="00E973BF" w:rsidP="005E20EC">
            <w:pPr>
              <w:tabs>
                <w:tab w:val="left" w:pos="405"/>
                <w:tab w:val="center" w:pos="497"/>
                <w:tab w:val="left" w:pos="411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</w:tr>
      <w:tr w:rsidR="008B64EE" w:rsidRPr="00E973BF">
        <w:trPr>
          <w:jc w:val="center"/>
        </w:trPr>
        <w:tc>
          <w:tcPr>
            <w:tcW w:w="3149" w:type="dxa"/>
            <w:vAlign w:val="center"/>
          </w:tcPr>
          <w:p w:rsidR="008B64EE" w:rsidRPr="00E973BF" w:rsidRDefault="008B64EE" w:rsidP="005E20EC">
            <w:pPr>
              <w:tabs>
                <w:tab w:val="left" w:pos="4118"/>
              </w:tabs>
              <w:jc w:val="both"/>
              <w:rPr>
                <w:rFonts w:ascii="Times New Roman" w:hAnsi="Times New Roman"/>
                <w:b/>
              </w:rPr>
            </w:pPr>
            <w:r w:rsidRPr="00E973BF">
              <w:rPr>
                <w:rFonts w:ascii="Times New Roman" w:hAnsi="Times New Roman"/>
                <w:b/>
              </w:rPr>
              <w:t xml:space="preserve">Geografia </w:t>
            </w:r>
          </w:p>
        </w:tc>
        <w:tc>
          <w:tcPr>
            <w:tcW w:w="1418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2</w:t>
            </w:r>
          </w:p>
        </w:tc>
        <w:tc>
          <w:tcPr>
            <w:tcW w:w="2013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8B64EE" w:rsidRPr="00E973BF" w:rsidRDefault="00E973BF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</w:tc>
      </w:tr>
      <w:tr w:rsidR="008B64EE" w:rsidRPr="00E973BF" w:rsidTr="00E973BF">
        <w:trPr>
          <w:trHeight w:val="286"/>
          <w:jc w:val="center"/>
        </w:trPr>
        <w:tc>
          <w:tcPr>
            <w:tcW w:w="3149" w:type="dxa"/>
            <w:vAlign w:val="center"/>
          </w:tcPr>
          <w:p w:rsidR="008B64EE" w:rsidRPr="00E973BF" w:rsidRDefault="008B64EE" w:rsidP="005E20EC">
            <w:pPr>
              <w:tabs>
                <w:tab w:val="left" w:pos="4118"/>
              </w:tabs>
              <w:jc w:val="both"/>
              <w:rPr>
                <w:rFonts w:ascii="Times New Roman" w:hAnsi="Times New Roman"/>
                <w:b/>
              </w:rPr>
            </w:pPr>
            <w:r w:rsidRPr="00E973BF">
              <w:rPr>
                <w:rFonts w:ascii="Times New Roman" w:hAnsi="Times New Roman"/>
                <w:b/>
              </w:rPr>
              <w:t>Matematica e Scienze sperimentali</w:t>
            </w:r>
          </w:p>
        </w:tc>
        <w:tc>
          <w:tcPr>
            <w:tcW w:w="1418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6</w:t>
            </w:r>
          </w:p>
        </w:tc>
        <w:tc>
          <w:tcPr>
            <w:tcW w:w="2013" w:type="dxa"/>
          </w:tcPr>
          <w:p w:rsidR="008B64EE" w:rsidRPr="00E973BF" w:rsidRDefault="00A47C3A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6</w:t>
            </w:r>
          </w:p>
        </w:tc>
      </w:tr>
      <w:tr w:rsidR="008B64EE" w:rsidRPr="00E973BF">
        <w:trPr>
          <w:jc w:val="center"/>
        </w:trPr>
        <w:tc>
          <w:tcPr>
            <w:tcW w:w="3149" w:type="dxa"/>
            <w:vAlign w:val="center"/>
          </w:tcPr>
          <w:p w:rsidR="008B64EE" w:rsidRPr="00E973BF" w:rsidRDefault="008B64EE" w:rsidP="005E20EC">
            <w:pPr>
              <w:tabs>
                <w:tab w:val="left" w:pos="4118"/>
              </w:tabs>
              <w:jc w:val="both"/>
              <w:rPr>
                <w:rFonts w:ascii="Times New Roman" w:hAnsi="Times New Roman"/>
                <w:b/>
              </w:rPr>
            </w:pPr>
            <w:r w:rsidRPr="00E973BF">
              <w:rPr>
                <w:rFonts w:ascii="Times New Roman" w:hAnsi="Times New Roman"/>
                <w:b/>
              </w:rPr>
              <w:t xml:space="preserve">Tecnologia </w:t>
            </w:r>
          </w:p>
        </w:tc>
        <w:tc>
          <w:tcPr>
            <w:tcW w:w="1418" w:type="dxa"/>
          </w:tcPr>
          <w:p w:rsidR="008B64EE" w:rsidRPr="00E973BF" w:rsidRDefault="008B64EE" w:rsidP="007F6161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2</w:t>
            </w:r>
            <w:r w:rsidR="00A47C3A" w:rsidRPr="00E973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13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2</w:t>
            </w:r>
          </w:p>
        </w:tc>
      </w:tr>
      <w:tr w:rsidR="008B64EE" w:rsidRPr="00E973BF">
        <w:trPr>
          <w:jc w:val="center"/>
        </w:trPr>
        <w:tc>
          <w:tcPr>
            <w:tcW w:w="3149" w:type="dxa"/>
            <w:vAlign w:val="center"/>
          </w:tcPr>
          <w:p w:rsidR="008B64EE" w:rsidRPr="00E973BF" w:rsidRDefault="008B64EE" w:rsidP="005E20EC">
            <w:pPr>
              <w:tabs>
                <w:tab w:val="left" w:pos="4118"/>
              </w:tabs>
              <w:jc w:val="both"/>
              <w:rPr>
                <w:rFonts w:ascii="Times New Roman" w:hAnsi="Times New Roman"/>
                <w:b/>
              </w:rPr>
            </w:pPr>
            <w:r w:rsidRPr="00E973BF">
              <w:rPr>
                <w:rFonts w:ascii="Times New Roman" w:hAnsi="Times New Roman"/>
                <w:b/>
              </w:rPr>
              <w:t>Inglese</w:t>
            </w:r>
          </w:p>
        </w:tc>
        <w:tc>
          <w:tcPr>
            <w:tcW w:w="1418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3</w:t>
            </w:r>
          </w:p>
        </w:tc>
        <w:tc>
          <w:tcPr>
            <w:tcW w:w="2013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3</w:t>
            </w:r>
          </w:p>
        </w:tc>
      </w:tr>
      <w:tr w:rsidR="008B64EE" w:rsidRPr="00E973BF">
        <w:trPr>
          <w:jc w:val="center"/>
        </w:trPr>
        <w:tc>
          <w:tcPr>
            <w:tcW w:w="3149" w:type="dxa"/>
            <w:vAlign w:val="center"/>
          </w:tcPr>
          <w:p w:rsidR="008B64EE" w:rsidRPr="00E973BF" w:rsidRDefault="008B64EE" w:rsidP="005E20EC">
            <w:pPr>
              <w:tabs>
                <w:tab w:val="left" w:pos="4118"/>
              </w:tabs>
              <w:jc w:val="both"/>
              <w:rPr>
                <w:rFonts w:ascii="Times New Roman" w:hAnsi="Times New Roman"/>
                <w:b/>
              </w:rPr>
            </w:pPr>
            <w:r w:rsidRPr="00E973BF">
              <w:rPr>
                <w:rFonts w:ascii="Times New Roman" w:hAnsi="Times New Roman"/>
                <w:b/>
              </w:rPr>
              <w:t>Francese</w:t>
            </w:r>
          </w:p>
        </w:tc>
        <w:tc>
          <w:tcPr>
            <w:tcW w:w="1418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2</w:t>
            </w:r>
          </w:p>
        </w:tc>
        <w:tc>
          <w:tcPr>
            <w:tcW w:w="2013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2</w:t>
            </w:r>
          </w:p>
        </w:tc>
      </w:tr>
      <w:tr w:rsidR="008B64EE" w:rsidRPr="00E973BF">
        <w:trPr>
          <w:jc w:val="center"/>
        </w:trPr>
        <w:tc>
          <w:tcPr>
            <w:tcW w:w="3149" w:type="dxa"/>
            <w:vAlign w:val="center"/>
          </w:tcPr>
          <w:p w:rsidR="008B64EE" w:rsidRPr="00E973BF" w:rsidRDefault="008B64EE" w:rsidP="005E20EC">
            <w:pPr>
              <w:tabs>
                <w:tab w:val="left" w:pos="4118"/>
              </w:tabs>
              <w:jc w:val="both"/>
              <w:rPr>
                <w:rFonts w:ascii="Times New Roman" w:hAnsi="Times New Roman"/>
                <w:b/>
              </w:rPr>
            </w:pPr>
            <w:r w:rsidRPr="00E973BF">
              <w:rPr>
                <w:rFonts w:ascii="Times New Roman" w:hAnsi="Times New Roman"/>
                <w:b/>
              </w:rPr>
              <w:t>Arte e Immagine</w:t>
            </w:r>
          </w:p>
        </w:tc>
        <w:tc>
          <w:tcPr>
            <w:tcW w:w="1418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2</w:t>
            </w:r>
          </w:p>
        </w:tc>
        <w:tc>
          <w:tcPr>
            <w:tcW w:w="2013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2</w:t>
            </w:r>
          </w:p>
        </w:tc>
      </w:tr>
      <w:tr w:rsidR="008B64EE" w:rsidRPr="00E973BF">
        <w:trPr>
          <w:jc w:val="center"/>
        </w:trPr>
        <w:tc>
          <w:tcPr>
            <w:tcW w:w="3149" w:type="dxa"/>
            <w:vAlign w:val="center"/>
          </w:tcPr>
          <w:p w:rsidR="008B64EE" w:rsidRPr="00E973BF" w:rsidRDefault="008B64EE" w:rsidP="005E20EC">
            <w:pPr>
              <w:tabs>
                <w:tab w:val="left" w:pos="4118"/>
              </w:tabs>
              <w:jc w:val="both"/>
              <w:rPr>
                <w:rFonts w:ascii="Times New Roman" w:hAnsi="Times New Roman"/>
                <w:b/>
              </w:rPr>
            </w:pPr>
            <w:r w:rsidRPr="00E973BF">
              <w:rPr>
                <w:rFonts w:ascii="Times New Roman" w:hAnsi="Times New Roman"/>
                <w:b/>
              </w:rPr>
              <w:t>Musica</w:t>
            </w:r>
          </w:p>
        </w:tc>
        <w:tc>
          <w:tcPr>
            <w:tcW w:w="1418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2</w:t>
            </w:r>
          </w:p>
        </w:tc>
        <w:tc>
          <w:tcPr>
            <w:tcW w:w="2013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2</w:t>
            </w:r>
          </w:p>
        </w:tc>
      </w:tr>
      <w:tr w:rsidR="008B64EE" w:rsidRPr="00E973BF">
        <w:trPr>
          <w:jc w:val="center"/>
        </w:trPr>
        <w:tc>
          <w:tcPr>
            <w:tcW w:w="3149" w:type="dxa"/>
            <w:vAlign w:val="center"/>
          </w:tcPr>
          <w:p w:rsidR="008B64EE" w:rsidRPr="00E973BF" w:rsidRDefault="008B64EE" w:rsidP="005E20EC">
            <w:pPr>
              <w:tabs>
                <w:tab w:val="left" w:pos="4118"/>
              </w:tabs>
              <w:jc w:val="both"/>
              <w:rPr>
                <w:rFonts w:ascii="Times New Roman" w:hAnsi="Times New Roman"/>
                <w:b/>
              </w:rPr>
            </w:pPr>
            <w:r w:rsidRPr="00E973BF">
              <w:rPr>
                <w:rFonts w:ascii="Times New Roman" w:hAnsi="Times New Roman"/>
                <w:b/>
              </w:rPr>
              <w:t>Corpo movimento e sport</w:t>
            </w:r>
          </w:p>
        </w:tc>
        <w:tc>
          <w:tcPr>
            <w:tcW w:w="1418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2</w:t>
            </w:r>
          </w:p>
        </w:tc>
        <w:tc>
          <w:tcPr>
            <w:tcW w:w="2013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2</w:t>
            </w:r>
          </w:p>
        </w:tc>
      </w:tr>
      <w:tr w:rsidR="008B64EE" w:rsidRPr="00E973BF">
        <w:trPr>
          <w:jc w:val="center"/>
        </w:trPr>
        <w:tc>
          <w:tcPr>
            <w:tcW w:w="3149" w:type="dxa"/>
            <w:vAlign w:val="center"/>
          </w:tcPr>
          <w:p w:rsidR="008B64EE" w:rsidRPr="00E973BF" w:rsidRDefault="008B64EE" w:rsidP="005E20EC">
            <w:pPr>
              <w:tabs>
                <w:tab w:val="left" w:pos="4118"/>
              </w:tabs>
              <w:jc w:val="both"/>
              <w:rPr>
                <w:rFonts w:ascii="Times New Roman" w:hAnsi="Times New Roman"/>
                <w:b/>
              </w:rPr>
            </w:pPr>
            <w:r w:rsidRPr="00E973BF">
              <w:rPr>
                <w:rFonts w:ascii="Times New Roman" w:hAnsi="Times New Roman"/>
                <w:b/>
              </w:rPr>
              <w:t>Religione</w:t>
            </w:r>
          </w:p>
        </w:tc>
        <w:tc>
          <w:tcPr>
            <w:tcW w:w="1418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1</w:t>
            </w:r>
          </w:p>
        </w:tc>
      </w:tr>
      <w:tr w:rsidR="008B64EE" w:rsidRPr="00E973BF">
        <w:trPr>
          <w:jc w:val="center"/>
        </w:trPr>
        <w:tc>
          <w:tcPr>
            <w:tcW w:w="3149" w:type="dxa"/>
            <w:vAlign w:val="center"/>
          </w:tcPr>
          <w:p w:rsidR="008B64EE" w:rsidRPr="00E973BF" w:rsidRDefault="008B64EE" w:rsidP="005E20EC">
            <w:pPr>
              <w:tabs>
                <w:tab w:val="left" w:pos="4118"/>
              </w:tabs>
              <w:jc w:val="both"/>
              <w:rPr>
                <w:rFonts w:ascii="Times New Roman" w:hAnsi="Times New Roman"/>
                <w:b/>
              </w:rPr>
            </w:pPr>
            <w:r w:rsidRPr="00E973BF">
              <w:rPr>
                <w:rFonts w:ascii="Times New Roman" w:hAnsi="Times New Roman"/>
                <w:b/>
              </w:rPr>
              <w:t>Ore Opzionali</w:t>
            </w:r>
          </w:p>
        </w:tc>
        <w:tc>
          <w:tcPr>
            <w:tcW w:w="1418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1</w:t>
            </w:r>
          </w:p>
        </w:tc>
        <w:tc>
          <w:tcPr>
            <w:tcW w:w="2013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8B64EE" w:rsidRPr="00E973BF" w:rsidRDefault="008B64EE" w:rsidP="005E20EC">
            <w:pPr>
              <w:tabs>
                <w:tab w:val="left" w:pos="4118"/>
              </w:tabs>
              <w:jc w:val="center"/>
              <w:rPr>
                <w:rFonts w:ascii="Times New Roman" w:hAnsi="Times New Roman"/>
              </w:rPr>
            </w:pPr>
            <w:r w:rsidRPr="00E973BF">
              <w:rPr>
                <w:rFonts w:ascii="Times New Roman" w:hAnsi="Times New Roman"/>
              </w:rPr>
              <w:t>1</w:t>
            </w:r>
          </w:p>
        </w:tc>
      </w:tr>
    </w:tbl>
    <w:p w:rsidR="000E4355" w:rsidRPr="0093339A" w:rsidRDefault="000E4355" w:rsidP="008B64EE">
      <w:pPr>
        <w:jc w:val="both"/>
        <w:rPr>
          <w:rFonts w:ascii="Times New Roman" w:hAnsi="Times New Roman"/>
          <w:bCs/>
          <w:iCs/>
          <w:highlight w:val="yellow"/>
        </w:rPr>
      </w:pPr>
    </w:p>
    <w:p w:rsidR="008B64EE" w:rsidRPr="00BF1BDE" w:rsidRDefault="008B64EE" w:rsidP="003323DC">
      <w:pPr>
        <w:pStyle w:val="Corpotesto"/>
        <w:spacing w:line="360" w:lineRule="auto"/>
        <w:rPr>
          <w:bCs/>
          <w:sz w:val="22"/>
          <w:szCs w:val="22"/>
        </w:rPr>
      </w:pPr>
    </w:p>
    <w:p w:rsidR="00C10753" w:rsidRPr="00BF1BDE" w:rsidRDefault="00C10753" w:rsidP="003323DC">
      <w:pPr>
        <w:pStyle w:val="Corpotesto"/>
        <w:spacing w:line="360" w:lineRule="auto"/>
        <w:rPr>
          <w:b/>
          <w:sz w:val="22"/>
          <w:szCs w:val="22"/>
        </w:rPr>
      </w:pPr>
      <w:r w:rsidRPr="00BF1BDE">
        <w:rPr>
          <w:b/>
          <w:sz w:val="22"/>
          <w:szCs w:val="22"/>
        </w:rPr>
        <w:t>Discipline c</w:t>
      </w:r>
      <w:r w:rsidR="00A36260" w:rsidRPr="00BF1BDE">
        <w:rPr>
          <w:b/>
          <w:sz w:val="22"/>
          <w:szCs w:val="22"/>
        </w:rPr>
        <w:t>fr. le relazioni finali dei singoli</w:t>
      </w:r>
      <w:r w:rsidRPr="00BF1BDE">
        <w:rPr>
          <w:b/>
          <w:sz w:val="22"/>
          <w:szCs w:val="22"/>
        </w:rPr>
        <w:t xml:space="preserve"> insegnanti</w:t>
      </w:r>
    </w:p>
    <w:p w:rsidR="0092130E" w:rsidRPr="00BF1BDE" w:rsidRDefault="0092130E" w:rsidP="0092130E">
      <w:pPr>
        <w:rPr>
          <w:rFonts w:ascii="Times New Roman" w:hAnsi="Times New Roman"/>
          <w:b/>
          <w:sz w:val="22"/>
          <w:szCs w:val="22"/>
        </w:rPr>
      </w:pPr>
    </w:p>
    <w:p w:rsidR="00C10753" w:rsidRPr="00BF1BDE" w:rsidRDefault="00670EEF" w:rsidP="0092130E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Progetti, a</w:t>
      </w:r>
      <w:r w:rsidR="009965C2" w:rsidRPr="00BF1BDE">
        <w:rPr>
          <w:rFonts w:ascii="Times New Roman" w:hAnsi="Times New Roman"/>
          <w:b/>
          <w:sz w:val="22"/>
          <w:szCs w:val="22"/>
        </w:rPr>
        <w:t xml:space="preserve">ttività di </w:t>
      </w:r>
      <w:r w:rsidR="00B15293" w:rsidRPr="00BF1BDE">
        <w:rPr>
          <w:rFonts w:ascii="Times New Roman" w:hAnsi="Times New Roman"/>
          <w:b/>
          <w:sz w:val="22"/>
          <w:szCs w:val="22"/>
        </w:rPr>
        <w:t>recupero</w:t>
      </w:r>
      <w:r>
        <w:rPr>
          <w:rFonts w:ascii="Times New Roman" w:hAnsi="Times New Roman"/>
          <w:b/>
          <w:sz w:val="22"/>
          <w:szCs w:val="22"/>
        </w:rPr>
        <w:t>/</w:t>
      </w:r>
      <w:r w:rsidRPr="00BF1BDE">
        <w:rPr>
          <w:rFonts w:ascii="Times New Roman" w:hAnsi="Times New Roman"/>
          <w:b/>
          <w:sz w:val="22"/>
          <w:szCs w:val="22"/>
        </w:rPr>
        <w:t>consolidamento</w:t>
      </w:r>
      <w:r>
        <w:rPr>
          <w:rFonts w:ascii="Times New Roman" w:hAnsi="Times New Roman"/>
          <w:b/>
          <w:sz w:val="22"/>
          <w:szCs w:val="22"/>
        </w:rPr>
        <w:t>/</w:t>
      </w:r>
      <w:r w:rsidR="00C10753" w:rsidRPr="00BF1BDE">
        <w:rPr>
          <w:rFonts w:ascii="Times New Roman" w:hAnsi="Times New Roman"/>
          <w:b/>
          <w:sz w:val="22"/>
          <w:szCs w:val="22"/>
        </w:rPr>
        <w:t>approfondimento</w:t>
      </w:r>
    </w:p>
    <w:p w:rsidR="0092130E" w:rsidRPr="00BF1BDE" w:rsidRDefault="0092130E" w:rsidP="0092130E">
      <w:pPr>
        <w:rPr>
          <w:rFonts w:ascii="Times New Roman" w:hAnsi="Times New Roman"/>
          <w:b/>
          <w:sz w:val="22"/>
          <w:szCs w:val="22"/>
        </w:rPr>
      </w:pPr>
    </w:p>
    <w:p w:rsidR="00607FB9" w:rsidRDefault="00607FB9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64EE" w:rsidRPr="00607FB9" w:rsidRDefault="00AA75B7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07FB9">
        <w:rPr>
          <w:rFonts w:ascii="Times New Roman" w:hAnsi="Times New Roman"/>
          <w:bCs/>
          <w:sz w:val="24"/>
          <w:szCs w:val="24"/>
        </w:rPr>
        <w:t>In particolar modo, per la classe te</w:t>
      </w:r>
      <w:r w:rsidR="008B64EE" w:rsidRPr="00607FB9">
        <w:rPr>
          <w:rFonts w:ascii="Times New Roman" w:hAnsi="Times New Roman"/>
          <w:bCs/>
          <w:sz w:val="24"/>
          <w:szCs w:val="24"/>
        </w:rPr>
        <w:t>rza, si allega relativa tabella: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709"/>
        <w:gridCol w:w="709"/>
      </w:tblGrid>
      <w:tr w:rsidR="009F0C7D" w:rsidRPr="00BF1BDE" w:rsidTr="009F0C7D">
        <w:tc>
          <w:tcPr>
            <w:tcW w:w="1526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308E4" w:rsidRDefault="009F0C7D" w:rsidP="00C728B7">
            <w:pPr>
              <w:rPr>
                <w:rFonts w:ascii="Times New Roman" w:eastAsia="SimSun" w:hAnsi="Times New Roman"/>
                <w:sz w:val="16"/>
                <w:szCs w:val="16"/>
              </w:rPr>
            </w:pPr>
            <w:r w:rsidRPr="00B308E4">
              <w:rPr>
                <w:rFonts w:ascii="Times New Roman" w:eastAsia="SimSun" w:hAnsi="Times New Roman"/>
                <w:sz w:val="16"/>
                <w:szCs w:val="16"/>
              </w:rPr>
              <w:t>POT. ITAL</w:t>
            </w:r>
          </w:p>
        </w:tc>
        <w:tc>
          <w:tcPr>
            <w:tcW w:w="567" w:type="dxa"/>
            <w:shd w:val="clear" w:color="auto" w:fill="auto"/>
          </w:tcPr>
          <w:p w:rsidR="009F0C7D" w:rsidRPr="00B308E4" w:rsidRDefault="009F0C7D" w:rsidP="00C728B7">
            <w:pPr>
              <w:rPr>
                <w:rFonts w:ascii="Times New Roman" w:eastAsia="SimSun" w:hAnsi="Times New Roman"/>
                <w:sz w:val="16"/>
                <w:szCs w:val="16"/>
              </w:rPr>
            </w:pPr>
            <w:r w:rsidRPr="00B308E4">
              <w:rPr>
                <w:rFonts w:ascii="Times New Roman" w:eastAsia="SimSun" w:hAnsi="Times New Roman"/>
                <w:sz w:val="16"/>
                <w:szCs w:val="16"/>
              </w:rPr>
              <w:t>PON MAT</w:t>
            </w:r>
          </w:p>
        </w:tc>
        <w:tc>
          <w:tcPr>
            <w:tcW w:w="567" w:type="dxa"/>
            <w:shd w:val="clear" w:color="auto" w:fill="auto"/>
          </w:tcPr>
          <w:p w:rsidR="009F0C7D" w:rsidRPr="00B308E4" w:rsidRDefault="009F0C7D" w:rsidP="00C728B7">
            <w:pPr>
              <w:rPr>
                <w:rFonts w:ascii="Times New Roman" w:eastAsia="SimSun" w:hAnsi="Times New Roman"/>
                <w:sz w:val="16"/>
                <w:szCs w:val="16"/>
              </w:rPr>
            </w:pPr>
            <w:r w:rsidRPr="00B308E4">
              <w:rPr>
                <w:rFonts w:ascii="Times New Roman" w:eastAsia="SimSun" w:hAnsi="Times New Roman"/>
                <w:sz w:val="16"/>
                <w:szCs w:val="16"/>
              </w:rPr>
              <w:t>REC</w:t>
            </w:r>
          </w:p>
          <w:p w:rsidR="009F0C7D" w:rsidRPr="00B308E4" w:rsidRDefault="009F0C7D" w:rsidP="00C728B7">
            <w:pPr>
              <w:rPr>
                <w:rFonts w:ascii="Times New Roman" w:eastAsia="SimSun" w:hAnsi="Times New Roman"/>
                <w:sz w:val="16"/>
                <w:szCs w:val="16"/>
              </w:rPr>
            </w:pPr>
            <w:r w:rsidRPr="00B308E4">
              <w:rPr>
                <w:rFonts w:ascii="Times New Roman" w:eastAsia="SimSun" w:hAnsi="Times New Roman"/>
                <w:sz w:val="16"/>
                <w:szCs w:val="16"/>
              </w:rPr>
              <w:t>ALGEBRA</w:t>
            </w:r>
          </w:p>
        </w:tc>
        <w:tc>
          <w:tcPr>
            <w:tcW w:w="567" w:type="dxa"/>
          </w:tcPr>
          <w:p w:rsidR="009F0C7D" w:rsidRPr="00B308E4" w:rsidRDefault="009F0C7D" w:rsidP="00C728B7">
            <w:pPr>
              <w:rPr>
                <w:rFonts w:ascii="Times New Roman" w:eastAsia="SimSu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</w:rPr>
              <w:t>LATINO</w:t>
            </w:r>
          </w:p>
        </w:tc>
        <w:tc>
          <w:tcPr>
            <w:tcW w:w="567" w:type="dxa"/>
          </w:tcPr>
          <w:p w:rsidR="009F0C7D" w:rsidRPr="00B308E4" w:rsidRDefault="009F0C7D" w:rsidP="00C728B7">
            <w:pPr>
              <w:rPr>
                <w:rFonts w:ascii="Times New Roman" w:eastAsia="SimSu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</w:rPr>
              <w:t>REC INGLESE</w:t>
            </w:r>
          </w:p>
        </w:tc>
        <w:tc>
          <w:tcPr>
            <w:tcW w:w="567" w:type="dxa"/>
          </w:tcPr>
          <w:p w:rsidR="009F0C7D" w:rsidRPr="00B308E4" w:rsidRDefault="009F0C7D" w:rsidP="00C728B7">
            <w:pPr>
              <w:rPr>
                <w:rFonts w:ascii="Times New Roman" w:eastAsia="SimSu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</w:rPr>
              <w:t>KET</w:t>
            </w:r>
          </w:p>
        </w:tc>
        <w:tc>
          <w:tcPr>
            <w:tcW w:w="567" w:type="dxa"/>
            <w:shd w:val="clear" w:color="auto" w:fill="auto"/>
          </w:tcPr>
          <w:p w:rsidR="009F0C7D" w:rsidRPr="00B308E4" w:rsidRDefault="009F0C7D" w:rsidP="00C728B7">
            <w:pPr>
              <w:rPr>
                <w:rFonts w:ascii="Times New Roman" w:eastAsia="SimSu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</w:rPr>
              <w:t>ITA STUDIO</w:t>
            </w:r>
          </w:p>
        </w:tc>
        <w:tc>
          <w:tcPr>
            <w:tcW w:w="567" w:type="dxa"/>
          </w:tcPr>
          <w:p w:rsidR="009F0C7D" w:rsidRPr="00B308E4" w:rsidRDefault="009F0C7D" w:rsidP="00C728B7">
            <w:pPr>
              <w:rPr>
                <w:rFonts w:ascii="Times New Roman" w:eastAsia="SimSu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</w:rPr>
              <w:t>SPAZIO DSA</w:t>
            </w:r>
          </w:p>
        </w:tc>
        <w:tc>
          <w:tcPr>
            <w:tcW w:w="567" w:type="dxa"/>
          </w:tcPr>
          <w:p w:rsidR="009F0C7D" w:rsidRPr="00B308E4" w:rsidRDefault="009F0C7D" w:rsidP="00C728B7">
            <w:pPr>
              <w:rPr>
                <w:rFonts w:ascii="Times New Roman" w:eastAsia="SimSu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</w:rPr>
              <w:t>FRANCESE</w:t>
            </w:r>
          </w:p>
        </w:tc>
        <w:tc>
          <w:tcPr>
            <w:tcW w:w="709" w:type="dxa"/>
          </w:tcPr>
          <w:p w:rsidR="009F0C7D" w:rsidRDefault="009F0C7D" w:rsidP="00C728B7">
            <w:pPr>
              <w:rPr>
                <w:rFonts w:ascii="Times New Roman" w:eastAsia="SimSu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</w:rPr>
              <w:t>PEER FOR PEER</w:t>
            </w:r>
          </w:p>
        </w:tc>
        <w:tc>
          <w:tcPr>
            <w:tcW w:w="708" w:type="dxa"/>
          </w:tcPr>
          <w:p w:rsidR="009F0C7D" w:rsidRDefault="009F0C7D" w:rsidP="00C728B7">
            <w:pPr>
              <w:rPr>
                <w:rFonts w:ascii="Times New Roman" w:eastAsia="SimSu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</w:rPr>
              <w:t>PREP ESAME MAT</w:t>
            </w:r>
          </w:p>
        </w:tc>
        <w:tc>
          <w:tcPr>
            <w:tcW w:w="567" w:type="dxa"/>
          </w:tcPr>
          <w:p w:rsidR="009F0C7D" w:rsidRDefault="009F0C7D" w:rsidP="00C728B7">
            <w:pPr>
              <w:rPr>
                <w:rFonts w:ascii="Times New Roman" w:eastAsia="SimSu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</w:rPr>
              <w:t>PREP ORALE</w:t>
            </w:r>
          </w:p>
        </w:tc>
        <w:tc>
          <w:tcPr>
            <w:tcW w:w="709" w:type="dxa"/>
          </w:tcPr>
          <w:p w:rsidR="009F0C7D" w:rsidRDefault="009F0C7D" w:rsidP="00C728B7">
            <w:pPr>
              <w:rPr>
                <w:rFonts w:ascii="Times New Roman" w:eastAsia="SimSu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</w:rPr>
              <w:t>PON CHIM FISICA</w:t>
            </w:r>
          </w:p>
        </w:tc>
        <w:tc>
          <w:tcPr>
            <w:tcW w:w="709" w:type="dxa"/>
          </w:tcPr>
          <w:p w:rsidR="009F0C7D" w:rsidRDefault="009F0C7D" w:rsidP="00C728B7">
            <w:pPr>
              <w:rPr>
                <w:rFonts w:ascii="Times New Roman" w:eastAsia="SimSun" w:hAnsi="Times New Roman"/>
                <w:sz w:val="16"/>
                <w:szCs w:val="16"/>
              </w:rPr>
            </w:pPr>
            <w:r>
              <w:rPr>
                <w:rFonts w:ascii="Times New Roman" w:eastAsia="SimSun" w:hAnsi="Times New Roman"/>
                <w:sz w:val="16"/>
                <w:szCs w:val="16"/>
              </w:rPr>
              <w:t>GRUPPO SPORTIVO</w:t>
            </w:r>
          </w:p>
        </w:tc>
      </w:tr>
      <w:tr w:rsidR="009F0C7D" w:rsidRPr="00BF1BDE" w:rsidTr="009F0C7D">
        <w:tc>
          <w:tcPr>
            <w:tcW w:w="1526" w:type="dxa"/>
            <w:shd w:val="clear" w:color="auto" w:fill="auto"/>
            <w:vAlign w:val="bottom"/>
          </w:tcPr>
          <w:p w:rsidR="009F0C7D" w:rsidRPr="000615C2" w:rsidRDefault="009F0C7D" w:rsidP="000615C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  <w:tr w:rsidR="009F0C7D" w:rsidRPr="00BF1BDE" w:rsidTr="009F0C7D">
        <w:tc>
          <w:tcPr>
            <w:tcW w:w="1526" w:type="dxa"/>
            <w:shd w:val="clear" w:color="auto" w:fill="auto"/>
            <w:vAlign w:val="bottom"/>
          </w:tcPr>
          <w:p w:rsidR="009F0C7D" w:rsidRPr="000615C2" w:rsidRDefault="009F0C7D" w:rsidP="00B7520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  <w:tr w:rsidR="009F0C7D" w:rsidRPr="00BF1BDE" w:rsidTr="009F0C7D">
        <w:tc>
          <w:tcPr>
            <w:tcW w:w="1526" w:type="dxa"/>
            <w:shd w:val="clear" w:color="auto" w:fill="auto"/>
            <w:vAlign w:val="bottom"/>
          </w:tcPr>
          <w:p w:rsidR="009F0C7D" w:rsidRPr="000615C2" w:rsidRDefault="009F0C7D" w:rsidP="00B7520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  <w:tr w:rsidR="009F0C7D" w:rsidRPr="00BF1BDE" w:rsidTr="009F0C7D">
        <w:tc>
          <w:tcPr>
            <w:tcW w:w="1526" w:type="dxa"/>
            <w:shd w:val="clear" w:color="auto" w:fill="auto"/>
            <w:vAlign w:val="bottom"/>
          </w:tcPr>
          <w:p w:rsidR="009F0C7D" w:rsidRPr="000615C2" w:rsidRDefault="009F0C7D" w:rsidP="00B7520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  <w:tr w:rsidR="009F0C7D" w:rsidRPr="00BF1BDE" w:rsidTr="009F0C7D">
        <w:tc>
          <w:tcPr>
            <w:tcW w:w="1526" w:type="dxa"/>
            <w:shd w:val="clear" w:color="auto" w:fill="auto"/>
            <w:vAlign w:val="bottom"/>
          </w:tcPr>
          <w:p w:rsidR="009F0C7D" w:rsidRPr="000615C2" w:rsidRDefault="009F0C7D" w:rsidP="00B7520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  <w:tr w:rsidR="009F0C7D" w:rsidRPr="00BF1BDE" w:rsidTr="009F0C7D">
        <w:tc>
          <w:tcPr>
            <w:tcW w:w="1526" w:type="dxa"/>
            <w:shd w:val="clear" w:color="auto" w:fill="auto"/>
            <w:vAlign w:val="bottom"/>
          </w:tcPr>
          <w:p w:rsidR="009F0C7D" w:rsidRPr="000615C2" w:rsidRDefault="009F0C7D" w:rsidP="00B7520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  <w:tr w:rsidR="009F0C7D" w:rsidRPr="00BF1BDE" w:rsidTr="009F0C7D">
        <w:tc>
          <w:tcPr>
            <w:tcW w:w="1526" w:type="dxa"/>
            <w:shd w:val="clear" w:color="auto" w:fill="auto"/>
            <w:vAlign w:val="bottom"/>
          </w:tcPr>
          <w:p w:rsidR="009F0C7D" w:rsidRPr="000615C2" w:rsidRDefault="009F0C7D" w:rsidP="00B7520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  <w:tr w:rsidR="009F0C7D" w:rsidRPr="00BF1BDE" w:rsidTr="009F0C7D">
        <w:tc>
          <w:tcPr>
            <w:tcW w:w="1526" w:type="dxa"/>
            <w:shd w:val="clear" w:color="auto" w:fill="auto"/>
            <w:vAlign w:val="bottom"/>
          </w:tcPr>
          <w:p w:rsidR="009F0C7D" w:rsidRPr="000615C2" w:rsidRDefault="009F0C7D" w:rsidP="00B7520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  <w:tr w:rsidR="009F0C7D" w:rsidRPr="00BF1BDE" w:rsidTr="009F0C7D">
        <w:tc>
          <w:tcPr>
            <w:tcW w:w="1526" w:type="dxa"/>
            <w:shd w:val="clear" w:color="auto" w:fill="auto"/>
            <w:vAlign w:val="bottom"/>
          </w:tcPr>
          <w:p w:rsidR="009F0C7D" w:rsidRPr="000615C2" w:rsidRDefault="009F0C7D" w:rsidP="00B7520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  <w:tr w:rsidR="009F0C7D" w:rsidRPr="00BF1BDE" w:rsidTr="009F0C7D">
        <w:tc>
          <w:tcPr>
            <w:tcW w:w="1526" w:type="dxa"/>
            <w:shd w:val="clear" w:color="auto" w:fill="auto"/>
            <w:vAlign w:val="bottom"/>
          </w:tcPr>
          <w:p w:rsidR="009F0C7D" w:rsidRPr="000615C2" w:rsidRDefault="009F0C7D" w:rsidP="00B7520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  <w:tr w:rsidR="009F0C7D" w:rsidRPr="00BF1BDE" w:rsidTr="009F0C7D">
        <w:tc>
          <w:tcPr>
            <w:tcW w:w="1526" w:type="dxa"/>
            <w:shd w:val="clear" w:color="auto" w:fill="auto"/>
            <w:vAlign w:val="bottom"/>
          </w:tcPr>
          <w:p w:rsidR="009F0C7D" w:rsidRPr="000615C2" w:rsidRDefault="009F0C7D" w:rsidP="00B7520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  <w:tr w:rsidR="009F0C7D" w:rsidRPr="00BF1BDE" w:rsidTr="009F0C7D">
        <w:tc>
          <w:tcPr>
            <w:tcW w:w="1526" w:type="dxa"/>
            <w:shd w:val="clear" w:color="auto" w:fill="auto"/>
            <w:vAlign w:val="bottom"/>
          </w:tcPr>
          <w:p w:rsidR="009F0C7D" w:rsidRPr="000615C2" w:rsidRDefault="009F0C7D" w:rsidP="00B7520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  <w:tr w:rsidR="009F0C7D" w:rsidRPr="00BF1BDE" w:rsidTr="009F0C7D">
        <w:tc>
          <w:tcPr>
            <w:tcW w:w="1526" w:type="dxa"/>
            <w:shd w:val="clear" w:color="auto" w:fill="auto"/>
            <w:vAlign w:val="bottom"/>
          </w:tcPr>
          <w:p w:rsidR="009F0C7D" w:rsidRPr="000615C2" w:rsidRDefault="009F0C7D" w:rsidP="00B7520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  <w:tr w:rsidR="009F0C7D" w:rsidRPr="00BF1BDE" w:rsidTr="009F0C7D">
        <w:tc>
          <w:tcPr>
            <w:tcW w:w="1526" w:type="dxa"/>
            <w:shd w:val="clear" w:color="auto" w:fill="auto"/>
            <w:vAlign w:val="bottom"/>
          </w:tcPr>
          <w:p w:rsidR="009F0C7D" w:rsidRPr="000615C2" w:rsidRDefault="009F0C7D" w:rsidP="00B7520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  <w:tr w:rsidR="009F0C7D" w:rsidRPr="00BF1BDE" w:rsidTr="009F0C7D">
        <w:tc>
          <w:tcPr>
            <w:tcW w:w="1526" w:type="dxa"/>
            <w:shd w:val="clear" w:color="auto" w:fill="auto"/>
            <w:vAlign w:val="bottom"/>
          </w:tcPr>
          <w:p w:rsidR="009F0C7D" w:rsidRPr="000615C2" w:rsidRDefault="009F0C7D" w:rsidP="00B7520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  <w:tr w:rsidR="009F0C7D" w:rsidRPr="00BF1BDE" w:rsidTr="009F0C7D">
        <w:tc>
          <w:tcPr>
            <w:tcW w:w="1526" w:type="dxa"/>
            <w:shd w:val="clear" w:color="auto" w:fill="auto"/>
            <w:vAlign w:val="bottom"/>
          </w:tcPr>
          <w:p w:rsidR="009F0C7D" w:rsidRPr="000615C2" w:rsidRDefault="009F0C7D" w:rsidP="00B7520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  <w:tr w:rsidR="009F0C7D" w:rsidRPr="00BF1BDE" w:rsidTr="009F0C7D">
        <w:tc>
          <w:tcPr>
            <w:tcW w:w="1526" w:type="dxa"/>
            <w:shd w:val="clear" w:color="auto" w:fill="auto"/>
            <w:vAlign w:val="bottom"/>
          </w:tcPr>
          <w:p w:rsidR="009F0C7D" w:rsidRPr="000615C2" w:rsidRDefault="009F0C7D" w:rsidP="00B7520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  <w:tr w:rsidR="009F0C7D" w:rsidRPr="00BF1BDE" w:rsidTr="009F0C7D">
        <w:tc>
          <w:tcPr>
            <w:tcW w:w="1526" w:type="dxa"/>
            <w:shd w:val="clear" w:color="auto" w:fill="auto"/>
            <w:vAlign w:val="bottom"/>
          </w:tcPr>
          <w:p w:rsidR="009F0C7D" w:rsidRPr="000615C2" w:rsidRDefault="009F0C7D" w:rsidP="00B7520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  <w:tr w:rsidR="009F0C7D" w:rsidRPr="00BF1BDE" w:rsidTr="009F0C7D">
        <w:tc>
          <w:tcPr>
            <w:tcW w:w="1526" w:type="dxa"/>
            <w:shd w:val="clear" w:color="auto" w:fill="auto"/>
            <w:vAlign w:val="bottom"/>
          </w:tcPr>
          <w:p w:rsidR="009F0C7D" w:rsidRPr="000615C2" w:rsidRDefault="009F0C7D" w:rsidP="00B7520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  <w:tr w:rsidR="009F0C7D" w:rsidRPr="00BF1BDE" w:rsidTr="009F0C7D">
        <w:tc>
          <w:tcPr>
            <w:tcW w:w="1526" w:type="dxa"/>
            <w:shd w:val="clear" w:color="auto" w:fill="auto"/>
            <w:vAlign w:val="bottom"/>
          </w:tcPr>
          <w:p w:rsidR="009F0C7D" w:rsidRPr="000615C2" w:rsidRDefault="009F0C7D" w:rsidP="00B7520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  <w:tr w:rsidR="009F0C7D" w:rsidRPr="00BF1BDE" w:rsidTr="009F0C7D">
        <w:tc>
          <w:tcPr>
            <w:tcW w:w="1526" w:type="dxa"/>
            <w:shd w:val="clear" w:color="auto" w:fill="auto"/>
            <w:vAlign w:val="bottom"/>
          </w:tcPr>
          <w:p w:rsidR="009F0C7D" w:rsidRPr="000615C2" w:rsidRDefault="009F0C7D" w:rsidP="00B7520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  <w:tr w:rsidR="009F0C7D" w:rsidRPr="00BF1BDE" w:rsidTr="009F0C7D">
        <w:tc>
          <w:tcPr>
            <w:tcW w:w="1526" w:type="dxa"/>
            <w:shd w:val="clear" w:color="auto" w:fill="auto"/>
            <w:vAlign w:val="bottom"/>
          </w:tcPr>
          <w:p w:rsidR="009F0C7D" w:rsidRPr="000615C2" w:rsidRDefault="009F0C7D" w:rsidP="00B7520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9F0C7D" w:rsidRPr="00BF1BDE" w:rsidRDefault="009F0C7D" w:rsidP="00C728B7">
            <w:pPr>
              <w:rPr>
                <w:rFonts w:ascii="Times New Roman" w:eastAsia="SimSun" w:hAnsi="Times New Roman"/>
                <w:sz w:val="22"/>
                <w:szCs w:val="22"/>
              </w:rPr>
            </w:pPr>
          </w:p>
        </w:tc>
      </w:tr>
    </w:tbl>
    <w:p w:rsidR="008B64EE" w:rsidRPr="00BF1BDE" w:rsidRDefault="008B64EE" w:rsidP="00C728B7">
      <w:pPr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C10753" w:rsidRPr="00607FB9" w:rsidRDefault="00D63AA7" w:rsidP="00594709">
      <w:pPr>
        <w:rPr>
          <w:rFonts w:ascii="Times New Roman" w:hAnsi="Times New Roman"/>
          <w:b/>
          <w:sz w:val="24"/>
          <w:szCs w:val="24"/>
        </w:rPr>
      </w:pPr>
      <w:r w:rsidRPr="00607FB9">
        <w:rPr>
          <w:rFonts w:ascii="Times New Roman" w:hAnsi="Times New Roman"/>
          <w:b/>
          <w:sz w:val="24"/>
          <w:szCs w:val="24"/>
        </w:rPr>
        <w:t xml:space="preserve">Attività di </w:t>
      </w:r>
      <w:r w:rsidR="00C10753" w:rsidRPr="00607FB9">
        <w:rPr>
          <w:rFonts w:ascii="Times New Roman" w:hAnsi="Times New Roman"/>
          <w:b/>
          <w:sz w:val="24"/>
          <w:szCs w:val="24"/>
        </w:rPr>
        <w:t>orientamento</w:t>
      </w:r>
    </w:p>
    <w:p w:rsidR="00AE7BBB" w:rsidRPr="00607FB9" w:rsidRDefault="00AE7BBB" w:rsidP="00594709">
      <w:pPr>
        <w:rPr>
          <w:rFonts w:ascii="Times New Roman" w:hAnsi="Times New Roman"/>
          <w:sz w:val="24"/>
          <w:szCs w:val="24"/>
          <w:highlight w:val="red"/>
        </w:rPr>
      </w:pPr>
    </w:p>
    <w:p w:rsidR="00C10753" w:rsidRPr="00607FB9" w:rsidRDefault="00C10753" w:rsidP="00594709">
      <w:pPr>
        <w:rPr>
          <w:rFonts w:ascii="Times New Roman" w:hAnsi="Times New Roman"/>
          <w:b/>
          <w:sz w:val="24"/>
          <w:szCs w:val="24"/>
        </w:rPr>
      </w:pPr>
      <w:r w:rsidRPr="00607FB9">
        <w:rPr>
          <w:rFonts w:ascii="Times New Roman" w:hAnsi="Times New Roman"/>
          <w:b/>
          <w:sz w:val="24"/>
          <w:szCs w:val="24"/>
        </w:rPr>
        <w:t>Attività a carattere interdisciplina</w:t>
      </w:r>
      <w:r w:rsidR="00594709" w:rsidRPr="00607FB9">
        <w:rPr>
          <w:rFonts w:ascii="Times New Roman" w:hAnsi="Times New Roman"/>
          <w:b/>
          <w:sz w:val="24"/>
          <w:szCs w:val="24"/>
        </w:rPr>
        <w:t>re, uscite e viaggi d’istruzione</w:t>
      </w:r>
    </w:p>
    <w:p w:rsidR="00594709" w:rsidRPr="00607FB9" w:rsidRDefault="00594709" w:rsidP="00BF1BDE">
      <w:pPr>
        <w:rPr>
          <w:rFonts w:ascii="Times New Roman" w:hAnsi="Times New Roman"/>
          <w:sz w:val="24"/>
          <w:szCs w:val="24"/>
          <w:highlight w:val="red"/>
          <w:lang w:eastAsia="ar-SA"/>
        </w:rPr>
      </w:pPr>
    </w:p>
    <w:p w:rsidR="00670EEF" w:rsidRDefault="00670EEF" w:rsidP="00670EEF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670EE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Argomenti di educazione alla cittadinanza trattati nel corso dell’anno: </w:t>
      </w:r>
    </w:p>
    <w:p w:rsidR="00670EEF" w:rsidRPr="00670EEF" w:rsidRDefault="00670EEF" w:rsidP="00670EEF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594709" w:rsidRPr="00607FB9" w:rsidRDefault="00594709" w:rsidP="00594709">
      <w:pPr>
        <w:rPr>
          <w:rFonts w:ascii="Times New Roman" w:hAnsi="Times New Roman"/>
          <w:b/>
          <w:sz w:val="24"/>
          <w:szCs w:val="24"/>
          <w:lang w:eastAsia="ar-SA"/>
        </w:rPr>
      </w:pPr>
      <w:r w:rsidRPr="00607FB9">
        <w:rPr>
          <w:rFonts w:ascii="Times New Roman" w:hAnsi="Times New Roman"/>
          <w:b/>
          <w:sz w:val="24"/>
          <w:szCs w:val="24"/>
          <w:lang w:eastAsia="ar-SA"/>
        </w:rPr>
        <w:t>Metodi e strumenti:</w:t>
      </w:r>
    </w:p>
    <w:p w:rsidR="008E3131" w:rsidRDefault="008E3131" w:rsidP="00594709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594709" w:rsidRPr="00607FB9" w:rsidRDefault="00594709" w:rsidP="00594709">
      <w:pPr>
        <w:tabs>
          <w:tab w:val="left" w:pos="0"/>
        </w:tabs>
        <w:suppressAutoHyphens/>
        <w:spacing w:line="36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607FB9">
        <w:rPr>
          <w:rFonts w:ascii="Times New Roman" w:hAnsi="Times New Roman"/>
          <w:b/>
          <w:sz w:val="24"/>
          <w:szCs w:val="24"/>
          <w:lang w:eastAsia="ar-SA"/>
        </w:rPr>
        <w:t>Contenuti</w:t>
      </w:r>
    </w:p>
    <w:p w:rsidR="00594709" w:rsidRPr="00607FB9" w:rsidRDefault="00DE7D10" w:rsidP="00594709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Sulla base dell’OM 9, del 16/05/2020 l’esame consiste nell’esposizione  online di un elaborato </w:t>
      </w:r>
      <w:r w:rsidR="0030514E">
        <w:rPr>
          <w:rFonts w:ascii="Times New Roman" w:hAnsi="Times New Roman"/>
          <w:sz w:val="24"/>
          <w:szCs w:val="24"/>
          <w:lang w:eastAsia="ar-SA"/>
        </w:rPr>
        <w:t>ex artt. 2,3,6,7.8, non sono previste interlocuzioni atte ad accertare conoscenze o abilità.</w:t>
      </w:r>
    </w:p>
    <w:p w:rsidR="00594709" w:rsidRPr="00607FB9" w:rsidRDefault="00594709" w:rsidP="00B401A5">
      <w:pPr>
        <w:keepNext/>
        <w:numPr>
          <w:ilvl w:val="1"/>
          <w:numId w:val="1"/>
        </w:numPr>
        <w:tabs>
          <w:tab w:val="left" w:pos="142"/>
          <w:tab w:val="left" w:pos="1134"/>
        </w:tabs>
        <w:suppressAutoHyphens/>
        <w:spacing w:line="36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94709" w:rsidRPr="00607FB9" w:rsidRDefault="00594709" w:rsidP="008E3131">
      <w:pPr>
        <w:keepNext/>
        <w:tabs>
          <w:tab w:val="left" w:pos="142"/>
          <w:tab w:val="left" w:pos="1134"/>
        </w:tabs>
        <w:suppressAutoHyphens/>
        <w:spacing w:line="36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07FB9">
        <w:rPr>
          <w:rFonts w:ascii="Times New Roman" w:hAnsi="Times New Roman"/>
          <w:b/>
          <w:bCs/>
          <w:sz w:val="24"/>
          <w:szCs w:val="24"/>
          <w:lang w:eastAsia="ar-SA"/>
        </w:rPr>
        <w:t>Criteri di valutazione dichiarati nel POF</w:t>
      </w:r>
    </w:p>
    <w:p w:rsidR="00594709" w:rsidRDefault="00594709" w:rsidP="00594709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607FB9">
        <w:rPr>
          <w:rFonts w:ascii="Times New Roman" w:hAnsi="Times New Roman"/>
          <w:sz w:val="24"/>
          <w:szCs w:val="24"/>
          <w:lang w:eastAsia="ar-SA"/>
        </w:rPr>
        <w:t xml:space="preserve">Tutti i documenti adottati dall’I.C. in materia di curricolo e valutazione sono consultabili sul sito della scuola </w:t>
      </w:r>
      <w:hyperlink r:id="rId10" w:history="1">
        <w:r w:rsidR="00921E7C" w:rsidRPr="0030514E">
          <w:rPr>
            <w:rFonts w:ascii="Times New Roman" w:hAnsi="Times New Roman"/>
            <w:color w:val="0000CC"/>
            <w:sz w:val="24"/>
            <w:szCs w:val="24"/>
            <w:u w:val="single"/>
            <w:lang w:eastAsia="ar-SA"/>
          </w:rPr>
          <w:t>http://www.scuolemarconi.edu.it/?page_id=402</w:t>
        </w:r>
      </w:hyperlink>
    </w:p>
    <w:p w:rsidR="0030514E" w:rsidRPr="0030514E" w:rsidRDefault="0030514E" w:rsidP="00594709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30514E" w:rsidRPr="0030514E" w:rsidRDefault="0030514E" w:rsidP="00594709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30514E">
        <w:rPr>
          <w:rFonts w:ascii="Times New Roman" w:hAnsi="Times New Roman"/>
          <w:sz w:val="24"/>
          <w:szCs w:val="24"/>
          <w:lang w:eastAsia="ar-SA"/>
        </w:rPr>
        <w:t xml:space="preserve">Sono state pubblicati: </w:t>
      </w:r>
    </w:p>
    <w:p w:rsidR="0030514E" w:rsidRPr="0030514E" w:rsidRDefault="0030514E" w:rsidP="0030514E">
      <w:pPr>
        <w:pStyle w:val="Paragrafoelenco"/>
        <w:numPr>
          <w:ilvl w:val="0"/>
          <w:numId w:val="12"/>
        </w:numPr>
        <w:suppressAutoHyphens/>
        <w:rPr>
          <w:sz w:val="24"/>
          <w:szCs w:val="24"/>
          <w:lang w:eastAsia="ar-SA"/>
        </w:rPr>
      </w:pPr>
      <w:r w:rsidRPr="0030514E">
        <w:rPr>
          <w:rFonts w:ascii="Times New Roman" w:hAnsi="Times New Roman"/>
          <w:sz w:val="24"/>
          <w:szCs w:val="24"/>
          <w:lang w:eastAsia="ar-SA"/>
        </w:rPr>
        <w:t>la griglia per la valutazione dell’elaborato e della sua esposizione</w:t>
      </w:r>
    </w:p>
    <w:p w:rsidR="0030514E" w:rsidRDefault="0030514E" w:rsidP="0030514E">
      <w:pPr>
        <w:pStyle w:val="Paragrafoelenco"/>
        <w:numPr>
          <w:ilvl w:val="0"/>
          <w:numId w:val="12"/>
        </w:num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30514E">
        <w:rPr>
          <w:rFonts w:ascii="Times New Roman" w:hAnsi="Times New Roman"/>
          <w:sz w:val="24"/>
          <w:szCs w:val="24"/>
          <w:lang w:eastAsia="ar-SA"/>
        </w:rPr>
        <w:t>i criteri per la formulazione della valutazione finale</w:t>
      </w:r>
    </w:p>
    <w:p w:rsidR="0030514E" w:rsidRPr="0030514E" w:rsidRDefault="0030514E" w:rsidP="0030514E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che fanno parte integrante del seguente documento.</w:t>
      </w:r>
    </w:p>
    <w:p w:rsidR="00594709" w:rsidRPr="00BF1BDE" w:rsidRDefault="00594709" w:rsidP="00594709">
      <w:pPr>
        <w:suppressAutoHyphens/>
        <w:rPr>
          <w:rFonts w:ascii="Times New Roman" w:hAnsi="Times New Roman"/>
          <w:sz w:val="22"/>
          <w:szCs w:val="22"/>
          <w:highlight w:val="red"/>
          <w:lang w:eastAsia="ar-SA"/>
        </w:rPr>
      </w:pPr>
    </w:p>
    <w:p w:rsidR="00594709" w:rsidRPr="0030514E" w:rsidRDefault="00594709" w:rsidP="0030514E">
      <w:pPr>
        <w:keepNext/>
        <w:tabs>
          <w:tab w:val="left" w:pos="142"/>
          <w:tab w:val="left" w:pos="1134"/>
        </w:tabs>
        <w:suppressAutoHyphens/>
        <w:spacing w:line="36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30514E">
        <w:rPr>
          <w:rFonts w:ascii="Times New Roman" w:hAnsi="Times New Roman"/>
          <w:b/>
          <w:bCs/>
          <w:sz w:val="24"/>
          <w:szCs w:val="24"/>
          <w:lang w:eastAsia="ar-SA"/>
        </w:rPr>
        <w:t>Criteri per la formulazione del giudizio orientativo</w:t>
      </w:r>
      <w:r w:rsidR="007470B4" w:rsidRPr="0030514E">
        <w:rPr>
          <w:rFonts w:ascii="Times New Roman" w:hAnsi="Times New Roman"/>
          <w:b/>
          <w:bCs/>
          <w:sz w:val="24"/>
          <w:szCs w:val="24"/>
          <w:lang w:eastAsia="ar-SA"/>
        </w:rPr>
        <w:t>:</w:t>
      </w:r>
    </w:p>
    <w:p w:rsidR="00244090" w:rsidRPr="0030514E" w:rsidRDefault="0030514E" w:rsidP="0030514E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30514E">
        <w:rPr>
          <w:rFonts w:ascii="Times New Roman" w:hAnsi="Times New Roman"/>
          <w:sz w:val="24"/>
          <w:szCs w:val="24"/>
          <w:lang w:eastAsia="ar-SA"/>
        </w:rPr>
        <w:t>il consiglio orientativo è stato consegnato alle famiglie nel mese di dicembre, il consiglio di classe potrà valutare un’eventuale riformulazione</w:t>
      </w:r>
    </w:p>
    <w:p w:rsidR="007470B4" w:rsidRPr="00BF1BDE" w:rsidRDefault="007470B4" w:rsidP="00594709">
      <w:pPr>
        <w:tabs>
          <w:tab w:val="left" w:pos="1134"/>
        </w:tabs>
        <w:suppressAutoHyphens/>
        <w:spacing w:line="360" w:lineRule="auto"/>
        <w:jc w:val="both"/>
        <w:rPr>
          <w:rFonts w:ascii="Times New Roman" w:hAnsi="Times New Roman"/>
          <w:b/>
          <w:sz w:val="22"/>
          <w:szCs w:val="22"/>
          <w:highlight w:val="red"/>
          <w:lang w:eastAsia="ar-SA"/>
        </w:rPr>
      </w:pPr>
    </w:p>
    <w:p w:rsidR="00594709" w:rsidRPr="00BF1BDE" w:rsidRDefault="00E21663" w:rsidP="00594709">
      <w:pPr>
        <w:suppressAutoHyphens/>
        <w:spacing w:line="360" w:lineRule="auto"/>
        <w:rPr>
          <w:rFonts w:ascii="Times New Roman" w:hAnsi="Times New Roman"/>
          <w:b/>
          <w:sz w:val="22"/>
          <w:szCs w:val="22"/>
          <w:lang w:eastAsia="ar-SA"/>
        </w:rPr>
      </w:pPr>
      <w:r w:rsidRPr="00BF1BDE">
        <w:rPr>
          <w:rFonts w:ascii="Times New Roman" w:hAnsi="Times New Roman"/>
          <w:b/>
          <w:sz w:val="22"/>
          <w:szCs w:val="22"/>
          <w:lang w:eastAsia="ar-SA"/>
        </w:rPr>
        <w:t>ESAME:</w:t>
      </w:r>
    </w:p>
    <w:p w:rsidR="00E21663" w:rsidRPr="00BF1BDE" w:rsidRDefault="00E21663" w:rsidP="00E21663">
      <w:pPr>
        <w:pStyle w:val="Corpotesto"/>
        <w:spacing w:line="360" w:lineRule="auto"/>
        <w:rPr>
          <w:b/>
          <w:sz w:val="22"/>
          <w:szCs w:val="22"/>
        </w:rPr>
      </w:pPr>
      <w:r w:rsidRPr="00BF1BDE">
        <w:rPr>
          <w:b/>
          <w:sz w:val="22"/>
          <w:szCs w:val="22"/>
        </w:rPr>
        <w:t>Individualizzazioni e strumenti compensativi previsti per le prove d’Esame:</w:t>
      </w:r>
    </w:p>
    <w:p w:rsidR="00E21663" w:rsidRPr="0030514E" w:rsidRDefault="00E21663" w:rsidP="0030514E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30514E">
        <w:rPr>
          <w:rFonts w:ascii="Times New Roman" w:hAnsi="Times New Roman"/>
          <w:sz w:val="24"/>
          <w:szCs w:val="24"/>
          <w:lang w:eastAsia="ar-SA"/>
        </w:rPr>
        <w:t xml:space="preserve">Sulla base del P.E.I. e di quanto previsto dai </w:t>
      </w:r>
      <w:proofErr w:type="spellStart"/>
      <w:r w:rsidRPr="0030514E">
        <w:rPr>
          <w:rFonts w:ascii="Times New Roman" w:hAnsi="Times New Roman"/>
          <w:sz w:val="24"/>
          <w:szCs w:val="24"/>
          <w:lang w:eastAsia="ar-SA"/>
        </w:rPr>
        <w:t>P.d.P</w:t>
      </w:r>
      <w:proofErr w:type="spellEnd"/>
      <w:r w:rsidRPr="0030514E">
        <w:rPr>
          <w:rFonts w:ascii="Times New Roman" w:hAnsi="Times New Roman"/>
          <w:sz w:val="24"/>
          <w:szCs w:val="24"/>
          <w:lang w:eastAsia="ar-SA"/>
        </w:rPr>
        <w:t>. depositati agli atti, si prevede quanto segue:</w:t>
      </w:r>
    </w:p>
    <w:p w:rsidR="0030514E" w:rsidRDefault="0030514E" w:rsidP="0030514E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D2327F" w:rsidRPr="0030514E" w:rsidRDefault="0030514E" w:rsidP="0030514E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30514E">
        <w:rPr>
          <w:rFonts w:ascii="Times New Roman" w:hAnsi="Times New Roman"/>
          <w:sz w:val="24"/>
          <w:szCs w:val="24"/>
          <w:lang w:eastAsia="ar-SA"/>
        </w:rPr>
        <w:t xml:space="preserve">Nel corrente anno scolastico tutti gli alunni presentano il loro elaborato art 2 c. </w:t>
      </w:r>
      <w:r w:rsidR="00D556EE">
        <w:rPr>
          <w:rFonts w:ascii="Times New Roman" w:hAnsi="Times New Roman"/>
          <w:sz w:val="24"/>
          <w:szCs w:val="24"/>
          <w:lang w:eastAsia="ar-SA"/>
        </w:rPr>
        <w:t>3</w:t>
      </w:r>
      <w:bookmarkStart w:id="0" w:name="_GoBack"/>
      <w:bookmarkEnd w:id="0"/>
      <w:r w:rsidRPr="0030514E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Elaborato sulla base del percorso personalizzato predisposto anche in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DaD</w:t>
      </w:r>
      <w:proofErr w:type="spellEnd"/>
    </w:p>
    <w:p w:rsidR="0030514E" w:rsidRDefault="0030514E" w:rsidP="00E21663">
      <w:pPr>
        <w:pStyle w:val="Corpotesto"/>
        <w:spacing w:line="360" w:lineRule="auto"/>
        <w:rPr>
          <w:b/>
          <w:bCs/>
          <w:sz w:val="22"/>
          <w:szCs w:val="22"/>
        </w:rPr>
      </w:pPr>
    </w:p>
    <w:p w:rsidR="00D2327F" w:rsidRDefault="00D2327F" w:rsidP="00E21663">
      <w:pPr>
        <w:pStyle w:val="Corpotesto"/>
        <w:spacing w:line="360" w:lineRule="auto"/>
        <w:rPr>
          <w:b/>
          <w:bCs/>
          <w:sz w:val="22"/>
          <w:szCs w:val="22"/>
        </w:rPr>
      </w:pPr>
      <w:r w:rsidRPr="00D2327F">
        <w:rPr>
          <w:b/>
          <w:bCs/>
          <w:sz w:val="22"/>
          <w:szCs w:val="22"/>
        </w:rPr>
        <w:t>ALUNNI CON DSA</w:t>
      </w:r>
    </w:p>
    <w:p w:rsidR="0030514E" w:rsidRPr="0030514E" w:rsidRDefault="0030514E" w:rsidP="0030514E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30514E">
        <w:rPr>
          <w:rFonts w:ascii="Times New Roman" w:hAnsi="Times New Roman"/>
          <w:sz w:val="24"/>
          <w:szCs w:val="24"/>
          <w:lang w:eastAsia="ar-SA"/>
        </w:rPr>
        <w:t>Cfr. sopra</w:t>
      </w:r>
    </w:p>
    <w:p w:rsidR="00E21663" w:rsidRPr="00BF1BDE" w:rsidRDefault="00E21663" w:rsidP="00E21663">
      <w:pPr>
        <w:rPr>
          <w:rFonts w:ascii="Times New Roman" w:hAnsi="Times New Roman"/>
          <w:sz w:val="22"/>
          <w:szCs w:val="22"/>
          <w:highlight w:val="cyan"/>
        </w:rPr>
      </w:pPr>
    </w:p>
    <w:p w:rsidR="00E21663" w:rsidRDefault="00D2327F" w:rsidP="00594709">
      <w:pPr>
        <w:suppressAutoHyphens/>
        <w:spacing w:line="360" w:lineRule="auto"/>
        <w:rPr>
          <w:rFonts w:ascii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b/>
          <w:sz w:val="22"/>
          <w:szCs w:val="22"/>
          <w:lang w:eastAsia="ar-SA"/>
        </w:rPr>
        <w:t>ALUNNI CON BES</w:t>
      </w:r>
    </w:p>
    <w:p w:rsidR="0030514E" w:rsidRPr="0030514E" w:rsidRDefault="0030514E" w:rsidP="0030514E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30514E">
        <w:rPr>
          <w:rFonts w:ascii="Times New Roman" w:hAnsi="Times New Roman"/>
          <w:sz w:val="24"/>
          <w:szCs w:val="24"/>
          <w:lang w:eastAsia="ar-SA"/>
        </w:rPr>
        <w:t>Cfr. sopra</w:t>
      </w:r>
    </w:p>
    <w:p w:rsidR="00D2327F" w:rsidRPr="00D2327F" w:rsidRDefault="00D2327F" w:rsidP="00D2327F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680B33" w:rsidRDefault="00680B33" w:rsidP="00D2327F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607A9A" w:rsidRPr="00680B33" w:rsidRDefault="00607A9A" w:rsidP="00607A9A">
      <w:pPr>
        <w:rPr>
          <w:rFonts w:ascii="Times New Roman" w:hAnsi="Times New Roman"/>
          <w:sz w:val="22"/>
          <w:szCs w:val="22"/>
        </w:rPr>
      </w:pPr>
    </w:p>
    <w:p w:rsidR="00D2327F" w:rsidRPr="0030514E" w:rsidRDefault="00D2327F" w:rsidP="0030514E">
      <w:pPr>
        <w:suppressAutoHyphens/>
        <w:rPr>
          <w:rFonts w:ascii="Times New Roman" w:hAnsi="Times New Roman"/>
          <w:sz w:val="24"/>
          <w:szCs w:val="24"/>
          <w:lang w:eastAsia="ar-SA"/>
        </w:rPr>
      </w:pPr>
    </w:p>
    <w:p w:rsidR="004D3FEA" w:rsidRPr="0030514E" w:rsidRDefault="00511EA5" w:rsidP="0030514E">
      <w:pPr>
        <w:suppressAutoHyphens/>
        <w:rPr>
          <w:rFonts w:ascii="Times New Roman" w:hAnsi="Times New Roman"/>
          <w:sz w:val="24"/>
          <w:szCs w:val="24"/>
          <w:lang w:eastAsia="ar-SA"/>
        </w:rPr>
      </w:pPr>
      <w:r w:rsidRPr="0030514E">
        <w:rPr>
          <w:rFonts w:ascii="Times New Roman" w:hAnsi="Times New Roman"/>
          <w:sz w:val="24"/>
          <w:szCs w:val="24"/>
          <w:lang w:eastAsia="ar-SA"/>
        </w:rPr>
        <w:t xml:space="preserve">Castelfranco Emilia, lì </w:t>
      </w:r>
      <w:r w:rsidR="007539E0" w:rsidRPr="0030514E">
        <w:rPr>
          <w:rFonts w:ascii="Times New Roman" w:hAnsi="Times New Roman"/>
          <w:sz w:val="24"/>
          <w:szCs w:val="24"/>
          <w:lang w:eastAsia="ar-SA"/>
        </w:rPr>
        <w:tab/>
      </w:r>
      <w:r w:rsidR="007539E0" w:rsidRPr="0030514E">
        <w:rPr>
          <w:rFonts w:ascii="Times New Roman" w:hAnsi="Times New Roman"/>
          <w:sz w:val="24"/>
          <w:szCs w:val="24"/>
          <w:lang w:eastAsia="ar-SA"/>
        </w:rPr>
        <w:tab/>
      </w:r>
      <w:r w:rsidR="007539E0" w:rsidRPr="0030514E">
        <w:rPr>
          <w:rFonts w:ascii="Times New Roman" w:hAnsi="Times New Roman"/>
          <w:sz w:val="24"/>
          <w:szCs w:val="24"/>
          <w:lang w:eastAsia="ar-SA"/>
        </w:rPr>
        <w:tab/>
      </w:r>
      <w:r w:rsidR="007539E0" w:rsidRPr="0030514E">
        <w:rPr>
          <w:rFonts w:ascii="Times New Roman" w:hAnsi="Times New Roman"/>
          <w:sz w:val="24"/>
          <w:szCs w:val="24"/>
          <w:lang w:eastAsia="ar-SA"/>
        </w:rPr>
        <w:tab/>
      </w:r>
      <w:r w:rsidR="007539E0" w:rsidRPr="0030514E">
        <w:rPr>
          <w:rFonts w:ascii="Times New Roman" w:hAnsi="Times New Roman"/>
          <w:sz w:val="24"/>
          <w:szCs w:val="24"/>
          <w:lang w:eastAsia="ar-SA"/>
        </w:rPr>
        <w:tab/>
      </w:r>
      <w:r w:rsidR="007539E0" w:rsidRPr="0030514E">
        <w:rPr>
          <w:rFonts w:ascii="Times New Roman" w:hAnsi="Times New Roman"/>
          <w:sz w:val="24"/>
          <w:szCs w:val="24"/>
          <w:lang w:eastAsia="ar-SA"/>
        </w:rPr>
        <w:tab/>
      </w:r>
      <w:r w:rsidR="00670EEF" w:rsidRPr="0030514E">
        <w:rPr>
          <w:rFonts w:ascii="Times New Roman" w:hAnsi="Times New Roman"/>
          <w:sz w:val="24"/>
          <w:szCs w:val="24"/>
          <w:lang w:eastAsia="ar-SA"/>
        </w:rPr>
        <w:t xml:space="preserve">                         Il coordinatore</w:t>
      </w:r>
      <w:r w:rsidR="00594709" w:rsidRPr="0030514E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sectPr w:rsidR="004D3FEA" w:rsidRPr="0030514E" w:rsidSect="00D34587">
      <w:footerReference w:type="even" r:id="rId11"/>
      <w:footerReference w:type="default" r:id="rId12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F6" w:rsidRDefault="004D1FF6">
      <w:r>
        <w:separator/>
      </w:r>
    </w:p>
  </w:endnote>
  <w:endnote w:type="continuationSeparator" w:id="0">
    <w:p w:rsidR="004D1FF6" w:rsidRDefault="004D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CC" w:rsidRDefault="00F85B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85BCC" w:rsidRDefault="00F85BC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CC" w:rsidRDefault="00F85BCC" w:rsidP="00BA7232">
    <w:pPr>
      <w:pStyle w:val="Pidipagina"/>
      <w:ind w:right="75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F6" w:rsidRDefault="004D1FF6">
      <w:r>
        <w:separator/>
      </w:r>
    </w:p>
  </w:footnote>
  <w:footnote w:type="continuationSeparator" w:id="0">
    <w:p w:rsidR="004D1FF6" w:rsidRDefault="004D1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3"/>
      <w:numFmt w:val="bullet"/>
      <w:lvlText w:val="-"/>
      <w:lvlJc w:val="left"/>
      <w:pPr>
        <w:tabs>
          <w:tab w:val="num" w:pos="1094"/>
        </w:tabs>
        <w:ind w:left="1094" w:hanging="397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start w:val="3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/>
      </w:rPr>
    </w:lvl>
  </w:abstractNum>
  <w:abstractNum w:abstractNumId="6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9">
    <w:nsid w:val="0000000B"/>
    <w:multiLevelType w:val="singleLevel"/>
    <w:tmpl w:val="0000000B"/>
    <w:name w:val="WW8Num12"/>
    <w:lvl w:ilvl="0">
      <w:start w:val="3"/>
      <w:numFmt w:val="bullet"/>
      <w:lvlText w:val="-"/>
      <w:lvlJc w:val="left"/>
      <w:pPr>
        <w:tabs>
          <w:tab w:val="num" w:pos="1660"/>
        </w:tabs>
        <w:ind w:left="1660" w:hanging="397"/>
      </w:pPr>
      <w:rPr>
        <w:rFonts w:ascii="Times New Roman" w:hAnsi="Times New Roman" w:cs="Times New Roman"/>
      </w:rPr>
    </w:lvl>
  </w:abstractNum>
  <w:abstractNum w:abstractNumId="1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/>
      </w:rPr>
    </w:lvl>
  </w:abstractNum>
  <w:abstractNum w:abstractNumId="11">
    <w:nsid w:val="125C017C"/>
    <w:multiLevelType w:val="hybridMultilevel"/>
    <w:tmpl w:val="5F2C8B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DD71A5"/>
    <w:multiLevelType w:val="multilevel"/>
    <w:tmpl w:val="269EF50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</w:rPr>
    </w:lvl>
  </w:abstractNum>
  <w:abstractNum w:abstractNumId="13">
    <w:nsid w:val="23EC5362"/>
    <w:multiLevelType w:val="hybridMultilevel"/>
    <w:tmpl w:val="21901B30"/>
    <w:lvl w:ilvl="0" w:tplc="0000000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B0141"/>
    <w:multiLevelType w:val="hybridMultilevel"/>
    <w:tmpl w:val="7122B166"/>
    <w:lvl w:ilvl="0" w:tplc="0000000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33CD9"/>
    <w:multiLevelType w:val="multilevel"/>
    <w:tmpl w:val="420ADF78"/>
    <w:styleLink w:val="List1"/>
    <w:lvl w:ilvl="0">
      <w:numFmt w:val="bullet"/>
      <w:lvlText w:val="▪"/>
      <w:lvlJc w:val="left"/>
      <w:pPr>
        <w:tabs>
          <w:tab w:val="num" w:pos="703"/>
        </w:tabs>
        <w:ind w:left="703" w:hanging="42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810"/>
        </w:tabs>
        <w:ind w:left="6810" w:hanging="330"/>
      </w:pPr>
      <w:rPr>
        <w:position w:val="0"/>
        <w:sz w:val="22"/>
        <w:szCs w:val="22"/>
      </w:rPr>
    </w:lvl>
  </w:abstractNum>
  <w:abstractNum w:abstractNumId="16">
    <w:nsid w:val="5633324E"/>
    <w:multiLevelType w:val="multilevel"/>
    <w:tmpl w:val="260A9A5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</w:rPr>
    </w:lvl>
  </w:abstractNum>
  <w:abstractNum w:abstractNumId="17">
    <w:nsid w:val="56BF2FA2"/>
    <w:multiLevelType w:val="multilevel"/>
    <w:tmpl w:val="4CC81D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</w:rPr>
    </w:lvl>
  </w:abstractNum>
  <w:abstractNum w:abstractNumId="18">
    <w:nsid w:val="59A14423"/>
    <w:multiLevelType w:val="multilevel"/>
    <w:tmpl w:val="476689BE"/>
    <w:styleLink w:val="Puntielenco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</w:rPr>
    </w:lvl>
  </w:abstractNum>
  <w:abstractNum w:abstractNumId="19">
    <w:nsid w:val="5F1612A3"/>
    <w:multiLevelType w:val="hybridMultilevel"/>
    <w:tmpl w:val="738661C2"/>
    <w:lvl w:ilvl="0" w:tplc="00000002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D5D3A"/>
    <w:multiLevelType w:val="hybridMultilevel"/>
    <w:tmpl w:val="7DE8A360"/>
    <w:lvl w:ilvl="0" w:tplc="61B0008E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2D03B6"/>
    <w:multiLevelType w:val="multilevel"/>
    <w:tmpl w:val="20165BC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</w:r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14"/>
  </w:num>
  <w:num w:numId="5">
    <w:abstractNumId w:val="15"/>
  </w:num>
  <w:num w:numId="6">
    <w:abstractNumId w:val="17"/>
  </w:num>
  <w:num w:numId="7">
    <w:abstractNumId w:val="12"/>
  </w:num>
  <w:num w:numId="8">
    <w:abstractNumId w:val="16"/>
  </w:num>
  <w:num w:numId="9">
    <w:abstractNumId w:val="21"/>
  </w:num>
  <w:num w:numId="10">
    <w:abstractNumId w:val="18"/>
  </w:num>
  <w:num w:numId="11">
    <w:abstractNumId w:val="20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embedSystemFonts/>
  <w:activeWritingStyle w:appName="MSWord" w:lang="it-IT" w:vendorID="3" w:dllVersion="517" w:checkStyle="1"/>
  <w:activeWritingStyle w:appName="MSWord" w:lang="it-IT" w:vendorID="3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C4"/>
    <w:rsid w:val="0002521F"/>
    <w:rsid w:val="00025484"/>
    <w:rsid w:val="000279A9"/>
    <w:rsid w:val="000452E3"/>
    <w:rsid w:val="00051FA4"/>
    <w:rsid w:val="000615C2"/>
    <w:rsid w:val="00062CC1"/>
    <w:rsid w:val="00066FA3"/>
    <w:rsid w:val="00070FEE"/>
    <w:rsid w:val="00074264"/>
    <w:rsid w:val="00074AF9"/>
    <w:rsid w:val="000830DC"/>
    <w:rsid w:val="0009506B"/>
    <w:rsid w:val="000A12D9"/>
    <w:rsid w:val="000B1AEC"/>
    <w:rsid w:val="000B6FC1"/>
    <w:rsid w:val="000C3BAC"/>
    <w:rsid w:val="000E4355"/>
    <w:rsid w:val="000E4366"/>
    <w:rsid w:val="000F3311"/>
    <w:rsid w:val="00120D61"/>
    <w:rsid w:val="00125E16"/>
    <w:rsid w:val="00140237"/>
    <w:rsid w:val="00142ED8"/>
    <w:rsid w:val="0015635E"/>
    <w:rsid w:val="00166D64"/>
    <w:rsid w:val="001676A1"/>
    <w:rsid w:val="00170EB1"/>
    <w:rsid w:val="00174D4E"/>
    <w:rsid w:val="00176F07"/>
    <w:rsid w:val="00182B2F"/>
    <w:rsid w:val="00183138"/>
    <w:rsid w:val="0018493A"/>
    <w:rsid w:val="00184E9F"/>
    <w:rsid w:val="00187521"/>
    <w:rsid w:val="00187B76"/>
    <w:rsid w:val="00190BE3"/>
    <w:rsid w:val="0019158D"/>
    <w:rsid w:val="001A19DC"/>
    <w:rsid w:val="001A2237"/>
    <w:rsid w:val="001B145B"/>
    <w:rsid w:val="001D3E35"/>
    <w:rsid w:val="001E1417"/>
    <w:rsid w:val="001F0472"/>
    <w:rsid w:val="001F1901"/>
    <w:rsid w:val="00200477"/>
    <w:rsid w:val="00211508"/>
    <w:rsid w:val="00214F63"/>
    <w:rsid w:val="00215F55"/>
    <w:rsid w:val="00216754"/>
    <w:rsid w:val="00231FD4"/>
    <w:rsid w:val="00234BEF"/>
    <w:rsid w:val="0024097D"/>
    <w:rsid w:val="00244090"/>
    <w:rsid w:val="00251983"/>
    <w:rsid w:val="00276AFC"/>
    <w:rsid w:val="00277525"/>
    <w:rsid w:val="002A021E"/>
    <w:rsid w:val="002A402A"/>
    <w:rsid w:val="002C3327"/>
    <w:rsid w:val="002D712F"/>
    <w:rsid w:val="002D7F10"/>
    <w:rsid w:val="002E7099"/>
    <w:rsid w:val="002F4A19"/>
    <w:rsid w:val="0030029E"/>
    <w:rsid w:val="0030514E"/>
    <w:rsid w:val="003101F2"/>
    <w:rsid w:val="003161EF"/>
    <w:rsid w:val="003323DC"/>
    <w:rsid w:val="00341916"/>
    <w:rsid w:val="0034680C"/>
    <w:rsid w:val="003526CD"/>
    <w:rsid w:val="003663C6"/>
    <w:rsid w:val="003740DA"/>
    <w:rsid w:val="00375648"/>
    <w:rsid w:val="0039101F"/>
    <w:rsid w:val="003A00A0"/>
    <w:rsid w:val="003A138E"/>
    <w:rsid w:val="003D280F"/>
    <w:rsid w:val="003D4284"/>
    <w:rsid w:val="003D799D"/>
    <w:rsid w:val="003F6B8C"/>
    <w:rsid w:val="00400CB8"/>
    <w:rsid w:val="00402B58"/>
    <w:rsid w:val="0043443C"/>
    <w:rsid w:val="0043644A"/>
    <w:rsid w:val="0044528D"/>
    <w:rsid w:val="00450E9B"/>
    <w:rsid w:val="004626A4"/>
    <w:rsid w:val="00462954"/>
    <w:rsid w:val="00497687"/>
    <w:rsid w:val="00497B93"/>
    <w:rsid w:val="004B2FF2"/>
    <w:rsid w:val="004C41CC"/>
    <w:rsid w:val="004D12C5"/>
    <w:rsid w:val="004D1FF6"/>
    <w:rsid w:val="004D3FEA"/>
    <w:rsid w:val="004F2749"/>
    <w:rsid w:val="00502196"/>
    <w:rsid w:val="00511EA5"/>
    <w:rsid w:val="00532B51"/>
    <w:rsid w:val="00544FB6"/>
    <w:rsid w:val="00545AD1"/>
    <w:rsid w:val="00553108"/>
    <w:rsid w:val="00554122"/>
    <w:rsid w:val="0056145B"/>
    <w:rsid w:val="00562C1E"/>
    <w:rsid w:val="0056695A"/>
    <w:rsid w:val="00570320"/>
    <w:rsid w:val="00575AC3"/>
    <w:rsid w:val="00583181"/>
    <w:rsid w:val="00585A4C"/>
    <w:rsid w:val="0058771C"/>
    <w:rsid w:val="00592C3B"/>
    <w:rsid w:val="005935B5"/>
    <w:rsid w:val="00594709"/>
    <w:rsid w:val="00596297"/>
    <w:rsid w:val="005A1C60"/>
    <w:rsid w:val="005A6824"/>
    <w:rsid w:val="005A70BB"/>
    <w:rsid w:val="005B4C4E"/>
    <w:rsid w:val="005E1391"/>
    <w:rsid w:val="005E20EC"/>
    <w:rsid w:val="005E5591"/>
    <w:rsid w:val="005E7A84"/>
    <w:rsid w:val="005F08F8"/>
    <w:rsid w:val="005F26C6"/>
    <w:rsid w:val="00607A9A"/>
    <w:rsid w:val="00607FB9"/>
    <w:rsid w:val="00622CF5"/>
    <w:rsid w:val="00624240"/>
    <w:rsid w:val="00624AD3"/>
    <w:rsid w:val="00636901"/>
    <w:rsid w:val="0064730A"/>
    <w:rsid w:val="00652FEC"/>
    <w:rsid w:val="00664FFA"/>
    <w:rsid w:val="00666338"/>
    <w:rsid w:val="00670EEF"/>
    <w:rsid w:val="00680B33"/>
    <w:rsid w:val="006B52E5"/>
    <w:rsid w:val="006C0BEB"/>
    <w:rsid w:val="006D5922"/>
    <w:rsid w:val="006E4F96"/>
    <w:rsid w:val="00702515"/>
    <w:rsid w:val="00713D1A"/>
    <w:rsid w:val="007470B4"/>
    <w:rsid w:val="00747841"/>
    <w:rsid w:val="007539E0"/>
    <w:rsid w:val="007601F2"/>
    <w:rsid w:val="0078001C"/>
    <w:rsid w:val="00783FC1"/>
    <w:rsid w:val="0078444A"/>
    <w:rsid w:val="00786714"/>
    <w:rsid w:val="00786F62"/>
    <w:rsid w:val="00794B23"/>
    <w:rsid w:val="007B4A45"/>
    <w:rsid w:val="007C1E50"/>
    <w:rsid w:val="007D1F38"/>
    <w:rsid w:val="007E226C"/>
    <w:rsid w:val="007F6161"/>
    <w:rsid w:val="00806477"/>
    <w:rsid w:val="00814ACB"/>
    <w:rsid w:val="00816E0D"/>
    <w:rsid w:val="008227A6"/>
    <w:rsid w:val="00822F9A"/>
    <w:rsid w:val="008309B6"/>
    <w:rsid w:val="0083590F"/>
    <w:rsid w:val="008370D2"/>
    <w:rsid w:val="00867F1F"/>
    <w:rsid w:val="00877A83"/>
    <w:rsid w:val="00883C63"/>
    <w:rsid w:val="00894C00"/>
    <w:rsid w:val="00894CA9"/>
    <w:rsid w:val="008A1A81"/>
    <w:rsid w:val="008A1F90"/>
    <w:rsid w:val="008A2FCB"/>
    <w:rsid w:val="008B0C44"/>
    <w:rsid w:val="008B64EE"/>
    <w:rsid w:val="008C351F"/>
    <w:rsid w:val="008C7CA4"/>
    <w:rsid w:val="008E3131"/>
    <w:rsid w:val="008F7FEF"/>
    <w:rsid w:val="00900D08"/>
    <w:rsid w:val="009159E3"/>
    <w:rsid w:val="0092130E"/>
    <w:rsid w:val="00921E7C"/>
    <w:rsid w:val="0093339A"/>
    <w:rsid w:val="009558A7"/>
    <w:rsid w:val="009618C3"/>
    <w:rsid w:val="009965C2"/>
    <w:rsid w:val="0099712C"/>
    <w:rsid w:val="009A7AF1"/>
    <w:rsid w:val="009D23B2"/>
    <w:rsid w:val="009D3419"/>
    <w:rsid w:val="009D6D1A"/>
    <w:rsid w:val="009E0EA9"/>
    <w:rsid w:val="009F0C7D"/>
    <w:rsid w:val="009F17BA"/>
    <w:rsid w:val="00A24DDE"/>
    <w:rsid w:val="00A25572"/>
    <w:rsid w:val="00A25D8B"/>
    <w:rsid w:val="00A36260"/>
    <w:rsid w:val="00A402E9"/>
    <w:rsid w:val="00A47C3A"/>
    <w:rsid w:val="00A50280"/>
    <w:rsid w:val="00A754FA"/>
    <w:rsid w:val="00A76F54"/>
    <w:rsid w:val="00A77A4C"/>
    <w:rsid w:val="00A85B18"/>
    <w:rsid w:val="00A90E32"/>
    <w:rsid w:val="00A96D9B"/>
    <w:rsid w:val="00AA6327"/>
    <w:rsid w:val="00AA75B7"/>
    <w:rsid w:val="00AC1100"/>
    <w:rsid w:val="00AE6303"/>
    <w:rsid w:val="00AE649C"/>
    <w:rsid w:val="00AE6E24"/>
    <w:rsid w:val="00AE7BBB"/>
    <w:rsid w:val="00AF2A6F"/>
    <w:rsid w:val="00AF61B9"/>
    <w:rsid w:val="00B01486"/>
    <w:rsid w:val="00B15293"/>
    <w:rsid w:val="00B22B26"/>
    <w:rsid w:val="00B30249"/>
    <w:rsid w:val="00B308E4"/>
    <w:rsid w:val="00B33F72"/>
    <w:rsid w:val="00B366E0"/>
    <w:rsid w:val="00B401A5"/>
    <w:rsid w:val="00B51354"/>
    <w:rsid w:val="00B54AA2"/>
    <w:rsid w:val="00B7520B"/>
    <w:rsid w:val="00BA5F71"/>
    <w:rsid w:val="00BA7232"/>
    <w:rsid w:val="00BB3A62"/>
    <w:rsid w:val="00BE6777"/>
    <w:rsid w:val="00BF1BDE"/>
    <w:rsid w:val="00C02B90"/>
    <w:rsid w:val="00C06750"/>
    <w:rsid w:val="00C07F36"/>
    <w:rsid w:val="00C10753"/>
    <w:rsid w:val="00C1705C"/>
    <w:rsid w:val="00C21D25"/>
    <w:rsid w:val="00C311FA"/>
    <w:rsid w:val="00C42515"/>
    <w:rsid w:val="00C530E3"/>
    <w:rsid w:val="00C64919"/>
    <w:rsid w:val="00C67389"/>
    <w:rsid w:val="00C728B7"/>
    <w:rsid w:val="00C83AAF"/>
    <w:rsid w:val="00C90842"/>
    <w:rsid w:val="00C92277"/>
    <w:rsid w:val="00CA4F10"/>
    <w:rsid w:val="00CB4A8E"/>
    <w:rsid w:val="00CB7FDD"/>
    <w:rsid w:val="00CC04BA"/>
    <w:rsid w:val="00CC0572"/>
    <w:rsid w:val="00CC6CE9"/>
    <w:rsid w:val="00CC6D97"/>
    <w:rsid w:val="00CD554E"/>
    <w:rsid w:val="00CD6AB9"/>
    <w:rsid w:val="00CE213B"/>
    <w:rsid w:val="00CF044F"/>
    <w:rsid w:val="00CF7C1A"/>
    <w:rsid w:val="00D17CE0"/>
    <w:rsid w:val="00D2327F"/>
    <w:rsid w:val="00D23A90"/>
    <w:rsid w:val="00D27D33"/>
    <w:rsid w:val="00D3384C"/>
    <w:rsid w:val="00D34587"/>
    <w:rsid w:val="00D35736"/>
    <w:rsid w:val="00D40F7F"/>
    <w:rsid w:val="00D46B67"/>
    <w:rsid w:val="00D51166"/>
    <w:rsid w:val="00D550B4"/>
    <w:rsid w:val="00D556EE"/>
    <w:rsid w:val="00D60AC6"/>
    <w:rsid w:val="00D62014"/>
    <w:rsid w:val="00D63AA7"/>
    <w:rsid w:val="00D6657A"/>
    <w:rsid w:val="00D72CDE"/>
    <w:rsid w:val="00D779A1"/>
    <w:rsid w:val="00D81272"/>
    <w:rsid w:val="00D8548C"/>
    <w:rsid w:val="00D934E4"/>
    <w:rsid w:val="00DA395F"/>
    <w:rsid w:val="00DA471C"/>
    <w:rsid w:val="00DA55FF"/>
    <w:rsid w:val="00DB451E"/>
    <w:rsid w:val="00DB547B"/>
    <w:rsid w:val="00DC0A73"/>
    <w:rsid w:val="00DD11A4"/>
    <w:rsid w:val="00DD30E2"/>
    <w:rsid w:val="00DE782A"/>
    <w:rsid w:val="00DE7D10"/>
    <w:rsid w:val="00DF0797"/>
    <w:rsid w:val="00DF4CC2"/>
    <w:rsid w:val="00DF5E42"/>
    <w:rsid w:val="00E10447"/>
    <w:rsid w:val="00E11204"/>
    <w:rsid w:val="00E11897"/>
    <w:rsid w:val="00E21663"/>
    <w:rsid w:val="00E23985"/>
    <w:rsid w:val="00E249C4"/>
    <w:rsid w:val="00E42BC8"/>
    <w:rsid w:val="00E510C6"/>
    <w:rsid w:val="00E61D9B"/>
    <w:rsid w:val="00E6545E"/>
    <w:rsid w:val="00E816AB"/>
    <w:rsid w:val="00E82EAD"/>
    <w:rsid w:val="00E85EA5"/>
    <w:rsid w:val="00E973BF"/>
    <w:rsid w:val="00EA2CDC"/>
    <w:rsid w:val="00EA5165"/>
    <w:rsid w:val="00EB0FE1"/>
    <w:rsid w:val="00EB68C6"/>
    <w:rsid w:val="00EC7AC0"/>
    <w:rsid w:val="00F503A9"/>
    <w:rsid w:val="00F5171B"/>
    <w:rsid w:val="00F67716"/>
    <w:rsid w:val="00F73F85"/>
    <w:rsid w:val="00F824AA"/>
    <w:rsid w:val="00F82576"/>
    <w:rsid w:val="00F85BCC"/>
    <w:rsid w:val="00F86E0B"/>
    <w:rsid w:val="00FB02FD"/>
    <w:rsid w:val="00FF4B3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hanging="284"/>
      <w:jc w:val="both"/>
      <w:outlineLvl w:val="0"/>
    </w:pPr>
    <w:rPr>
      <w:rFonts w:ascii="Times New Roman" w:hAnsi="Times New Roman"/>
      <w:b/>
      <w:bCs/>
      <w:smallCap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imes New Roman" w:hAnsi="Times New Roman"/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Britannic Bold" w:hAnsi="Britannic Bold"/>
      <w:sz w:val="3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 Black" w:hAnsi="Arial Black"/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sz w:val="4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Arial" w:hAnsi="Arial" w:cs="Arial"/>
      <w:b/>
      <w:bCs/>
      <w:sz w:val="32"/>
    </w:rPr>
  </w:style>
  <w:style w:type="paragraph" w:styleId="Titolo8">
    <w:name w:val="heading 8"/>
    <w:basedOn w:val="Normale"/>
    <w:next w:val="Normale"/>
    <w:qFormat/>
    <w:pPr>
      <w:keepNext/>
      <w:overflowPunct w:val="0"/>
      <w:autoSpaceDE w:val="0"/>
      <w:autoSpaceDN w:val="0"/>
      <w:adjustRightInd w:val="0"/>
      <w:spacing w:line="360" w:lineRule="auto"/>
      <w:ind w:left="709"/>
      <w:jc w:val="both"/>
      <w:outlineLvl w:val="7"/>
    </w:pPr>
    <w:rPr>
      <w:rFonts w:ascii="Times New Roman" w:hAnsi="Times New Roman"/>
      <w:b/>
      <w:lang w:val="pt-PT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rFonts w:ascii="Times New Roman" w:hAnsi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Times New Roman" w:hAnsi="Times New Roman"/>
    </w:rPr>
  </w:style>
  <w:style w:type="paragraph" w:styleId="Rientrocorpodeltesto">
    <w:name w:val="Body Text Indent"/>
    <w:basedOn w:val="Normale"/>
    <w:pPr>
      <w:ind w:left="709" w:hanging="283"/>
      <w:jc w:val="both"/>
    </w:pPr>
    <w:rPr>
      <w:rFonts w:ascii="Times New Roman" w:hAnsi="Times New Roma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Pr>
      <w:b/>
      <w:bCs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2">
    <w:name w:val="Body Text Indent 2"/>
    <w:basedOn w:val="Normale"/>
    <w:pPr>
      <w:ind w:left="1418"/>
    </w:pPr>
  </w:style>
  <w:style w:type="paragraph" w:styleId="Rientrocorpodeltesto3">
    <w:name w:val="Body Text Indent 3"/>
    <w:basedOn w:val="Normale"/>
    <w:pPr>
      <w:ind w:left="1440"/>
      <w:jc w:val="both"/>
    </w:pPr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spacing w:line="360" w:lineRule="auto"/>
    </w:pPr>
    <w:rPr>
      <w:i/>
    </w:rPr>
  </w:style>
  <w:style w:type="character" w:styleId="Enfasicorsivo">
    <w:name w:val="Emphasis"/>
    <w:qFormat/>
    <w:rsid w:val="00214F63"/>
    <w:rPr>
      <w:i/>
      <w:iCs/>
    </w:rPr>
  </w:style>
  <w:style w:type="paragraph" w:styleId="Testofumetto">
    <w:name w:val="Balloon Text"/>
    <w:basedOn w:val="Normale"/>
    <w:semiHidden/>
    <w:rPr>
      <w:rFonts w:ascii="Tahoma" w:hAnsi="Tahoma" w:cs="Courier New"/>
      <w:sz w:val="16"/>
      <w:szCs w:val="16"/>
    </w:rPr>
  </w:style>
  <w:style w:type="table" w:styleId="Grigliatabella">
    <w:name w:val="Table Grid"/>
    <w:basedOn w:val="Tabellanormale"/>
    <w:rsid w:val="008B64E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30029E"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002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W-Standard">
    <w:name w:val="WW-Standard"/>
    <w:uiPriority w:val="99"/>
    <w:rsid w:val="00FF4B3D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607F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List1">
    <w:name w:val="List 1"/>
    <w:basedOn w:val="Nessunelenco"/>
    <w:rsid w:val="00702515"/>
    <w:pPr>
      <w:numPr>
        <w:numId w:val="5"/>
      </w:numPr>
    </w:pPr>
  </w:style>
  <w:style w:type="numbering" w:customStyle="1" w:styleId="Puntielenco">
    <w:name w:val="Punti elenco"/>
    <w:rsid w:val="00702515"/>
    <w:pPr>
      <w:numPr>
        <w:numId w:val="10"/>
      </w:numPr>
    </w:pPr>
  </w:style>
  <w:style w:type="character" w:customStyle="1" w:styleId="IntestazioneCarattere">
    <w:name w:val="Intestazione Carattere"/>
    <w:link w:val="Intestazione"/>
    <w:uiPriority w:val="99"/>
    <w:rsid w:val="00305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hanging="284"/>
      <w:jc w:val="both"/>
      <w:outlineLvl w:val="0"/>
    </w:pPr>
    <w:rPr>
      <w:rFonts w:ascii="Times New Roman" w:hAnsi="Times New Roman"/>
      <w:b/>
      <w:bCs/>
      <w:smallCap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Times New Roman" w:hAnsi="Times New Roman"/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Britannic Bold" w:hAnsi="Britannic Bold"/>
      <w:sz w:val="3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 Black" w:hAnsi="Arial Black"/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sz w:val="4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rFonts w:ascii="Arial" w:hAnsi="Arial" w:cs="Arial"/>
      <w:b/>
      <w:bCs/>
      <w:sz w:val="32"/>
    </w:rPr>
  </w:style>
  <w:style w:type="paragraph" w:styleId="Titolo8">
    <w:name w:val="heading 8"/>
    <w:basedOn w:val="Normale"/>
    <w:next w:val="Normale"/>
    <w:qFormat/>
    <w:pPr>
      <w:keepNext/>
      <w:overflowPunct w:val="0"/>
      <w:autoSpaceDE w:val="0"/>
      <w:autoSpaceDN w:val="0"/>
      <w:adjustRightInd w:val="0"/>
      <w:spacing w:line="360" w:lineRule="auto"/>
      <w:ind w:left="709"/>
      <w:jc w:val="both"/>
      <w:outlineLvl w:val="7"/>
    </w:pPr>
    <w:rPr>
      <w:rFonts w:ascii="Times New Roman" w:hAnsi="Times New Roman"/>
      <w:b/>
      <w:lang w:val="pt-PT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rFonts w:ascii="Times New Roman" w:hAnsi="Times New Roman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Times New Roman" w:hAnsi="Times New Roman"/>
    </w:rPr>
  </w:style>
  <w:style w:type="paragraph" w:styleId="Rientrocorpodeltesto">
    <w:name w:val="Body Text Indent"/>
    <w:basedOn w:val="Normale"/>
    <w:pPr>
      <w:ind w:left="709" w:hanging="283"/>
      <w:jc w:val="both"/>
    </w:pPr>
    <w:rPr>
      <w:rFonts w:ascii="Times New Roman" w:hAnsi="Times New Roma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Pr>
      <w:b/>
      <w:bCs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2">
    <w:name w:val="Body Text Indent 2"/>
    <w:basedOn w:val="Normale"/>
    <w:pPr>
      <w:ind w:left="1418"/>
    </w:pPr>
  </w:style>
  <w:style w:type="paragraph" w:styleId="Rientrocorpodeltesto3">
    <w:name w:val="Body Text Indent 3"/>
    <w:basedOn w:val="Normale"/>
    <w:pPr>
      <w:ind w:left="1440"/>
      <w:jc w:val="both"/>
    </w:pPr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spacing w:line="360" w:lineRule="auto"/>
    </w:pPr>
    <w:rPr>
      <w:i/>
    </w:rPr>
  </w:style>
  <w:style w:type="character" w:styleId="Enfasicorsivo">
    <w:name w:val="Emphasis"/>
    <w:qFormat/>
    <w:rsid w:val="00214F63"/>
    <w:rPr>
      <w:i/>
      <w:iCs/>
    </w:rPr>
  </w:style>
  <w:style w:type="paragraph" w:styleId="Testofumetto">
    <w:name w:val="Balloon Text"/>
    <w:basedOn w:val="Normale"/>
    <w:semiHidden/>
    <w:rPr>
      <w:rFonts w:ascii="Tahoma" w:hAnsi="Tahoma" w:cs="Courier New"/>
      <w:sz w:val="16"/>
      <w:szCs w:val="16"/>
    </w:rPr>
  </w:style>
  <w:style w:type="table" w:styleId="Grigliatabella">
    <w:name w:val="Table Grid"/>
    <w:basedOn w:val="Tabellanormale"/>
    <w:rsid w:val="008B64E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30029E"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002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W-Standard">
    <w:name w:val="WW-Standard"/>
    <w:uiPriority w:val="99"/>
    <w:rsid w:val="00FF4B3D"/>
    <w:pPr>
      <w:widowControl w:val="0"/>
      <w:suppressAutoHyphens/>
    </w:pPr>
    <w:rPr>
      <w:rFonts w:ascii="Times New Roman" w:eastAsia="Arial Unicode MS" w:hAnsi="Times New Roman" w:cs="Tahoma"/>
      <w:color w:val="000000"/>
      <w:kern w:val="1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607F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List1">
    <w:name w:val="List 1"/>
    <w:basedOn w:val="Nessunelenco"/>
    <w:rsid w:val="00702515"/>
    <w:pPr>
      <w:numPr>
        <w:numId w:val="5"/>
      </w:numPr>
    </w:pPr>
  </w:style>
  <w:style w:type="numbering" w:customStyle="1" w:styleId="Puntielenco">
    <w:name w:val="Punti elenco"/>
    <w:rsid w:val="00702515"/>
    <w:pPr>
      <w:numPr>
        <w:numId w:val="10"/>
      </w:numPr>
    </w:pPr>
  </w:style>
  <w:style w:type="character" w:customStyle="1" w:styleId="IntestazioneCarattere">
    <w:name w:val="Intestazione Carattere"/>
    <w:link w:val="Intestazione"/>
    <w:uiPriority w:val="99"/>
    <w:rsid w:val="0030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cuolemarconi.edu.it/?page_id=4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di classe 3a</vt:lpstr>
    </vt:vector>
  </TitlesOfParts>
  <Company>***</Company>
  <LinksUpToDate>false</LinksUpToDate>
  <CharactersWithSpaces>3574</CharactersWithSpaces>
  <SharedDoc>false</SharedDoc>
  <HLinks>
    <vt:vector size="6" baseType="variant">
      <vt:variant>
        <vt:i4>458831</vt:i4>
      </vt:variant>
      <vt:variant>
        <vt:i4>0</vt:i4>
      </vt:variant>
      <vt:variant>
        <vt:i4>0</vt:i4>
      </vt:variant>
      <vt:variant>
        <vt:i4>5</vt:i4>
      </vt:variant>
      <vt:variant>
        <vt:lpwstr>http://www.scuolemarconi.191.it/curricolovalutaz.html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di classe 3a</dc:title>
  <dc:subject>relazione finale anno scolastico 1995\96 zocca</dc:subject>
  <dc:creator>Vilma Baraccani</dc:creator>
  <cp:lastModifiedBy>utente81@hotmail.it</cp:lastModifiedBy>
  <cp:revision>6</cp:revision>
  <cp:lastPrinted>2007-06-10T15:29:00Z</cp:lastPrinted>
  <dcterms:created xsi:type="dcterms:W3CDTF">2020-05-18T16:09:00Z</dcterms:created>
  <dcterms:modified xsi:type="dcterms:W3CDTF">2020-05-25T13:37:00Z</dcterms:modified>
</cp:coreProperties>
</file>