
<file path=[Content_Types].xml><?xml version="1.0" encoding="utf-8"?>
<Types xmlns="http://schemas.openxmlformats.org/package/2006/content-types">
  <Override PartName="/word/diagrams/colors1.xml" ContentType="application/vnd.openxmlformats-officedocument.drawingml.diagramColors+xml"/>
  <Override PartName="/word/diagrams/layout3.xml" ContentType="application/vnd.openxmlformats-officedocument.drawingml.diagramLayout+xml"/>
  <Override PartName="/word/diagrams/drawing3.xml" ContentType="application/vnd.ms-office.drawingml.diagramDrawing+xml"/>
  <Default Extension="png" ContentType="image/png"/>
  <Override PartName="/word/diagrams/quickStyle3.xml" ContentType="application/vnd.openxmlformats-officedocument.drawingml.diagramStyle+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layout1.xml" ContentType="application/vnd.openxmlformats-officedocument.drawingml.diagramLayout+xml"/>
  <Default Extension="jpeg" ContentType="image/jpeg"/>
  <Override PartName="/word/diagrams/quickStyle1.xml" ContentType="application/vnd.openxmlformats-officedocument.drawingml.diagramStyle+xml"/>
  <Override PartName="/word/diagrams/drawing1.xml" ContentType="application/vnd.ms-office.drawingml.diagramDrawing+xml"/>
  <Default Extension="rels" ContentType="application/vnd.openxmlformats-package.relationships+xml"/>
  <Override PartName="/word/diagrams/data5.xml" ContentType="application/vnd.openxmlformats-officedocument.drawingml.diagramData+xml"/>
  <Override PartName="/word/footer3.xml" ContentType="application/vnd.openxmlformats-officedocument.wordprocessingml.footer+xml"/>
  <Override PartName="/word/webSettings.xml" ContentType="application/vnd.openxmlformats-officedocument.wordprocessingml.webSettings+xml"/>
  <Override PartName="/word/diagrams/data3.xml" ContentType="application/vnd.openxmlformats-officedocument.drawingml.diagramData+xml"/>
  <Override PartName="/word/diagrams/colors4.xml" ContentType="application/vnd.openxmlformats-officedocument.drawingml.diagramColors+xml"/>
  <Override PartName="/word/header3.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diagrams/data1.xml" ContentType="application/vnd.openxmlformats-officedocument.drawingml.diagramData+xml"/>
  <Override PartName="/word/diagrams/layout4.xml" ContentType="application/vnd.openxmlformats-officedocument.drawingml.diagramLayout+xml"/>
  <Override PartName="/word/diagrams/colors2.xml" ContentType="application/vnd.openxmlformats-officedocument.drawingml.diagramColors+xml"/>
  <Override PartName="/word/header1.xml" ContentType="application/vnd.openxmlformats-officedocument.wordprocessingml.header+xml"/>
  <Override PartName="/word/diagrams/quickStyle4.xml" ContentType="application/vnd.openxmlformats-officedocument.drawingml.diagramStyle+xml"/>
  <Override PartName="/word/endnotes.xml" ContentType="application/vnd.openxmlformats-officedocument.wordprocessingml.endnotes+xml"/>
  <Override PartName="/docProps/app.xml" ContentType="application/vnd.openxmlformats-officedocument.extended-properties+xml"/>
  <Override PartName="/word/diagrams/layout2.xml" ContentType="application/vnd.openxmlformats-officedocument.drawingml.diagramLayout+xml"/>
  <Override PartName="/word/fontTable.xml" ContentType="application/vnd.openxmlformats-officedocument.wordprocessingml.fontTable+xml"/>
  <Override PartName="/word/diagrams/drawing4.xml" ContentType="application/vnd.ms-office.drawingml.diagramDrawing+xml"/>
  <Override PartName="/word/stylesWithEffects.xml" ContentType="application/vnd.ms-word.stylesWithEffects+xml"/>
  <Override PartName="/word/diagrams/quickStyle2.xml" ContentType="application/vnd.openxmlformats-officedocument.drawingml.diagramStyle+xml"/>
  <Override PartName="/customXml/itemProps1.xml" ContentType="application/vnd.openxmlformats-officedocument.customXmlProperties+xml"/>
  <Override PartName="/word/diagrams/drawing2.xml" ContentType="application/vnd.ms-office.drawingml.diagramDrawing+xml"/>
  <Override PartName="/word/numbering.xml" ContentType="application/vnd.openxmlformats-officedocument.wordprocessingml.numbering+xml"/>
  <Override PartName="/word/diagrams/data4.xml" ContentType="application/vnd.openxmlformats-officedocument.drawingml.diagramData+xml"/>
  <Override PartName="/word/diagrams/colors5.xml" ContentType="application/vnd.openxmlformats-officedocument.drawingml.diagramColors+xml"/>
  <Override PartName="/word/footer2.xml" ContentType="application/vnd.openxmlformats-officedocument.wordprocessingml.footer+xml"/>
  <Override PartName="/word/theme/theme1.xml" ContentType="application/vnd.openxmlformats-officedocument.theme+xml"/>
  <Override PartName="/word/diagrams/layout5.xml" ContentType="application/vnd.openxmlformats-officedocument.drawingml.diagramLayout+xml"/>
  <Override PartName="/word/diagrams/colors3.xml" ContentType="application/vnd.openxmlformats-officedocument.drawingml.diagramColors+xml"/>
  <Override PartName="/word/diagrams/data2.xml" ContentType="application/vnd.openxmlformats-officedocument.drawingml.diagramData+xml"/>
  <Override PartName="/word/header2.xml" ContentType="application/vnd.openxmlformats-officedocument.wordprocessingml.header+xml"/>
  <Override PartName="/word/diagrams/quickStyle5.xml" ContentType="application/vnd.openxmlformats-officedocument.drawingml.diagramStyle+xml"/>
  <Override PartName="/word/diagrams/drawing5.xml" ContentType="application/vnd.ms-office.drawingml.diagramDrawing+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852151" w:rsidRPr="00546526" w:rsidRDefault="00A37EA8" w:rsidP="00224BA1">
      <w:pPr>
        <w:jc w:val="center"/>
        <w:rPr>
          <w:b/>
          <w:sz w:val="32"/>
          <w:szCs w:val="32"/>
        </w:rPr>
      </w:pPr>
      <w:r>
        <w:rPr>
          <w:b/>
          <w:noProof/>
          <w:sz w:val="32"/>
          <w:szCs w:val="32"/>
        </w:rPr>
        <w:drawing>
          <wp:anchor distT="0" distB="0" distL="114300" distR="114300" simplePos="0" relativeHeight="251615744" behindDoc="1" locked="1" layoutInCell="1" allowOverlap="1">
            <wp:simplePos x="0" y="0"/>
            <wp:positionH relativeFrom="margin">
              <wp:posOffset>5715000</wp:posOffset>
            </wp:positionH>
            <wp:positionV relativeFrom="page">
              <wp:posOffset>571500</wp:posOffset>
            </wp:positionV>
            <wp:extent cx="704850" cy="717550"/>
            <wp:effectExtent l="19050" t="0" r="0" b="0"/>
            <wp:wrapTight wrapText="left">
              <wp:wrapPolygon edited="0">
                <wp:start x="-584" y="0"/>
                <wp:lineTo x="-584" y="21218"/>
                <wp:lineTo x="21600" y="21218"/>
                <wp:lineTo x="21600" y="0"/>
                <wp:lineTo x="-584" y="0"/>
              </wp:wrapPolygon>
            </wp:wrapTight>
            <wp:docPr id="179" name="Immagine 179"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piccolo"/>
                    <pic:cNvPicPr>
                      <a:picLocks noChangeAspect="1" noChangeArrowheads="1"/>
                    </pic:cNvPicPr>
                  </pic:nvPicPr>
                  <pic:blipFill>
                    <a:blip r:embed="rId8" cstate="print"/>
                    <a:srcRect/>
                    <a:stretch>
                      <a:fillRect/>
                    </a:stretch>
                  </pic:blipFill>
                  <pic:spPr bwMode="auto">
                    <a:xfrm>
                      <a:off x="0" y="0"/>
                      <a:ext cx="704850" cy="71755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14720" behindDoc="0" locked="1" layoutInCell="1" allowOverlap="1">
            <wp:simplePos x="0" y="0"/>
            <wp:positionH relativeFrom="margin">
              <wp:posOffset>114300</wp:posOffset>
            </wp:positionH>
            <wp:positionV relativeFrom="page">
              <wp:posOffset>685800</wp:posOffset>
            </wp:positionV>
            <wp:extent cx="571500" cy="571500"/>
            <wp:effectExtent l="19050" t="0" r="0" b="0"/>
            <wp:wrapSquare wrapText="bothSides"/>
            <wp:docPr id="178"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852151" w:rsidRPr="00546526">
        <w:rPr>
          <w:b/>
          <w:sz w:val="32"/>
          <w:szCs w:val="32"/>
        </w:rPr>
        <w:t>ISTITUTO COMPRENSIVO ‘</w:t>
      </w:r>
      <w:r w:rsidR="00852151" w:rsidRPr="00546526">
        <w:rPr>
          <w:b/>
          <w:i/>
          <w:sz w:val="32"/>
          <w:szCs w:val="32"/>
        </w:rPr>
        <w:t>G. MARCONI’</w:t>
      </w:r>
    </w:p>
    <w:p w:rsidR="00766F90" w:rsidRDefault="00766F90" w:rsidP="00224BA1">
      <w:pPr>
        <w:jc w:val="center"/>
        <w:rPr>
          <w:b/>
        </w:rPr>
      </w:pPr>
      <w:bookmarkStart w:id="0" w:name="_Toc217042942"/>
      <w:bookmarkStart w:id="1" w:name="_Toc338780607"/>
      <w:r>
        <w:rPr>
          <w:b/>
        </w:rPr>
        <w:t>Via Guglielmo Marconi, 1</w:t>
      </w:r>
    </w:p>
    <w:p w:rsidR="00852151" w:rsidRPr="0095634D" w:rsidRDefault="00766F90" w:rsidP="00224BA1">
      <w:pPr>
        <w:pStyle w:val="Titolo1"/>
        <w:spacing w:before="0"/>
        <w:rPr>
          <w:rFonts w:ascii="Times New Roman" w:hAnsi="Times New Roman" w:cs="Times New Roman"/>
          <w:sz w:val="24"/>
        </w:rPr>
      </w:pPr>
      <w:bookmarkStart w:id="2" w:name="_Toc338877158"/>
      <w:bookmarkStart w:id="3" w:name="_Toc370646742"/>
      <w:bookmarkStart w:id="4" w:name="_Toc370647808"/>
      <w:bookmarkStart w:id="5" w:name="_Toc370648161"/>
      <w:bookmarkStart w:id="6" w:name="_Toc370648295"/>
      <w:bookmarkStart w:id="7" w:name="_Toc371241268"/>
      <w:bookmarkStart w:id="8" w:name="_Toc402728694"/>
      <w:r>
        <w:rPr>
          <w:rFonts w:ascii="Times New Roman" w:hAnsi="Times New Roman" w:cs="Times New Roman"/>
          <w:sz w:val="24"/>
        </w:rPr>
        <w:t xml:space="preserve">41013 </w:t>
      </w:r>
      <w:r w:rsidR="00852151" w:rsidRPr="0095634D">
        <w:rPr>
          <w:rFonts w:ascii="Times New Roman" w:hAnsi="Times New Roman" w:cs="Times New Roman"/>
          <w:sz w:val="24"/>
        </w:rPr>
        <w:t>Castelfranco Emilia - Mo</w:t>
      </w:r>
      <w:bookmarkEnd w:id="0"/>
      <w:bookmarkEnd w:id="1"/>
      <w:bookmarkEnd w:id="2"/>
      <w:bookmarkEnd w:id="3"/>
      <w:bookmarkEnd w:id="4"/>
      <w:bookmarkEnd w:id="5"/>
      <w:bookmarkEnd w:id="6"/>
      <w:bookmarkEnd w:id="7"/>
      <w:bookmarkEnd w:id="8"/>
    </w:p>
    <w:p w:rsidR="00852151" w:rsidRPr="003B620B" w:rsidRDefault="00852151" w:rsidP="00224BA1">
      <w:pPr>
        <w:pBdr>
          <w:bottom w:val="single" w:sz="4" w:space="1" w:color="auto"/>
        </w:pBdr>
        <w:jc w:val="center"/>
        <w:rPr>
          <w:b/>
          <w:sz w:val="18"/>
          <w:szCs w:val="20"/>
        </w:rPr>
      </w:pPr>
      <w:r w:rsidRPr="003B620B">
        <w:rPr>
          <w:b/>
          <w:sz w:val="20"/>
          <w:szCs w:val="20"/>
        </w:rPr>
        <w:t xml:space="preserve">Tel  059 926254   -   fax  059 926148 email: </w:t>
      </w:r>
      <w:hyperlink r:id="rId10" w:history="1">
        <w:r w:rsidRPr="003B620B">
          <w:rPr>
            <w:rStyle w:val="Collegamentoipertestuale"/>
            <w:sz w:val="20"/>
            <w:szCs w:val="20"/>
          </w:rPr>
          <w:t>MOIC825001@istruzione.it</w:t>
        </w:r>
      </w:hyperlink>
      <w:r w:rsidR="00FE1E20" w:rsidRPr="003B620B">
        <w:rPr>
          <w:color w:val="000000"/>
          <w:sz w:val="20"/>
          <w:szCs w:val="20"/>
        </w:rPr>
        <w:t xml:space="preserve"> </w:t>
      </w:r>
      <w:hyperlink r:id="rId11" w:history="1">
        <w:r w:rsidR="00FE1E20" w:rsidRPr="003B620B">
          <w:rPr>
            <w:rStyle w:val="Collegamentoipertestuale"/>
            <w:sz w:val="20"/>
            <w:szCs w:val="20"/>
          </w:rPr>
          <w:t>moic825001@pec.istruzione.it</w:t>
        </w:r>
      </w:hyperlink>
      <w:bookmarkStart w:id="9" w:name="_Toc183175858"/>
      <w:r w:rsidR="0040136D">
        <w:t xml:space="preserve">  </w:t>
      </w:r>
      <w:hyperlink r:id="rId12" w:history="1">
        <w:r w:rsidR="00DC450A" w:rsidRPr="003B620B">
          <w:rPr>
            <w:rStyle w:val="Collegamentoipertestuale"/>
            <w:szCs w:val="28"/>
          </w:rPr>
          <w:t>www.scuolemarconi.it</w:t>
        </w:r>
        <w:bookmarkEnd w:id="9"/>
      </w:hyperlink>
    </w:p>
    <w:p w:rsidR="00852151" w:rsidRPr="003B620B" w:rsidRDefault="00852151" w:rsidP="00852151">
      <w:pPr>
        <w:jc w:val="center"/>
        <w:rPr>
          <w:sz w:val="20"/>
          <w:szCs w:val="20"/>
        </w:rPr>
      </w:pPr>
    </w:p>
    <w:p w:rsidR="00C83A1A" w:rsidRPr="003B620B" w:rsidRDefault="00C83A1A" w:rsidP="00927DED">
      <w:pPr>
        <w:pStyle w:val="Sommario1"/>
      </w:pPr>
    </w:p>
    <w:p w:rsidR="005B6B79" w:rsidRPr="00172ECC" w:rsidRDefault="00172ECC" w:rsidP="00172ECC">
      <w:pPr>
        <w:pStyle w:val="Paragrafoelenco"/>
        <w:numPr>
          <w:ilvl w:val="0"/>
          <w:numId w:val="82"/>
        </w:numPr>
        <w:jc w:val="center"/>
        <w:rPr>
          <w:rFonts w:ascii="Segoe Script" w:hAnsi="Segoe Script"/>
          <w:b/>
          <w:i/>
          <w:color w:val="0D0D0D" w:themeColor="text1" w:themeTint="F2"/>
          <w:sz w:val="44"/>
        </w:rPr>
      </w:pPr>
      <w:r w:rsidRPr="00172ECC">
        <w:rPr>
          <w:noProof/>
          <w:color w:val="0D0D0D" w:themeColor="text1" w:themeTint="F2"/>
        </w:rPr>
        <w:drawing>
          <wp:anchor distT="0" distB="0" distL="114300" distR="114300" simplePos="0" relativeHeight="251765248" behindDoc="1" locked="1" layoutInCell="1" allowOverlap="1">
            <wp:simplePos x="0" y="0"/>
            <wp:positionH relativeFrom="margin">
              <wp:posOffset>594360</wp:posOffset>
            </wp:positionH>
            <wp:positionV relativeFrom="margin">
              <wp:posOffset>2212975</wp:posOffset>
            </wp:positionV>
            <wp:extent cx="5255895" cy="3738880"/>
            <wp:effectExtent l="571500" t="819150" r="763905" b="1004570"/>
            <wp:wrapSquare wrapText="bothSides"/>
            <wp:docPr id="9" name="Immagine 0" descr="p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f.jpg"/>
                    <pic:cNvPicPr/>
                  </pic:nvPicPr>
                  <pic:blipFill>
                    <a:blip r:embed="rId13" cstate="print">
                      <a:lum bright="-10000"/>
                    </a:blip>
                    <a:stretch>
                      <a:fillRect/>
                    </a:stretch>
                  </pic:blipFill>
                  <pic:spPr>
                    <a:xfrm rot="20489125">
                      <a:off x="0" y="0"/>
                      <a:ext cx="5255895" cy="3738880"/>
                    </a:xfrm>
                    <a:prstGeom prst="rect">
                      <a:avLst/>
                    </a:prstGeom>
                    <a:ln>
                      <a:noFill/>
                    </a:ln>
                    <a:effectLst>
                      <a:outerShdw blurRad="292100" dist="139700" dir="2700000" algn="tl" rotWithShape="0">
                        <a:srgbClr val="333333">
                          <a:alpha val="65000"/>
                        </a:srgbClr>
                      </a:outerShdw>
                    </a:effectLst>
                  </pic:spPr>
                </pic:pic>
              </a:graphicData>
            </a:graphic>
          </wp:anchor>
        </w:drawing>
      </w:r>
      <w:r w:rsidRPr="00172ECC">
        <w:rPr>
          <w:rFonts w:ascii="Segoe Script" w:hAnsi="Segoe Script"/>
          <w:b/>
          <w:i/>
          <w:color w:val="0D0D0D" w:themeColor="text1" w:themeTint="F2"/>
          <w:sz w:val="44"/>
        </w:rPr>
        <w:t>S. 2014 - 2015</w:t>
      </w:r>
    </w:p>
    <w:p w:rsidR="005B6B79" w:rsidRDefault="005B6B79" w:rsidP="00427B52">
      <w:pPr>
        <w:jc w:val="center"/>
        <w:rPr>
          <w:rFonts w:ascii="Segoe Script" w:hAnsi="Segoe Script"/>
          <w:b/>
          <w:i/>
          <w:color w:val="00FF00"/>
          <w:sz w:val="44"/>
        </w:rPr>
      </w:pPr>
    </w:p>
    <w:p w:rsidR="0017003A" w:rsidRDefault="0017003A" w:rsidP="00427B52">
      <w:pPr>
        <w:jc w:val="center"/>
        <w:rPr>
          <w:rFonts w:ascii="Segoe Script" w:hAnsi="Segoe Script"/>
          <w:b/>
          <w:i/>
          <w:color w:val="00FF00"/>
          <w:sz w:val="44"/>
        </w:rPr>
      </w:pPr>
    </w:p>
    <w:p w:rsidR="0017003A" w:rsidRDefault="0017003A" w:rsidP="00427B52">
      <w:pPr>
        <w:jc w:val="center"/>
        <w:rPr>
          <w:rFonts w:ascii="Segoe Script" w:hAnsi="Segoe Script"/>
          <w:b/>
          <w:i/>
          <w:color w:val="00FF00"/>
          <w:sz w:val="44"/>
        </w:rPr>
      </w:pPr>
    </w:p>
    <w:p w:rsidR="00865055" w:rsidRDefault="00865055" w:rsidP="00427B52">
      <w:pPr>
        <w:jc w:val="center"/>
        <w:rPr>
          <w:rFonts w:ascii="Segoe Script" w:hAnsi="Segoe Script"/>
          <w:b/>
          <w:i/>
          <w:color w:val="00FF00"/>
          <w:sz w:val="44"/>
        </w:rPr>
      </w:pPr>
    </w:p>
    <w:p w:rsidR="0017003A" w:rsidRDefault="0017003A" w:rsidP="00427B52">
      <w:pPr>
        <w:jc w:val="center"/>
        <w:rPr>
          <w:rFonts w:ascii="Segoe Script" w:hAnsi="Segoe Script"/>
          <w:b/>
          <w:i/>
          <w:color w:val="00FF00"/>
          <w:sz w:val="44"/>
        </w:rPr>
      </w:pPr>
    </w:p>
    <w:sdt>
      <w:sdtPr>
        <w:rPr>
          <w:rFonts w:ascii="Times New Roman" w:eastAsiaTheme="minorHAnsi" w:hAnsi="Times New Roman" w:cstheme="minorBidi"/>
          <w:b w:val="0"/>
          <w:bCs w:val="0"/>
          <w:color w:val="auto"/>
          <w:spacing w:val="0"/>
          <w:sz w:val="24"/>
          <w:szCs w:val="22"/>
        </w:rPr>
        <w:id w:val="1336813771"/>
        <w:docPartObj>
          <w:docPartGallery w:val="Table of Contents"/>
          <w:docPartUnique/>
        </w:docPartObj>
      </w:sdtPr>
      <w:sdtContent>
        <w:p w:rsidR="00767299" w:rsidRPr="00172ECC" w:rsidRDefault="00767299" w:rsidP="00767299">
          <w:pPr>
            <w:pStyle w:val="Titolosommario"/>
            <w:rPr>
              <w:color w:val="auto"/>
              <w:spacing w:val="0"/>
            </w:rPr>
          </w:pPr>
          <w:r w:rsidRPr="00172ECC">
            <w:rPr>
              <w:color w:val="auto"/>
              <w:spacing w:val="0"/>
            </w:rPr>
            <w:t>Indice</w:t>
          </w:r>
        </w:p>
        <w:p w:rsidR="00172ECC" w:rsidRPr="00172ECC" w:rsidRDefault="00090429">
          <w:pPr>
            <w:pStyle w:val="Sommario1"/>
            <w:rPr>
              <w:rFonts w:asciiTheme="minorHAnsi" w:eastAsiaTheme="minorEastAsia" w:hAnsiTheme="minorHAnsi" w:cstheme="minorBidi"/>
              <w:bCs w:val="0"/>
              <w:sz w:val="22"/>
              <w:szCs w:val="22"/>
            </w:rPr>
          </w:pPr>
          <w:r w:rsidRPr="00090429">
            <w:rPr>
              <w:bCs w:val="0"/>
            </w:rPr>
            <w:fldChar w:fldCharType="begin"/>
          </w:r>
          <w:r w:rsidR="00767299" w:rsidRPr="00172ECC">
            <w:instrText xml:space="preserve"> TOC \o "1-3" \h \z \u </w:instrText>
          </w:r>
          <w:r w:rsidRPr="00090429">
            <w:rPr>
              <w:bCs w:val="0"/>
            </w:rPr>
            <w:fldChar w:fldCharType="separate"/>
          </w:r>
          <w:hyperlink w:anchor="_Toc402728694" w:history="1">
            <w:r w:rsidRPr="00172ECC">
              <w:rPr>
                <w:webHidden/>
              </w:rPr>
              <w:fldChar w:fldCharType="begin"/>
            </w:r>
            <w:r w:rsidR="00172ECC" w:rsidRPr="00172ECC">
              <w:rPr>
                <w:webHidden/>
              </w:rPr>
              <w:instrText xml:space="preserve"> PAGEREF _Toc402728694 \h </w:instrText>
            </w:r>
            <w:r w:rsidRPr="00172ECC">
              <w:rPr>
                <w:webHidden/>
              </w:rPr>
              <w:fldChar w:fldCharType="separate"/>
            </w:r>
            <w:r w:rsidR="00EF6E08">
              <w:rPr>
                <w:webHidden/>
              </w:rPr>
              <w:t>1</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695" w:history="1">
            <w:r w:rsidR="00172ECC" w:rsidRPr="00172ECC">
              <w:rPr>
                <w:rStyle w:val="Collegamentoipertestuale"/>
              </w:rPr>
              <w:t>Premessa</w:t>
            </w:r>
            <w:r w:rsidR="00172ECC" w:rsidRPr="00172ECC">
              <w:rPr>
                <w:webHidden/>
              </w:rPr>
              <w:tab/>
            </w:r>
            <w:r w:rsidRPr="00172ECC">
              <w:rPr>
                <w:webHidden/>
              </w:rPr>
              <w:fldChar w:fldCharType="begin"/>
            </w:r>
            <w:r w:rsidR="00172ECC" w:rsidRPr="00172ECC">
              <w:rPr>
                <w:webHidden/>
              </w:rPr>
              <w:instrText xml:space="preserve"> PAGEREF _Toc402728695 \h </w:instrText>
            </w:r>
            <w:r w:rsidRPr="00172ECC">
              <w:rPr>
                <w:webHidden/>
              </w:rPr>
              <w:fldChar w:fldCharType="separate"/>
            </w:r>
            <w:r w:rsidR="00EF6E08">
              <w:rPr>
                <w:webHidden/>
              </w:rPr>
              <w:t>3</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696" w:history="1">
            <w:r w:rsidR="00172ECC" w:rsidRPr="00172ECC">
              <w:rPr>
                <w:rStyle w:val="Collegamentoipertestuale"/>
              </w:rPr>
              <w:t>L’istituzione</w:t>
            </w:r>
            <w:r w:rsidR="00172ECC" w:rsidRPr="00172ECC">
              <w:rPr>
                <w:webHidden/>
              </w:rPr>
              <w:tab/>
            </w:r>
            <w:r w:rsidRPr="00172ECC">
              <w:rPr>
                <w:webHidden/>
              </w:rPr>
              <w:fldChar w:fldCharType="begin"/>
            </w:r>
            <w:r w:rsidR="00172ECC" w:rsidRPr="00172ECC">
              <w:rPr>
                <w:webHidden/>
              </w:rPr>
              <w:instrText xml:space="preserve"> PAGEREF _Toc402728696 \h </w:instrText>
            </w:r>
            <w:r w:rsidRPr="00172ECC">
              <w:rPr>
                <w:webHidden/>
              </w:rPr>
              <w:fldChar w:fldCharType="separate"/>
            </w:r>
            <w:r w:rsidR="00EF6E08">
              <w:rPr>
                <w:webHidden/>
              </w:rPr>
              <w:t>4</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1" w:history="1">
            <w:r w:rsidR="00172ECC" w:rsidRPr="00172ECC">
              <w:rPr>
                <w:rStyle w:val="Collegamentoipertestuale"/>
                <w:rFonts w:cs="Arial"/>
              </w:rPr>
              <w:t>Il contesto territoriale</w:t>
            </w:r>
            <w:r w:rsidR="00172ECC" w:rsidRPr="00172ECC">
              <w:rPr>
                <w:webHidden/>
              </w:rPr>
              <w:tab/>
            </w:r>
            <w:r w:rsidRPr="00172ECC">
              <w:rPr>
                <w:webHidden/>
              </w:rPr>
              <w:fldChar w:fldCharType="begin"/>
            </w:r>
            <w:r w:rsidR="00172ECC" w:rsidRPr="00172ECC">
              <w:rPr>
                <w:webHidden/>
              </w:rPr>
              <w:instrText xml:space="preserve"> PAGEREF _Toc402728701 \h </w:instrText>
            </w:r>
            <w:r w:rsidRPr="00172ECC">
              <w:rPr>
                <w:webHidden/>
              </w:rPr>
              <w:fldChar w:fldCharType="separate"/>
            </w:r>
            <w:r w:rsidR="00EF6E08">
              <w:rPr>
                <w:webHidden/>
              </w:rPr>
              <w:t>5</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2" w:history="1">
            <w:r w:rsidR="00172ECC" w:rsidRPr="00172ECC">
              <w:rPr>
                <w:rStyle w:val="Collegamentoipertestuale"/>
              </w:rPr>
              <w:t>I fattori di qualità del servizio educativo-didattico</w:t>
            </w:r>
            <w:r w:rsidR="00172ECC" w:rsidRPr="00172ECC">
              <w:rPr>
                <w:webHidden/>
              </w:rPr>
              <w:tab/>
            </w:r>
            <w:r w:rsidRPr="00172ECC">
              <w:rPr>
                <w:webHidden/>
              </w:rPr>
              <w:fldChar w:fldCharType="begin"/>
            </w:r>
            <w:r w:rsidR="00172ECC" w:rsidRPr="00172ECC">
              <w:rPr>
                <w:webHidden/>
              </w:rPr>
              <w:instrText xml:space="preserve"> PAGEREF _Toc402728702 \h </w:instrText>
            </w:r>
            <w:r w:rsidRPr="00172ECC">
              <w:rPr>
                <w:webHidden/>
              </w:rPr>
              <w:fldChar w:fldCharType="separate"/>
            </w:r>
            <w:r w:rsidR="00EF6E08">
              <w:rPr>
                <w:webHidden/>
              </w:rPr>
              <w:t>5</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3" w:history="1">
            <w:r w:rsidR="00172ECC" w:rsidRPr="00172ECC">
              <w:rPr>
                <w:rStyle w:val="Collegamentoipertestuale"/>
              </w:rPr>
              <w:t>Risultati conseguiti negli scorsi anni scolastici (Autovalutazione d’Istituto)</w:t>
            </w:r>
            <w:r w:rsidR="00172ECC" w:rsidRPr="00172ECC">
              <w:rPr>
                <w:webHidden/>
              </w:rPr>
              <w:tab/>
            </w:r>
            <w:r w:rsidRPr="00172ECC">
              <w:rPr>
                <w:webHidden/>
              </w:rPr>
              <w:fldChar w:fldCharType="begin"/>
            </w:r>
            <w:r w:rsidR="00172ECC" w:rsidRPr="00172ECC">
              <w:rPr>
                <w:webHidden/>
              </w:rPr>
              <w:instrText xml:space="preserve"> PAGEREF _Toc402728703 \h </w:instrText>
            </w:r>
            <w:r w:rsidRPr="00172ECC">
              <w:rPr>
                <w:webHidden/>
              </w:rPr>
              <w:fldChar w:fldCharType="separate"/>
            </w:r>
            <w:r w:rsidR="00EF6E08">
              <w:rPr>
                <w:webHidden/>
              </w:rPr>
              <w:t>5</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4" w:history="1">
            <w:r w:rsidR="00172ECC" w:rsidRPr="00172ECC">
              <w:rPr>
                <w:rStyle w:val="Collegamentoipertestuale"/>
                <w:rFonts w:cs="Arial"/>
              </w:rPr>
              <w:t>Le reti e l’utilizzo delle risorse</w:t>
            </w:r>
            <w:r w:rsidR="00172ECC">
              <w:rPr>
                <w:rStyle w:val="Collegamentoipertestuale"/>
                <w:rFonts w:cs="Arial"/>
              </w:rPr>
              <w:t xml:space="preserve"> </w:t>
            </w:r>
          </w:hyperlink>
          <w:hyperlink w:anchor="_Toc402728705" w:history="1">
            <w:r w:rsidR="00172ECC" w:rsidRPr="00172ECC">
              <w:rPr>
                <w:rStyle w:val="Collegamentoipertestuale"/>
                <w:rFonts w:cs="Arial"/>
              </w:rPr>
              <w:t>sul territorio</w:t>
            </w:r>
            <w:r w:rsidR="00172ECC" w:rsidRPr="00172ECC">
              <w:rPr>
                <w:webHidden/>
              </w:rPr>
              <w:tab/>
            </w:r>
            <w:r w:rsidRPr="00172ECC">
              <w:rPr>
                <w:webHidden/>
              </w:rPr>
              <w:fldChar w:fldCharType="begin"/>
            </w:r>
            <w:r w:rsidR="00172ECC" w:rsidRPr="00172ECC">
              <w:rPr>
                <w:webHidden/>
              </w:rPr>
              <w:instrText xml:space="preserve"> PAGEREF _Toc402728705 \h </w:instrText>
            </w:r>
            <w:r w:rsidRPr="00172ECC">
              <w:rPr>
                <w:webHidden/>
              </w:rPr>
              <w:fldChar w:fldCharType="separate"/>
            </w:r>
            <w:r w:rsidR="00EF6E08">
              <w:rPr>
                <w:webHidden/>
              </w:rPr>
              <w:t>6</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6" w:history="1">
            <w:r w:rsidR="00172ECC" w:rsidRPr="00172ECC">
              <w:rPr>
                <w:rStyle w:val="Collegamentoipertestuale"/>
                <w:rFonts w:cs="Arial"/>
              </w:rPr>
              <w:t>Agenzie che collaborano sul territorio</w:t>
            </w:r>
            <w:r w:rsidR="00172ECC" w:rsidRPr="00172ECC">
              <w:rPr>
                <w:webHidden/>
              </w:rPr>
              <w:tab/>
            </w:r>
            <w:r w:rsidRPr="00172ECC">
              <w:rPr>
                <w:webHidden/>
              </w:rPr>
              <w:fldChar w:fldCharType="begin"/>
            </w:r>
            <w:r w:rsidR="00172ECC" w:rsidRPr="00172ECC">
              <w:rPr>
                <w:webHidden/>
              </w:rPr>
              <w:instrText xml:space="preserve"> PAGEREF _Toc402728706 \h </w:instrText>
            </w:r>
            <w:r w:rsidRPr="00172ECC">
              <w:rPr>
                <w:webHidden/>
              </w:rPr>
              <w:fldChar w:fldCharType="separate"/>
            </w:r>
            <w:r w:rsidR="00EF6E08">
              <w:rPr>
                <w:webHidden/>
              </w:rPr>
              <w:t>7</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7" w:history="1">
            <w:r w:rsidR="00172ECC" w:rsidRPr="00172ECC">
              <w:rPr>
                <w:rStyle w:val="Collegamentoipertestuale"/>
              </w:rPr>
              <w:t>Comitato dei genitori</w:t>
            </w:r>
            <w:r w:rsidR="00172ECC" w:rsidRPr="00172ECC">
              <w:rPr>
                <w:webHidden/>
              </w:rPr>
              <w:tab/>
            </w:r>
            <w:r w:rsidRPr="00172ECC">
              <w:rPr>
                <w:webHidden/>
              </w:rPr>
              <w:fldChar w:fldCharType="begin"/>
            </w:r>
            <w:r w:rsidR="00172ECC" w:rsidRPr="00172ECC">
              <w:rPr>
                <w:webHidden/>
              </w:rPr>
              <w:instrText xml:space="preserve"> PAGEREF _Toc402728707 \h </w:instrText>
            </w:r>
            <w:r w:rsidRPr="00172ECC">
              <w:rPr>
                <w:webHidden/>
              </w:rPr>
              <w:fldChar w:fldCharType="separate"/>
            </w:r>
            <w:r w:rsidR="00EF6E08">
              <w:rPr>
                <w:webHidden/>
              </w:rPr>
              <w:t>8</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8" w:history="1">
            <w:r w:rsidR="00172ECC" w:rsidRPr="00172ECC">
              <w:rPr>
                <w:rStyle w:val="Collegamentoipertestuale"/>
              </w:rPr>
              <w:t>Le scelte fondamentali: la vision</w:t>
            </w:r>
            <w:r w:rsidR="00172ECC" w:rsidRPr="00172ECC">
              <w:rPr>
                <w:webHidden/>
              </w:rPr>
              <w:tab/>
            </w:r>
            <w:r w:rsidRPr="00172ECC">
              <w:rPr>
                <w:webHidden/>
              </w:rPr>
              <w:fldChar w:fldCharType="begin"/>
            </w:r>
            <w:r w:rsidR="00172ECC" w:rsidRPr="00172ECC">
              <w:rPr>
                <w:webHidden/>
              </w:rPr>
              <w:instrText xml:space="preserve"> PAGEREF _Toc402728708 \h </w:instrText>
            </w:r>
            <w:r w:rsidRPr="00172ECC">
              <w:rPr>
                <w:webHidden/>
              </w:rPr>
              <w:fldChar w:fldCharType="separate"/>
            </w:r>
            <w:r w:rsidR="00EF6E08">
              <w:rPr>
                <w:webHidden/>
              </w:rPr>
              <w:t>9</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09" w:history="1">
            <w:r w:rsidR="00172ECC" w:rsidRPr="00172ECC">
              <w:rPr>
                <w:rStyle w:val="Collegamentoipertestuale"/>
                <w:rFonts w:cs="Arial"/>
              </w:rPr>
              <w:t>La mission</w:t>
            </w:r>
            <w:r w:rsidR="00172ECC" w:rsidRPr="00172ECC">
              <w:rPr>
                <w:webHidden/>
              </w:rPr>
              <w:tab/>
            </w:r>
            <w:r w:rsidRPr="00172ECC">
              <w:rPr>
                <w:webHidden/>
              </w:rPr>
              <w:fldChar w:fldCharType="begin"/>
            </w:r>
            <w:r w:rsidR="00172ECC" w:rsidRPr="00172ECC">
              <w:rPr>
                <w:webHidden/>
              </w:rPr>
              <w:instrText xml:space="preserve"> PAGEREF _Toc402728709 \h </w:instrText>
            </w:r>
            <w:r w:rsidRPr="00172ECC">
              <w:rPr>
                <w:webHidden/>
              </w:rPr>
              <w:fldChar w:fldCharType="separate"/>
            </w:r>
            <w:r w:rsidR="00EF6E08">
              <w:rPr>
                <w:webHidden/>
              </w:rPr>
              <w:t>9</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0" w:history="1">
            <w:r w:rsidR="00172ECC" w:rsidRPr="00172ECC">
              <w:rPr>
                <w:rStyle w:val="Collegamentoipertestuale"/>
                <w:rFonts w:cs="Arial"/>
              </w:rPr>
              <w:t>Obiettivi di gestione A. S. 2014-15</w:t>
            </w:r>
            <w:r w:rsidR="00172ECC" w:rsidRPr="00172ECC">
              <w:rPr>
                <w:webHidden/>
              </w:rPr>
              <w:tab/>
            </w:r>
            <w:r w:rsidRPr="00172ECC">
              <w:rPr>
                <w:webHidden/>
              </w:rPr>
              <w:fldChar w:fldCharType="begin"/>
            </w:r>
            <w:r w:rsidR="00172ECC" w:rsidRPr="00172ECC">
              <w:rPr>
                <w:webHidden/>
              </w:rPr>
              <w:instrText xml:space="preserve"> PAGEREF _Toc402728710 \h </w:instrText>
            </w:r>
            <w:r w:rsidRPr="00172ECC">
              <w:rPr>
                <w:webHidden/>
              </w:rPr>
              <w:fldChar w:fldCharType="separate"/>
            </w:r>
            <w:r w:rsidR="00EF6E08">
              <w:rPr>
                <w:webHidden/>
              </w:rPr>
              <w:t>10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1" w:history="1">
            <w:r w:rsidR="00172ECC" w:rsidRPr="00172ECC">
              <w:rPr>
                <w:rStyle w:val="Collegamentoipertestuale"/>
                <w:rFonts w:cs="Arial"/>
              </w:rPr>
              <w:t>Il progetto educativo</w:t>
            </w:r>
            <w:r w:rsidR="00172ECC" w:rsidRPr="00172ECC">
              <w:rPr>
                <w:webHidden/>
              </w:rPr>
              <w:tab/>
            </w:r>
            <w:r w:rsidRPr="00172ECC">
              <w:rPr>
                <w:webHidden/>
              </w:rPr>
              <w:fldChar w:fldCharType="begin"/>
            </w:r>
            <w:r w:rsidR="00172ECC" w:rsidRPr="00172ECC">
              <w:rPr>
                <w:webHidden/>
              </w:rPr>
              <w:instrText xml:space="preserve"> PAGEREF _Toc402728711 \h </w:instrText>
            </w:r>
            <w:r w:rsidRPr="00172ECC">
              <w:rPr>
                <w:webHidden/>
              </w:rPr>
              <w:fldChar w:fldCharType="separate"/>
            </w:r>
            <w:r w:rsidR="00EF6E08">
              <w:rPr>
                <w:webHidden/>
              </w:rPr>
              <w:t>11</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2" w:history="1">
            <w:r w:rsidR="00172ECC" w:rsidRPr="00172ECC">
              <w:rPr>
                <w:rStyle w:val="Collegamentoipertestuale"/>
              </w:rPr>
              <w:t>Il Curricolo d’Istituto</w:t>
            </w:r>
            <w:r w:rsidR="00172ECC" w:rsidRPr="00172ECC">
              <w:rPr>
                <w:webHidden/>
              </w:rPr>
              <w:tab/>
            </w:r>
            <w:r w:rsidRPr="00172ECC">
              <w:rPr>
                <w:webHidden/>
              </w:rPr>
              <w:fldChar w:fldCharType="begin"/>
            </w:r>
            <w:r w:rsidR="00172ECC" w:rsidRPr="00172ECC">
              <w:rPr>
                <w:webHidden/>
              </w:rPr>
              <w:instrText xml:space="preserve"> PAGEREF _Toc402728712 \h </w:instrText>
            </w:r>
            <w:r w:rsidRPr="00172ECC">
              <w:rPr>
                <w:webHidden/>
              </w:rPr>
              <w:fldChar w:fldCharType="separate"/>
            </w:r>
            <w:r w:rsidR="00EF6E08">
              <w:rPr>
                <w:webHidden/>
              </w:rPr>
              <w:t>12</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3" w:history="1">
            <w:r w:rsidR="00172ECC" w:rsidRPr="00172ECC">
              <w:rPr>
                <w:rStyle w:val="Collegamentoipertestuale"/>
              </w:rPr>
              <w:t>Criteri per la formulazione degli orari</w:t>
            </w:r>
            <w:r w:rsidR="00172ECC" w:rsidRPr="00172ECC">
              <w:rPr>
                <w:webHidden/>
              </w:rPr>
              <w:tab/>
            </w:r>
            <w:r w:rsidRPr="00172ECC">
              <w:rPr>
                <w:webHidden/>
              </w:rPr>
              <w:fldChar w:fldCharType="begin"/>
            </w:r>
            <w:r w:rsidR="00172ECC" w:rsidRPr="00172ECC">
              <w:rPr>
                <w:webHidden/>
              </w:rPr>
              <w:instrText xml:space="preserve"> PAGEREF _Toc402728713 \h </w:instrText>
            </w:r>
            <w:r w:rsidRPr="00172ECC">
              <w:rPr>
                <w:webHidden/>
              </w:rPr>
              <w:fldChar w:fldCharType="separate"/>
            </w:r>
            <w:r w:rsidR="00EF6E08">
              <w:rPr>
                <w:webHidden/>
              </w:rPr>
              <w:t>14</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4" w:history="1">
            <w:r w:rsidR="00172ECC" w:rsidRPr="00172ECC">
              <w:rPr>
                <w:rStyle w:val="Collegamentoipertestuale"/>
              </w:rPr>
              <w:t>Tempi scuola prevalenti</w:t>
            </w:r>
            <w:r w:rsidR="00172ECC" w:rsidRPr="00172ECC">
              <w:rPr>
                <w:webHidden/>
              </w:rPr>
              <w:tab/>
            </w:r>
            <w:r w:rsidRPr="00172ECC">
              <w:rPr>
                <w:webHidden/>
              </w:rPr>
              <w:fldChar w:fldCharType="begin"/>
            </w:r>
            <w:r w:rsidR="00172ECC" w:rsidRPr="00172ECC">
              <w:rPr>
                <w:webHidden/>
              </w:rPr>
              <w:instrText xml:space="preserve"> PAGEREF _Toc402728714 \h </w:instrText>
            </w:r>
            <w:r w:rsidRPr="00172ECC">
              <w:rPr>
                <w:webHidden/>
              </w:rPr>
              <w:fldChar w:fldCharType="separate"/>
            </w:r>
            <w:r w:rsidR="00EF6E08">
              <w:rPr>
                <w:webHidden/>
              </w:rPr>
              <w:t>15</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5" w:history="1">
            <w:r w:rsidR="00172ECC" w:rsidRPr="00172ECC">
              <w:rPr>
                <w:rStyle w:val="Collegamentoipertestuale"/>
              </w:rPr>
              <w:t>Monte ore settimanale</w:t>
            </w:r>
            <w:r w:rsidR="00172ECC" w:rsidRPr="00172ECC">
              <w:rPr>
                <w:webHidden/>
              </w:rPr>
              <w:tab/>
            </w:r>
            <w:r w:rsidRPr="00172ECC">
              <w:rPr>
                <w:webHidden/>
              </w:rPr>
              <w:fldChar w:fldCharType="begin"/>
            </w:r>
            <w:r w:rsidR="00172ECC" w:rsidRPr="00172ECC">
              <w:rPr>
                <w:webHidden/>
              </w:rPr>
              <w:instrText xml:space="preserve"> PAGEREF _Toc402728715 \h </w:instrText>
            </w:r>
            <w:r w:rsidRPr="00172ECC">
              <w:rPr>
                <w:webHidden/>
              </w:rPr>
              <w:fldChar w:fldCharType="separate"/>
            </w:r>
            <w:r w:rsidR="00EF6E08">
              <w:rPr>
                <w:webHidden/>
              </w:rPr>
              <w:t>15</w:t>
            </w:r>
            <w:r w:rsidRPr="00172ECC">
              <w:rPr>
                <w:webHidden/>
              </w:rPr>
              <w:fldChar w:fldCharType="end"/>
            </w:r>
          </w:hyperlink>
        </w:p>
        <w:p w:rsidR="00172ECC" w:rsidRDefault="00090429" w:rsidP="00172ECC">
          <w:pPr>
            <w:pStyle w:val="Sommario1"/>
            <w:rPr>
              <w:rStyle w:val="Collegamentoipertestuale"/>
            </w:rPr>
          </w:pPr>
          <w:hyperlink w:anchor="_Toc402728716" w:history="1">
            <w:r w:rsidR="00172ECC" w:rsidRPr="00172ECC">
              <w:rPr>
                <w:rStyle w:val="Collegamentoipertestuale"/>
              </w:rPr>
              <w:t>L’ambiente d’apprendimento – metodologie</w:t>
            </w:r>
            <w:r w:rsidR="00172ECC" w:rsidRPr="00172ECC">
              <w:rPr>
                <w:webHidden/>
              </w:rPr>
              <w:tab/>
            </w:r>
            <w:r w:rsidRPr="00172ECC">
              <w:rPr>
                <w:webHidden/>
              </w:rPr>
              <w:fldChar w:fldCharType="begin"/>
            </w:r>
            <w:r w:rsidR="00172ECC" w:rsidRPr="00172ECC">
              <w:rPr>
                <w:webHidden/>
              </w:rPr>
              <w:instrText xml:space="preserve"> PAGEREF _Toc402728716 \h </w:instrText>
            </w:r>
            <w:r w:rsidRPr="00172ECC">
              <w:rPr>
                <w:webHidden/>
              </w:rPr>
              <w:fldChar w:fldCharType="separate"/>
            </w:r>
            <w:r w:rsidR="00EF6E08">
              <w:rPr>
                <w:webHidden/>
              </w:rPr>
              <w:t>17</w:t>
            </w:r>
            <w:r w:rsidRPr="00172ECC">
              <w:rPr>
                <w:webHidden/>
              </w:rPr>
              <w:fldChar w:fldCharType="end"/>
            </w:r>
          </w:hyperlink>
        </w:p>
        <w:p w:rsidR="00172ECC" w:rsidRPr="00172ECC" w:rsidRDefault="00090429" w:rsidP="00172ECC">
          <w:pPr>
            <w:pStyle w:val="Sommario1"/>
            <w:rPr>
              <w:rFonts w:asciiTheme="minorHAnsi" w:eastAsiaTheme="minorEastAsia" w:hAnsiTheme="minorHAnsi" w:cstheme="minorBidi"/>
              <w:bCs w:val="0"/>
              <w:sz w:val="22"/>
              <w:szCs w:val="22"/>
            </w:rPr>
          </w:pPr>
          <w:hyperlink w:anchor="_Toc402728717" w:history="1">
            <w:r w:rsidR="00172ECC" w:rsidRPr="00172ECC">
              <w:rPr>
                <w:rStyle w:val="Collegamentoipertestuale"/>
              </w:rPr>
              <w:t>L’ambiente di apprendimento</w:t>
            </w:r>
            <w:r w:rsidR="00172ECC" w:rsidRPr="00172ECC">
              <w:rPr>
                <w:webHidden/>
              </w:rPr>
              <w:tab/>
            </w:r>
            <w:r w:rsidRPr="00172ECC">
              <w:rPr>
                <w:webHidden/>
              </w:rPr>
              <w:fldChar w:fldCharType="begin"/>
            </w:r>
            <w:r w:rsidR="00172ECC" w:rsidRPr="00172ECC">
              <w:rPr>
                <w:webHidden/>
              </w:rPr>
              <w:instrText xml:space="preserve"> PAGEREF _Toc402728717 \h </w:instrText>
            </w:r>
            <w:r w:rsidRPr="00172ECC">
              <w:rPr>
                <w:webHidden/>
              </w:rPr>
              <w:fldChar w:fldCharType="separate"/>
            </w:r>
            <w:r w:rsidR="00EF6E08">
              <w:rPr>
                <w:webHidden/>
              </w:rPr>
              <w:t>18</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8" w:history="1">
            <w:r w:rsidR="00172ECC" w:rsidRPr="00172ECC">
              <w:rPr>
                <w:rStyle w:val="Collegamentoipertestuale"/>
              </w:rPr>
              <w:t>Integrazione e Disagio</w:t>
            </w:r>
            <w:r w:rsidR="00172ECC" w:rsidRPr="00172ECC">
              <w:rPr>
                <w:webHidden/>
              </w:rPr>
              <w:tab/>
            </w:r>
            <w:r w:rsidRPr="00172ECC">
              <w:rPr>
                <w:webHidden/>
              </w:rPr>
              <w:fldChar w:fldCharType="begin"/>
            </w:r>
            <w:r w:rsidR="00172ECC" w:rsidRPr="00172ECC">
              <w:rPr>
                <w:webHidden/>
              </w:rPr>
              <w:instrText xml:space="preserve"> PAGEREF _Toc402728718 \h </w:instrText>
            </w:r>
            <w:r w:rsidRPr="00172ECC">
              <w:rPr>
                <w:webHidden/>
              </w:rPr>
              <w:fldChar w:fldCharType="separate"/>
            </w:r>
            <w:r w:rsidR="00EF6E08">
              <w:rPr>
                <w:webHidden/>
              </w:rPr>
              <w:t>20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19" w:history="1">
            <w:r w:rsidR="00172ECC" w:rsidRPr="00172ECC">
              <w:rPr>
                <w:rStyle w:val="Collegamentoipertestuale"/>
              </w:rPr>
              <w:t>Piano annuale d’inclusione</w:t>
            </w:r>
            <w:r w:rsidR="00172ECC" w:rsidRPr="00172ECC">
              <w:rPr>
                <w:webHidden/>
              </w:rPr>
              <w:tab/>
            </w:r>
            <w:r w:rsidRPr="00172ECC">
              <w:rPr>
                <w:webHidden/>
              </w:rPr>
              <w:fldChar w:fldCharType="begin"/>
            </w:r>
            <w:r w:rsidR="00172ECC" w:rsidRPr="00172ECC">
              <w:rPr>
                <w:webHidden/>
              </w:rPr>
              <w:instrText xml:space="preserve"> PAGEREF _Toc402728719 \h </w:instrText>
            </w:r>
            <w:r w:rsidRPr="00172ECC">
              <w:rPr>
                <w:webHidden/>
              </w:rPr>
              <w:fldChar w:fldCharType="separate"/>
            </w:r>
            <w:r w:rsidR="00EF6E08">
              <w:rPr>
                <w:webHidden/>
              </w:rPr>
              <w:t>20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0" w:history="1">
            <w:r w:rsidR="00172ECC" w:rsidRPr="00172ECC">
              <w:rPr>
                <w:rStyle w:val="Collegamentoipertestuale"/>
              </w:rPr>
              <w:t>Continuità e Orientamento</w:t>
            </w:r>
            <w:r w:rsidR="00172ECC" w:rsidRPr="00172ECC">
              <w:rPr>
                <w:webHidden/>
              </w:rPr>
              <w:tab/>
            </w:r>
            <w:r w:rsidRPr="00172ECC">
              <w:rPr>
                <w:webHidden/>
              </w:rPr>
              <w:fldChar w:fldCharType="begin"/>
            </w:r>
            <w:r w:rsidR="00172ECC" w:rsidRPr="00172ECC">
              <w:rPr>
                <w:webHidden/>
              </w:rPr>
              <w:instrText xml:space="preserve"> PAGEREF _Toc402728720 \h </w:instrText>
            </w:r>
            <w:r w:rsidRPr="00172ECC">
              <w:rPr>
                <w:webHidden/>
              </w:rPr>
              <w:fldChar w:fldCharType="separate"/>
            </w:r>
            <w:r w:rsidR="00EF6E08">
              <w:rPr>
                <w:webHidden/>
              </w:rPr>
              <w:t>23</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1" w:history="1">
            <w:r w:rsidR="00172ECC" w:rsidRPr="00172ECC">
              <w:rPr>
                <w:rStyle w:val="Collegamentoipertestuale"/>
              </w:rPr>
              <w:t>Delibere del Collegio dei docenti</w:t>
            </w:r>
            <w:r w:rsidR="00172ECC">
              <w:rPr>
                <w:rStyle w:val="Collegamentoipertestuale"/>
              </w:rPr>
              <w:t xml:space="preserve">: </w:t>
            </w:r>
          </w:hyperlink>
          <w:hyperlink w:anchor="_Toc402728722" w:history="1">
            <w:r w:rsidR="00172ECC">
              <w:rPr>
                <w:rStyle w:val="Collegamentoipertestuale"/>
              </w:rPr>
              <w:t>L</w:t>
            </w:r>
            <w:r w:rsidR="00172ECC" w:rsidRPr="00172ECC">
              <w:rPr>
                <w:rStyle w:val="Collegamentoipertestuale"/>
              </w:rPr>
              <w:t>a giornata scolastica alla scuola dell’infanzia</w:t>
            </w:r>
            <w:r w:rsidR="00172ECC" w:rsidRPr="00172ECC">
              <w:rPr>
                <w:webHidden/>
              </w:rPr>
              <w:tab/>
            </w:r>
            <w:r w:rsidRPr="00172ECC">
              <w:rPr>
                <w:webHidden/>
              </w:rPr>
              <w:fldChar w:fldCharType="begin"/>
            </w:r>
            <w:r w:rsidR="00172ECC" w:rsidRPr="00172ECC">
              <w:rPr>
                <w:webHidden/>
              </w:rPr>
              <w:instrText xml:space="preserve"> PAGEREF _Toc402728722 \h </w:instrText>
            </w:r>
            <w:r w:rsidRPr="00172ECC">
              <w:rPr>
                <w:webHidden/>
              </w:rPr>
              <w:fldChar w:fldCharType="separate"/>
            </w:r>
            <w:r w:rsidR="00EF6E08">
              <w:rPr>
                <w:webHidden/>
              </w:rPr>
              <w:t>25</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3" w:history="1">
            <w:r w:rsidR="00172ECC" w:rsidRPr="00172ECC">
              <w:rPr>
                <w:rStyle w:val="Collegamentoipertestuale"/>
              </w:rPr>
              <w:t>Criteri per l’assegnazione dei compiti a casa</w:t>
            </w:r>
            <w:r w:rsidR="00172ECC" w:rsidRPr="00172ECC">
              <w:rPr>
                <w:webHidden/>
              </w:rPr>
              <w:tab/>
            </w:r>
            <w:r w:rsidRPr="00172ECC">
              <w:rPr>
                <w:webHidden/>
              </w:rPr>
              <w:fldChar w:fldCharType="begin"/>
            </w:r>
            <w:r w:rsidR="00172ECC" w:rsidRPr="00172ECC">
              <w:rPr>
                <w:webHidden/>
              </w:rPr>
              <w:instrText xml:space="preserve"> PAGEREF _Toc402728723 \h </w:instrText>
            </w:r>
            <w:r w:rsidRPr="00172ECC">
              <w:rPr>
                <w:webHidden/>
              </w:rPr>
              <w:fldChar w:fldCharType="separate"/>
            </w:r>
            <w:r w:rsidR="00EF6E08">
              <w:rPr>
                <w:webHidden/>
              </w:rPr>
              <w:t>26</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4" w:history="1">
            <w:r w:rsidR="00172ECC" w:rsidRPr="00172ECC">
              <w:rPr>
                <w:rStyle w:val="Collegamentoipertestuale"/>
              </w:rPr>
              <w:t>La valutazione</w:t>
            </w:r>
            <w:r w:rsidR="00172ECC" w:rsidRPr="00172ECC">
              <w:rPr>
                <w:webHidden/>
              </w:rPr>
              <w:tab/>
            </w:r>
            <w:r w:rsidRPr="00172ECC">
              <w:rPr>
                <w:webHidden/>
              </w:rPr>
              <w:fldChar w:fldCharType="begin"/>
            </w:r>
            <w:r w:rsidR="00172ECC" w:rsidRPr="00172ECC">
              <w:rPr>
                <w:webHidden/>
              </w:rPr>
              <w:instrText xml:space="preserve"> PAGEREF _Toc402728724 \h </w:instrText>
            </w:r>
            <w:r w:rsidRPr="00172ECC">
              <w:rPr>
                <w:webHidden/>
              </w:rPr>
              <w:fldChar w:fldCharType="separate"/>
            </w:r>
            <w:r w:rsidR="00EF6E08">
              <w:rPr>
                <w:webHidden/>
              </w:rPr>
              <w:t>28</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5" w:history="1">
            <w:r w:rsidR="00172ECC" w:rsidRPr="00172ECC">
              <w:rPr>
                <w:rStyle w:val="Collegamentoipertestuale"/>
              </w:rPr>
              <w:t>Scuola secondaria,criteri/ambiti  di valutazione delle prove</w:t>
            </w:r>
            <w:r w:rsidR="00172ECC" w:rsidRPr="00172ECC">
              <w:rPr>
                <w:webHidden/>
              </w:rPr>
              <w:tab/>
            </w:r>
            <w:r w:rsidRPr="00172ECC">
              <w:rPr>
                <w:webHidden/>
              </w:rPr>
              <w:fldChar w:fldCharType="begin"/>
            </w:r>
            <w:r w:rsidR="00172ECC" w:rsidRPr="00172ECC">
              <w:rPr>
                <w:webHidden/>
              </w:rPr>
              <w:instrText xml:space="preserve"> PAGEREF _Toc402728725 \h </w:instrText>
            </w:r>
            <w:r w:rsidRPr="00172ECC">
              <w:rPr>
                <w:webHidden/>
              </w:rPr>
              <w:fldChar w:fldCharType="separate"/>
            </w:r>
            <w:r w:rsidR="00EF6E08">
              <w:rPr>
                <w:webHidden/>
              </w:rPr>
              <w:t>30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6" w:history="1">
            <w:r w:rsidR="00172ECC" w:rsidRPr="00172ECC">
              <w:rPr>
                <w:rStyle w:val="Collegamentoipertestuale"/>
              </w:rPr>
              <w:t>Azioni a sostegno dello sviluppo degli apprendimenti</w:t>
            </w:r>
            <w:r w:rsidR="00172ECC" w:rsidRPr="00172ECC">
              <w:rPr>
                <w:webHidden/>
              </w:rPr>
              <w:tab/>
            </w:r>
            <w:r w:rsidRPr="00172ECC">
              <w:rPr>
                <w:webHidden/>
              </w:rPr>
              <w:fldChar w:fldCharType="begin"/>
            </w:r>
            <w:r w:rsidR="00172ECC" w:rsidRPr="00172ECC">
              <w:rPr>
                <w:webHidden/>
              </w:rPr>
              <w:instrText xml:space="preserve"> PAGEREF _Toc402728726 \h </w:instrText>
            </w:r>
            <w:r w:rsidRPr="00172ECC">
              <w:rPr>
                <w:webHidden/>
              </w:rPr>
              <w:fldChar w:fldCharType="separate"/>
            </w:r>
            <w:r w:rsidR="00EF6E08">
              <w:rPr>
                <w:webHidden/>
              </w:rPr>
              <w:t>30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7" w:history="1">
            <w:r w:rsidR="00172ECC" w:rsidRPr="00172ECC">
              <w:rPr>
                <w:rStyle w:val="Collegamentoipertestuale"/>
              </w:rPr>
              <w:t>e della persona, progetti</w:t>
            </w:r>
            <w:r w:rsidR="00172ECC" w:rsidRPr="00172ECC">
              <w:rPr>
                <w:webHidden/>
              </w:rPr>
              <w:tab/>
            </w:r>
            <w:r w:rsidRPr="00172ECC">
              <w:rPr>
                <w:webHidden/>
              </w:rPr>
              <w:fldChar w:fldCharType="begin"/>
            </w:r>
            <w:r w:rsidR="00172ECC" w:rsidRPr="00172ECC">
              <w:rPr>
                <w:webHidden/>
              </w:rPr>
              <w:instrText xml:space="preserve"> PAGEREF _Toc402728727 \h </w:instrText>
            </w:r>
            <w:r w:rsidRPr="00172ECC">
              <w:rPr>
                <w:webHidden/>
              </w:rPr>
              <w:fldChar w:fldCharType="separate"/>
            </w:r>
            <w:r w:rsidR="00EF6E08">
              <w:rPr>
                <w:webHidden/>
              </w:rPr>
              <w:t>30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28" w:history="1">
            <w:r w:rsidR="00172ECC">
              <w:rPr>
                <w:rStyle w:val="Collegamentoipertestuale"/>
              </w:rPr>
              <w:t>P</w:t>
            </w:r>
            <w:r w:rsidR="00172ECC" w:rsidRPr="00172ECC">
              <w:rPr>
                <w:rStyle w:val="Collegamentoipertestuale"/>
              </w:rPr>
              <w:t>rogetti  d’istituto</w:t>
            </w:r>
            <w:r w:rsidR="00172ECC" w:rsidRPr="00172ECC">
              <w:rPr>
                <w:webHidden/>
              </w:rPr>
              <w:tab/>
            </w:r>
            <w:r w:rsidRPr="00172ECC">
              <w:rPr>
                <w:webHidden/>
              </w:rPr>
              <w:fldChar w:fldCharType="begin"/>
            </w:r>
            <w:r w:rsidR="00172ECC" w:rsidRPr="00172ECC">
              <w:rPr>
                <w:webHidden/>
              </w:rPr>
              <w:instrText xml:space="preserve"> PAGEREF _Toc402728728 \h </w:instrText>
            </w:r>
            <w:r w:rsidRPr="00172ECC">
              <w:rPr>
                <w:webHidden/>
              </w:rPr>
              <w:fldChar w:fldCharType="separate"/>
            </w:r>
            <w:r w:rsidR="00EF6E08">
              <w:rPr>
                <w:webHidden/>
              </w:rPr>
              <w:t>32</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0" w:history="1">
            <w:r w:rsidR="00172ECC" w:rsidRPr="00172ECC">
              <w:rPr>
                <w:rStyle w:val="Collegamentoipertestuale"/>
                <w:smallCaps/>
              </w:rPr>
              <w:t>d</w:t>
            </w:r>
            <w:r w:rsidR="00172ECC" w:rsidRPr="00172ECC">
              <w:rPr>
                <w:rStyle w:val="Collegamentoipertestuale"/>
              </w:rPr>
              <w:t>ocumentazione e web</w:t>
            </w:r>
            <w:r w:rsidR="00172ECC" w:rsidRPr="00172ECC">
              <w:rPr>
                <w:webHidden/>
              </w:rPr>
              <w:tab/>
            </w:r>
            <w:r w:rsidRPr="00172ECC">
              <w:rPr>
                <w:webHidden/>
              </w:rPr>
              <w:fldChar w:fldCharType="begin"/>
            </w:r>
            <w:r w:rsidR="00172ECC" w:rsidRPr="00172ECC">
              <w:rPr>
                <w:webHidden/>
              </w:rPr>
              <w:instrText xml:space="preserve"> PAGEREF _Toc402728730 \h </w:instrText>
            </w:r>
            <w:r w:rsidRPr="00172ECC">
              <w:rPr>
                <w:webHidden/>
              </w:rPr>
              <w:fldChar w:fldCharType="separate"/>
            </w:r>
            <w:r w:rsidR="00EF6E08">
              <w:rPr>
                <w:webHidden/>
              </w:rPr>
              <w:t>40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1" w:history="1">
            <w:r w:rsidR="00172ECC" w:rsidRPr="00172ECC">
              <w:rPr>
                <w:rStyle w:val="Collegamentoipertestuale"/>
              </w:rPr>
              <w:t>Donazioni</w:t>
            </w:r>
            <w:r w:rsidR="00172ECC" w:rsidRPr="00172ECC">
              <w:rPr>
                <w:webHidden/>
              </w:rPr>
              <w:tab/>
            </w:r>
            <w:r w:rsidRPr="00172ECC">
              <w:rPr>
                <w:webHidden/>
              </w:rPr>
              <w:fldChar w:fldCharType="begin"/>
            </w:r>
            <w:r w:rsidR="00172ECC" w:rsidRPr="00172ECC">
              <w:rPr>
                <w:webHidden/>
              </w:rPr>
              <w:instrText xml:space="preserve"> PAGEREF _Toc402728731 \h </w:instrText>
            </w:r>
            <w:r w:rsidRPr="00172ECC">
              <w:rPr>
                <w:webHidden/>
              </w:rPr>
              <w:fldChar w:fldCharType="separate"/>
            </w:r>
            <w:r w:rsidR="00EF6E08">
              <w:rPr>
                <w:webHidden/>
              </w:rPr>
              <w:t>40</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2" w:history="1">
            <w:r w:rsidR="00172ECC" w:rsidRPr="00172ECC">
              <w:rPr>
                <w:rStyle w:val="Collegamentoipertestuale"/>
              </w:rPr>
              <w:t>Rapporti scuola famiglia</w:t>
            </w:r>
            <w:r w:rsidR="00172ECC" w:rsidRPr="00172ECC">
              <w:rPr>
                <w:webHidden/>
              </w:rPr>
              <w:tab/>
            </w:r>
            <w:r w:rsidRPr="00172ECC">
              <w:rPr>
                <w:webHidden/>
              </w:rPr>
              <w:fldChar w:fldCharType="begin"/>
            </w:r>
            <w:r w:rsidR="00172ECC" w:rsidRPr="00172ECC">
              <w:rPr>
                <w:webHidden/>
              </w:rPr>
              <w:instrText xml:space="preserve"> PAGEREF _Toc402728732 \h </w:instrText>
            </w:r>
            <w:r w:rsidRPr="00172ECC">
              <w:rPr>
                <w:webHidden/>
              </w:rPr>
              <w:fldChar w:fldCharType="separate"/>
            </w:r>
            <w:r w:rsidR="00EF6E08">
              <w:rPr>
                <w:webHidden/>
              </w:rPr>
              <w:t>41</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3" w:history="1">
            <w:r w:rsidR="00172ECC" w:rsidRPr="00172ECC">
              <w:rPr>
                <w:rStyle w:val="Collegamentoipertestuale"/>
              </w:rPr>
              <w:t>Comitato Genitori</w:t>
            </w:r>
            <w:r w:rsidR="00172ECC" w:rsidRPr="00172ECC">
              <w:rPr>
                <w:webHidden/>
              </w:rPr>
              <w:tab/>
            </w:r>
            <w:r w:rsidRPr="00172ECC">
              <w:rPr>
                <w:webHidden/>
              </w:rPr>
              <w:fldChar w:fldCharType="begin"/>
            </w:r>
            <w:r w:rsidR="00172ECC" w:rsidRPr="00172ECC">
              <w:rPr>
                <w:webHidden/>
              </w:rPr>
              <w:instrText xml:space="preserve"> PAGEREF _Toc402728733 \h </w:instrText>
            </w:r>
            <w:r w:rsidRPr="00172ECC">
              <w:rPr>
                <w:webHidden/>
              </w:rPr>
              <w:fldChar w:fldCharType="separate"/>
            </w:r>
            <w:r w:rsidR="00EF6E08">
              <w:rPr>
                <w:webHidden/>
              </w:rPr>
              <w:t>41</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4" w:history="1">
            <w:r w:rsidR="00172ECC" w:rsidRPr="00172ECC">
              <w:rPr>
                <w:rStyle w:val="Collegamentoipertestuale"/>
              </w:rPr>
              <w:t>La comunicazione e i rapporti con l’esterno</w:t>
            </w:r>
            <w:r w:rsidR="00172ECC" w:rsidRPr="00172ECC">
              <w:rPr>
                <w:webHidden/>
              </w:rPr>
              <w:tab/>
            </w:r>
            <w:r w:rsidRPr="00172ECC">
              <w:rPr>
                <w:webHidden/>
              </w:rPr>
              <w:fldChar w:fldCharType="begin"/>
            </w:r>
            <w:r w:rsidR="00172ECC" w:rsidRPr="00172ECC">
              <w:rPr>
                <w:webHidden/>
              </w:rPr>
              <w:instrText xml:space="preserve"> PAGEREF _Toc402728734 \h </w:instrText>
            </w:r>
            <w:r w:rsidRPr="00172ECC">
              <w:rPr>
                <w:webHidden/>
              </w:rPr>
              <w:fldChar w:fldCharType="separate"/>
            </w:r>
            <w:r w:rsidR="00EF6E08">
              <w:rPr>
                <w:webHidden/>
              </w:rPr>
              <w:t>41</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5" w:history="1">
            <w:r w:rsidR="00172ECC" w:rsidRPr="00172ECC">
              <w:rPr>
                <w:rStyle w:val="Collegamentoipertestuale"/>
              </w:rPr>
              <w:t>Valutazione del sistema</w:t>
            </w:r>
            <w:r w:rsidR="00172ECC" w:rsidRPr="00172ECC">
              <w:rPr>
                <w:webHidden/>
              </w:rPr>
              <w:tab/>
            </w:r>
            <w:r w:rsidRPr="00172ECC">
              <w:rPr>
                <w:webHidden/>
              </w:rPr>
              <w:fldChar w:fldCharType="begin"/>
            </w:r>
            <w:r w:rsidR="00172ECC" w:rsidRPr="00172ECC">
              <w:rPr>
                <w:webHidden/>
              </w:rPr>
              <w:instrText xml:space="preserve"> PAGEREF _Toc402728735 \h </w:instrText>
            </w:r>
            <w:r w:rsidRPr="00172ECC">
              <w:rPr>
                <w:webHidden/>
              </w:rPr>
              <w:fldChar w:fldCharType="separate"/>
            </w:r>
            <w:r w:rsidR="00EF6E08">
              <w:rPr>
                <w:webHidden/>
              </w:rPr>
              <w:t>42</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6" w:history="1">
            <w:r w:rsidR="00172ECC" w:rsidRPr="00172ECC">
              <w:rPr>
                <w:rStyle w:val="Collegamentoipertestuale"/>
              </w:rPr>
              <w:t>Piano d’aggiornamento e formazione</w:t>
            </w:r>
            <w:r w:rsidR="00172ECC" w:rsidRPr="00172ECC">
              <w:rPr>
                <w:webHidden/>
              </w:rPr>
              <w:tab/>
            </w:r>
            <w:r w:rsidRPr="00172ECC">
              <w:rPr>
                <w:webHidden/>
              </w:rPr>
              <w:fldChar w:fldCharType="begin"/>
            </w:r>
            <w:r w:rsidR="00172ECC" w:rsidRPr="00172ECC">
              <w:rPr>
                <w:webHidden/>
              </w:rPr>
              <w:instrText xml:space="preserve"> PAGEREF _Toc402728736 \h </w:instrText>
            </w:r>
            <w:r w:rsidRPr="00172ECC">
              <w:rPr>
                <w:webHidden/>
              </w:rPr>
              <w:fldChar w:fldCharType="separate"/>
            </w:r>
            <w:r w:rsidR="00EF6E08">
              <w:rPr>
                <w:webHidden/>
              </w:rPr>
              <w:t>43</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7" w:history="1">
            <w:r w:rsidR="00172ECC" w:rsidRPr="00172ECC">
              <w:rPr>
                <w:rStyle w:val="Collegamentoipertestuale"/>
              </w:rPr>
              <w:t>Calendario scolastico</w:t>
            </w:r>
            <w:r w:rsidR="00172ECC" w:rsidRPr="00172ECC">
              <w:rPr>
                <w:webHidden/>
              </w:rPr>
              <w:tab/>
            </w:r>
            <w:r w:rsidRPr="00172ECC">
              <w:rPr>
                <w:webHidden/>
              </w:rPr>
              <w:fldChar w:fldCharType="begin"/>
            </w:r>
            <w:r w:rsidR="00172ECC" w:rsidRPr="00172ECC">
              <w:rPr>
                <w:webHidden/>
              </w:rPr>
              <w:instrText xml:space="preserve"> PAGEREF _Toc402728737 \h </w:instrText>
            </w:r>
            <w:r w:rsidRPr="00172ECC">
              <w:rPr>
                <w:webHidden/>
              </w:rPr>
              <w:fldChar w:fldCharType="separate"/>
            </w:r>
            <w:r w:rsidR="00EF6E08">
              <w:rPr>
                <w:webHidden/>
              </w:rPr>
              <w:t>44</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8" w:history="1">
            <w:r w:rsidR="00172ECC" w:rsidRPr="00172ECC">
              <w:rPr>
                <w:rStyle w:val="Collegamentoipertestuale"/>
              </w:rPr>
              <w:t>L’organizzazione: i plessi</w:t>
            </w:r>
            <w:r w:rsidR="00172ECC" w:rsidRPr="00172ECC">
              <w:rPr>
                <w:webHidden/>
              </w:rPr>
              <w:tab/>
            </w:r>
            <w:r w:rsidRPr="00172ECC">
              <w:rPr>
                <w:webHidden/>
              </w:rPr>
              <w:fldChar w:fldCharType="begin"/>
            </w:r>
            <w:r w:rsidR="00172ECC" w:rsidRPr="00172ECC">
              <w:rPr>
                <w:webHidden/>
              </w:rPr>
              <w:instrText xml:space="preserve"> PAGEREF _Toc402728738 \h </w:instrText>
            </w:r>
            <w:r w:rsidRPr="00172ECC">
              <w:rPr>
                <w:webHidden/>
              </w:rPr>
              <w:fldChar w:fldCharType="separate"/>
            </w:r>
            <w:r w:rsidR="00EF6E08">
              <w:rPr>
                <w:webHidden/>
              </w:rPr>
              <w:t>45</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39" w:history="1">
            <w:r w:rsidR="00172ECC" w:rsidRPr="00172ECC">
              <w:rPr>
                <w:rStyle w:val="Collegamentoipertestuale"/>
              </w:rPr>
              <w:t>La segreteria</w:t>
            </w:r>
            <w:r w:rsidR="00172ECC" w:rsidRPr="00172ECC">
              <w:rPr>
                <w:webHidden/>
              </w:rPr>
              <w:tab/>
            </w:r>
            <w:r w:rsidRPr="00172ECC">
              <w:rPr>
                <w:webHidden/>
              </w:rPr>
              <w:fldChar w:fldCharType="begin"/>
            </w:r>
            <w:r w:rsidR="00172ECC" w:rsidRPr="00172ECC">
              <w:rPr>
                <w:webHidden/>
              </w:rPr>
              <w:instrText xml:space="preserve"> PAGEREF _Toc402728739 \h </w:instrText>
            </w:r>
            <w:r w:rsidRPr="00172ECC">
              <w:rPr>
                <w:webHidden/>
              </w:rPr>
              <w:fldChar w:fldCharType="separate"/>
            </w:r>
            <w:r w:rsidR="00EF6E08">
              <w:rPr>
                <w:webHidden/>
              </w:rPr>
              <w:t>47</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40" w:history="1">
            <w:r w:rsidR="00172ECC" w:rsidRPr="00172ECC">
              <w:rPr>
                <w:rStyle w:val="Collegamentoipertestuale"/>
              </w:rPr>
              <w:t>Gli operatori</w:t>
            </w:r>
            <w:r w:rsidR="00172ECC" w:rsidRPr="00172ECC">
              <w:rPr>
                <w:webHidden/>
              </w:rPr>
              <w:tab/>
            </w:r>
            <w:r w:rsidRPr="00172ECC">
              <w:rPr>
                <w:webHidden/>
              </w:rPr>
              <w:fldChar w:fldCharType="begin"/>
            </w:r>
            <w:r w:rsidR="00172ECC" w:rsidRPr="00172ECC">
              <w:rPr>
                <w:webHidden/>
              </w:rPr>
              <w:instrText xml:space="preserve"> PAGEREF _Toc402728740 \h </w:instrText>
            </w:r>
            <w:r w:rsidRPr="00172ECC">
              <w:rPr>
                <w:webHidden/>
              </w:rPr>
              <w:fldChar w:fldCharType="separate"/>
            </w:r>
            <w:r w:rsidR="00EF6E08">
              <w:rPr>
                <w:webHidden/>
              </w:rPr>
              <w:t>48</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41" w:history="1">
            <w:r w:rsidR="00172ECC" w:rsidRPr="00172ECC">
              <w:rPr>
                <w:rStyle w:val="Collegamentoipertestuale"/>
              </w:rPr>
              <w:t>Organigramma d’Istituto</w:t>
            </w:r>
            <w:r w:rsidR="00172ECC" w:rsidRPr="00172ECC">
              <w:rPr>
                <w:webHidden/>
              </w:rPr>
              <w:tab/>
            </w:r>
            <w:r w:rsidRPr="00172ECC">
              <w:rPr>
                <w:webHidden/>
              </w:rPr>
              <w:fldChar w:fldCharType="begin"/>
            </w:r>
            <w:r w:rsidR="00172ECC" w:rsidRPr="00172ECC">
              <w:rPr>
                <w:webHidden/>
              </w:rPr>
              <w:instrText xml:space="preserve"> PAGEREF _Toc402728741 \h </w:instrText>
            </w:r>
            <w:r w:rsidRPr="00172ECC">
              <w:rPr>
                <w:webHidden/>
              </w:rPr>
              <w:fldChar w:fldCharType="separate"/>
            </w:r>
            <w:r w:rsidR="00EF6E08">
              <w:rPr>
                <w:webHidden/>
              </w:rPr>
              <w:t>48</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42" w:history="1">
            <w:r w:rsidR="00172ECC" w:rsidRPr="00172ECC">
              <w:rPr>
                <w:rStyle w:val="Collegamentoipertestuale"/>
              </w:rPr>
              <w:t>La sicurezza</w:t>
            </w:r>
            <w:r w:rsidR="00172ECC" w:rsidRPr="00172ECC">
              <w:rPr>
                <w:webHidden/>
              </w:rPr>
              <w:tab/>
            </w:r>
            <w:r w:rsidRPr="00172ECC">
              <w:rPr>
                <w:webHidden/>
              </w:rPr>
              <w:fldChar w:fldCharType="begin"/>
            </w:r>
            <w:r w:rsidR="00172ECC" w:rsidRPr="00172ECC">
              <w:rPr>
                <w:webHidden/>
              </w:rPr>
              <w:instrText xml:space="preserve"> PAGEREF _Toc402728742 \h </w:instrText>
            </w:r>
            <w:r w:rsidRPr="00172ECC">
              <w:rPr>
                <w:webHidden/>
              </w:rPr>
              <w:fldChar w:fldCharType="separate"/>
            </w:r>
            <w:r w:rsidR="00EF6E08">
              <w:rPr>
                <w:webHidden/>
              </w:rPr>
              <w:t>49</w:t>
            </w:r>
            <w:r w:rsidRPr="00172ECC">
              <w:rPr>
                <w:webHidden/>
              </w:rPr>
              <w:fldChar w:fldCharType="end"/>
            </w:r>
          </w:hyperlink>
        </w:p>
        <w:p w:rsidR="00172ECC" w:rsidRPr="00172ECC" w:rsidRDefault="00090429">
          <w:pPr>
            <w:pStyle w:val="Sommario1"/>
            <w:rPr>
              <w:rFonts w:asciiTheme="minorHAnsi" w:eastAsiaTheme="minorEastAsia" w:hAnsiTheme="minorHAnsi" w:cstheme="minorBidi"/>
              <w:bCs w:val="0"/>
              <w:sz w:val="22"/>
              <w:szCs w:val="22"/>
            </w:rPr>
          </w:pPr>
          <w:hyperlink w:anchor="_Toc402728743" w:history="1">
            <w:r w:rsidR="00172ECC" w:rsidRPr="00172ECC">
              <w:rPr>
                <w:rStyle w:val="Collegamentoipertestuale"/>
                <w:rFonts w:cs="Arial"/>
              </w:rPr>
              <w:t>Regolamenti e Carta dei Servizi</w:t>
            </w:r>
            <w:r w:rsidR="00172ECC" w:rsidRPr="00172ECC">
              <w:rPr>
                <w:webHidden/>
              </w:rPr>
              <w:tab/>
            </w:r>
            <w:r w:rsidRPr="00172ECC">
              <w:rPr>
                <w:webHidden/>
              </w:rPr>
              <w:fldChar w:fldCharType="begin"/>
            </w:r>
            <w:r w:rsidR="00172ECC" w:rsidRPr="00172ECC">
              <w:rPr>
                <w:webHidden/>
              </w:rPr>
              <w:instrText xml:space="preserve"> PAGEREF _Toc402728743 \h </w:instrText>
            </w:r>
            <w:r w:rsidRPr="00172ECC">
              <w:rPr>
                <w:webHidden/>
              </w:rPr>
              <w:fldChar w:fldCharType="separate"/>
            </w:r>
            <w:r w:rsidR="00EF6E08">
              <w:rPr>
                <w:webHidden/>
              </w:rPr>
              <w:t>49</w:t>
            </w:r>
            <w:r w:rsidRPr="00172ECC">
              <w:rPr>
                <w:webHidden/>
              </w:rPr>
              <w:fldChar w:fldCharType="end"/>
            </w:r>
          </w:hyperlink>
        </w:p>
        <w:p w:rsidR="00767299" w:rsidRDefault="00090429">
          <w:r w:rsidRPr="00172ECC">
            <w:rPr>
              <w:bCs/>
              <w:i/>
            </w:rPr>
            <w:fldChar w:fldCharType="end"/>
          </w:r>
        </w:p>
      </w:sdtContent>
    </w:sdt>
    <w:p w:rsidR="000757D7" w:rsidRPr="00DC450A" w:rsidRDefault="000757D7" w:rsidP="000757D7"/>
    <w:p w:rsidR="0090403E" w:rsidRDefault="0090403E" w:rsidP="005605EC">
      <w:pPr>
        <w:pStyle w:val="Titolo1"/>
        <w:spacing w:line="360" w:lineRule="auto"/>
        <w:rPr>
          <w:color w:val="0000FF"/>
          <w:spacing w:val="74"/>
          <w:szCs w:val="24"/>
        </w:rPr>
      </w:pPr>
      <w:bookmarkStart w:id="10" w:name="_Toc338714462"/>
      <w:bookmarkStart w:id="11" w:name="_Toc370647809"/>
      <w:bookmarkStart w:id="12" w:name="_Toc370648162"/>
    </w:p>
    <w:p w:rsidR="00F41791" w:rsidRDefault="00F41791" w:rsidP="00F41791"/>
    <w:p w:rsidR="00F41791" w:rsidRDefault="00F41791" w:rsidP="00F41791"/>
    <w:p w:rsidR="00F41791" w:rsidRDefault="00F41791" w:rsidP="00F41791"/>
    <w:p w:rsidR="00F41791" w:rsidRDefault="00F41791" w:rsidP="00F41791"/>
    <w:p w:rsidR="00F41791" w:rsidRPr="00F41791" w:rsidRDefault="00F41791" w:rsidP="00F41791"/>
    <w:p w:rsidR="005605EC" w:rsidRPr="00101EA7" w:rsidRDefault="00AA40A3" w:rsidP="005605EC">
      <w:pPr>
        <w:pStyle w:val="Titolo1"/>
        <w:spacing w:line="360" w:lineRule="auto"/>
        <w:rPr>
          <w:color w:val="0000FF"/>
          <w:spacing w:val="74"/>
          <w:szCs w:val="24"/>
        </w:rPr>
      </w:pPr>
      <w:bookmarkStart w:id="13" w:name="_Toc402728695"/>
      <w:bookmarkStart w:id="14" w:name="premessa"/>
      <w:r>
        <w:rPr>
          <w:color w:val="0000FF"/>
          <w:spacing w:val="74"/>
          <w:szCs w:val="24"/>
        </w:rPr>
        <w:t>P</w:t>
      </w:r>
      <w:r w:rsidR="005605EC" w:rsidRPr="00101EA7">
        <w:rPr>
          <w:color w:val="0000FF"/>
          <w:spacing w:val="74"/>
          <w:szCs w:val="24"/>
        </w:rPr>
        <w:t>remessa</w:t>
      </w:r>
      <w:bookmarkEnd w:id="10"/>
      <w:bookmarkEnd w:id="11"/>
      <w:bookmarkEnd w:id="12"/>
      <w:bookmarkEnd w:id="13"/>
    </w:p>
    <w:bookmarkEnd w:id="14"/>
    <w:p w:rsidR="005605EC" w:rsidRPr="009A2CE3" w:rsidRDefault="005605EC" w:rsidP="005605EC">
      <w:pPr>
        <w:spacing w:line="360" w:lineRule="auto"/>
        <w:rPr>
          <w:i/>
          <w:iCs/>
        </w:rPr>
      </w:pPr>
      <w:r w:rsidRPr="009A2CE3">
        <w:rPr>
          <w:i/>
          <w:iCs/>
        </w:rPr>
        <w:t>Risvegliare in un altro essere umano forze e sogni superiori alle proprie; indurre in altri l’amore per quello che amiamo… quando si allarga, la famiglia dei propri studenti somiglia al ramificarsi, al rinverdirsi di un tronco.</w:t>
      </w:r>
    </w:p>
    <w:p w:rsidR="005605EC" w:rsidRDefault="005605EC" w:rsidP="005605EC">
      <w:pPr>
        <w:spacing w:line="360" w:lineRule="auto"/>
        <w:ind w:left="5664"/>
        <w:rPr>
          <w:i/>
          <w:iCs/>
        </w:rPr>
      </w:pPr>
      <w:r w:rsidRPr="009A2CE3">
        <w:rPr>
          <w:iCs/>
        </w:rPr>
        <w:t>G. Steiner</w:t>
      </w:r>
      <w:r w:rsidRPr="009A2CE3">
        <w:rPr>
          <w:i/>
          <w:iCs/>
        </w:rPr>
        <w:t>, La lezione dei maestri</w:t>
      </w:r>
    </w:p>
    <w:p w:rsidR="005605EC" w:rsidRPr="009A2CE3" w:rsidRDefault="00A37EA8">
      <w:pPr>
        <w:rPr>
          <w:rFonts w:ascii="Verdana" w:hAnsi="Verdana"/>
        </w:rPr>
      </w:pPr>
      <w:r>
        <w:rPr>
          <w:rFonts w:ascii="Verdana" w:hAnsi="Verdana"/>
          <w:noProof/>
        </w:rPr>
        <w:drawing>
          <wp:inline distT="0" distB="0" distL="0" distR="0">
            <wp:extent cx="5486400" cy="5486400"/>
            <wp:effectExtent l="101600" t="0" r="50800" b="0"/>
            <wp:docPr id="450" name="Diagramma 450"/>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4" r:lo="rId15" r:qs="rId16" r:cs="rId17"/>
              </a:graphicData>
            </a:graphic>
          </wp:inline>
        </w:drawing>
      </w:r>
    </w:p>
    <w:p w:rsidR="0046336A" w:rsidRDefault="0046336A" w:rsidP="005605EC">
      <w:pPr>
        <w:pStyle w:val="Titolo1"/>
        <w:rPr>
          <w:rFonts w:ascii="Verdana" w:hAnsi="Verdana"/>
          <w:sz w:val="24"/>
          <w:szCs w:val="24"/>
        </w:rPr>
      </w:pPr>
    </w:p>
    <w:p w:rsidR="0046336A" w:rsidRDefault="0046336A" w:rsidP="005605EC">
      <w:pPr>
        <w:pStyle w:val="Titolo1"/>
        <w:rPr>
          <w:rFonts w:ascii="Verdana" w:hAnsi="Verdana"/>
          <w:sz w:val="24"/>
          <w:szCs w:val="24"/>
        </w:rPr>
      </w:pPr>
    </w:p>
    <w:p w:rsidR="0046336A" w:rsidRPr="0046336A" w:rsidRDefault="0046336A" w:rsidP="0046336A">
      <w:pPr>
        <w:pStyle w:val="Nessunaspaziatura"/>
        <w:rPr>
          <w:i/>
        </w:rPr>
      </w:pPr>
      <w:r w:rsidRPr="0046336A">
        <w:rPr>
          <w:i/>
        </w:rPr>
        <w:t>Elaborato, presentato al Collegio dei docenti del 2</w:t>
      </w:r>
      <w:r w:rsidR="008B7382">
        <w:rPr>
          <w:i/>
        </w:rPr>
        <w:t>3 ottobre 2014</w:t>
      </w:r>
      <w:r w:rsidRPr="0046336A">
        <w:rPr>
          <w:i/>
        </w:rPr>
        <w:t xml:space="preserve"> e adottato dal Consiglio d’Istituto del </w:t>
      </w:r>
      <w:r w:rsidRPr="00C86E67">
        <w:rPr>
          <w:i/>
        </w:rPr>
        <w:t>29 ottobre 201</w:t>
      </w:r>
      <w:r w:rsidR="008B7382" w:rsidRPr="00C86E67">
        <w:rPr>
          <w:i/>
        </w:rPr>
        <w:t>4</w:t>
      </w:r>
      <w:r w:rsidRPr="00C86E67">
        <w:rPr>
          <w:i/>
        </w:rPr>
        <w:t>.</w:t>
      </w:r>
    </w:p>
    <w:p w:rsidR="005605EC" w:rsidRPr="0046336A" w:rsidRDefault="005605EC" w:rsidP="0046336A">
      <w:pPr>
        <w:pStyle w:val="Titolo1"/>
        <w:rPr>
          <w:color w:val="2B04BC"/>
        </w:rPr>
      </w:pPr>
      <w:r w:rsidRPr="009A2CE3">
        <w:rPr>
          <w:rFonts w:ascii="Verdana" w:hAnsi="Verdana"/>
        </w:rPr>
        <w:br w:type="page"/>
      </w:r>
      <w:bookmarkStart w:id="15" w:name="_Toc183147275"/>
      <w:bookmarkStart w:id="16" w:name="_Toc183523776"/>
      <w:bookmarkStart w:id="17" w:name="_Toc187140413"/>
      <w:bookmarkStart w:id="18" w:name="_Toc370647810"/>
      <w:bookmarkStart w:id="19" w:name="_Toc370648163"/>
      <w:bookmarkStart w:id="20" w:name="_Toc402728696"/>
      <w:r w:rsidRPr="0046336A">
        <w:rPr>
          <w:color w:val="2B04BC"/>
        </w:rPr>
        <w:t>L’istituzione</w:t>
      </w:r>
      <w:bookmarkEnd w:id="15"/>
      <w:bookmarkEnd w:id="16"/>
      <w:bookmarkEnd w:id="17"/>
      <w:bookmarkEnd w:id="18"/>
      <w:bookmarkEnd w:id="19"/>
      <w:bookmarkEnd w:id="20"/>
      <w:r w:rsidRPr="0046336A">
        <w:rPr>
          <w:color w:val="2B04BC"/>
        </w:rPr>
        <w:t xml:space="preserve"> </w:t>
      </w:r>
    </w:p>
    <w:p w:rsidR="005605EC" w:rsidRPr="009A2CE3" w:rsidRDefault="005605EC" w:rsidP="005605EC">
      <w:pPr>
        <w:jc w:val="center"/>
      </w:pPr>
    </w:p>
    <w:p w:rsidR="005605EC" w:rsidRPr="00074237" w:rsidRDefault="005605EC" w:rsidP="00074237">
      <w:pPr>
        <w:rPr>
          <w:rFonts w:cs="Times New Roman"/>
          <w:b/>
          <w:caps/>
          <w:color w:val="0000FF"/>
          <w:szCs w:val="24"/>
        </w:rPr>
      </w:pPr>
      <w:r w:rsidRPr="00074237">
        <w:rPr>
          <w:rFonts w:cs="Times New Roman"/>
          <w:b/>
          <w:color w:val="0000FF"/>
          <w:szCs w:val="24"/>
        </w:rPr>
        <w:t xml:space="preserve">Codice Ministeriale </w:t>
      </w:r>
      <w:r w:rsidRPr="00074237">
        <w:rPr>
          <w:rFonts w:cs="Times New Roman"/>
          <w:b/>
          <w:caps/>
          <w:color w:val="0000FF"/>
          <w:szCs w:val="24"/>
        </w:rPr>
        <w:t>moic825001</w:t>
      </w:r>
    </w:p>
    <w:p w:rsidR="005605EC" w:rsidRPr="00074237" w:rsidRDefault="00E24094" w:rsidP="00074237">
      <w:pPr>
        <w:rPr>
          <w:rFonts w:cs="Times New Roman"/>
          <w:b/>
          <w:szCs w:val="24"/>
        </w:rPr>
      </w:pPr>
      <w:r w:rsidRPr="00074237">
        <w:rPr>
          <w:rFonts w:cs="Times New Roman"/>
          <w:b/>
          <w:szCs w:val="24"/>
        </w:rPr>
        <w:t>Sede centrale: Via Guglielmo Marconi n°</w:t>
      </w:r>
      <w:r w:rsidR="005605EC" w:rsidRPr="00074237">
        <w:rPr>
          <w:rFonts w:cs="Times New Roman"/>
          <w:b/>
          <w:szCs w:val="24"/>
        </w:rPr>
        <w:t xml:space="preserve"> 1</w:t>
      </w:r>
    </w:p>
    <w:p w:rsidR="005605EC" w:rsidRPr="00074237" w:rsidRDefault="005605EC" w:rsidP="00074237">
      <w:pPr>
        <w:rPr>
          <w:rFonts w:cs="Times New Roman"/>
          <w:b/>
          <w:szCs w:val="24"/>
        </w:rPr>
      </w:pPr>
      <w:r w:rsidRPr="00074237">
        <w:rPr>
          <w:rFonts w:cs="Times New Roman"/>
          <w:b/>
          <w:szCs w:val="24"/>
        </w:rPr>
        <w:tab/>
      </w:r>
      <w:r w:rsidRPr="00074237">
        <w:rPr>
          <w:rFonts w:cs="Times New Roman"/>
          <w:b/>
          <w:szCs w:val="24"/>
        </w:rPr>
        <w:tab/>
      </w:r>
      <w:r w:rsidR="00E24094" w:rsidRPr="00074237">
        <w:rPr>
          <w:rFonts w:cs="Times New Roman"/>
          <w:b/>
          <w:szCs w:val="24"/>
        </w:rPr>
        <w:t>41013 Castelfranco Emilia MO</w:t>
      </w:r>
    </w:p>
    <w:p w:rsidR="005605EC" w:rsidRPr="00074237" w:rsidRDefault="005605EC" w:rsidP="00074237">
      <w:pPr>
        <w:rPr>
          <w:rFonts w:cs="Times New Roman"/>
          <w:b/>
          <w:szCs w:val="24"/>
        </w:rPr>
      </w:pPr>
      <w:r w:rsidRPr="00074237">
        <w:rPr>
          <w:rFonts w:cs="Times New Roman"/>
          <w:b/>
          <w:szCs w:val="24"/>
        </w:rPr>
        <w:tab/>
      </w:r>
      <w:r w:rsidRPr="00074237">
        <w:rPr>
          <w:rFonts w:cs="Times New Roman"/>
          <w:b/>
          <w:szCs w:val="24"/>
        </w:rPr>
        <w:tab/>
        <w:t>Tel. 059</w:t>
      </w:r>
      <w:r w:rsidR="00E24094" w:rsidRPr="00074237">
        <w:rPr>
          <w:rFonts w:cs="Times New Roman"/>
          <w:b/>
          <w:szCs w:val="24"/>
        </w:rPr>
        <w:t>.926254 / F</w:t>
      </w:r>
      <w:r w:rsidRPr="00074237">
        <w:rPr>
          <w:rFonts w:cs="Times New Roman"/>
          <w:b/>
          <w:szCs w:val="24"/>
        </w:rPr>
        <w:t>ax 059</w:t>
      </w:r>
      <w:r w:rsidR="00E24094" w:rsidRPr="00074237">
        <w:rPr>
          <w:rFonts w:cs="Times New Roman"/>
          <w:b/>
          <w:szCs w:val="24"/>
        </w:rPr>
        <w:t>.</w:t>
      </w:r>
      <w:r w:rsidRPr="00074237">
        <w:rPr>
          <w:rFonts w:cs="Times New Roman"/>
          <w:b/>
          <w:szCs w:val="24"/>
        </w:rPr>
        <w:t>926148</w:t>
      </w:r>
      <w:r w:rsidRPr="00074237">
        <w:rPr>
          <w:rFonts w:cs="Times New Roman"/>
          <w:b/>
          <w:szCs w:val="24"/>
        </w:rPr>
        <w:tab/>
      </w:r>
    </w:p>
    <w:p w:rsidR="00F7144A" w:rsidRPr="00074237" w:rsidRDefault="005605EC" w:rsidP="00074237">
      <w:pPr>
        <w:ind w:left="1416"/>
        <w:rPr>
          <w:rFonts w:cs="Times New Roman"/>
          <w:color w:val="000000"/>
          <w:szCs w:val="24"/>
          <w:lang w:val="en-US"/>
        </w:rPr>
      </w:pPr>
      <w:r w:rsidRPr="00074237">
        <w:rPr>
          <w:rFonts w:cs="Times New Roman"/>
          <w:b/>
          <w:szCs w:val="24"/>
          <w:lang w:val="en-GB"/>
        </w:rPr>
        <w:t xml:space="preserve">email: </w:t>
      </w:r>
      <w:hyperlink r:id="rId18" w:history="1">
        <w:r w:rsidRPr="00074237">
          <w:rPr>
            <w:rStyle w:val="Collegamentoipertestuale"/>
            <w:rFonts w:cs="Times New Roman"/>
            <w:szCs w:val="24"/>
            <w:lang w:val="en-GB"/>
          </w:rPr>
          <w:t>MOIC825001@istruzione.it</w:t>
        </w:r>
      </w:hyperlink>
      <w:r w:rsidR="0092469E" w:rsidRPr="00074237">
        <w:rPr>
          <w:rFonts w:cs="Times New Roman"/>
          <w:color w:val="000000"/>
          <w:szCs w:val="24"/>
          <w:lang w:val="en-US"/>
        </w:rPr>
        <w:t xml:space="preserve">, </w:t>
      </w:r>
      <w:proofErr w:type="spellStart"/>
      <w:r w:rsidR="0092469E" w:rsidRPr="00074237">
        <w:rPr>
          <w:rFonts w:cs="Times New Roman"/>
          <w:color w:val="000000"/>
          <w:szCs w:val="24"/>
          <w:lang w:val="en-US"/>
        </w:rPr>
        <w:t>pec</w:t>
      </w:r>
      <w:proofErr w:type="spellEnd"/>
      <w:r w:rsidR="00F7144A" w:rsidRPr="00074237">
        <w:rPr>
          <w:rFonts w:cs="Times New Roman"/>
          <w:color w:val="000000"/>
          <w:szCs w:val="24"/>
          <w:lang w:val="en-US"/>
        </w:rPr>
        <w:t xml:space="preserve">: </w:t>
      </w:r>
      <w:hyperlink r:id="rId19" w:history="1">
        <w:r w:rsidR="00F7144A" w:rsidRPr="00074237">
          <w:rPr>
            <w:rStyle w:val="Collegamentoipertestuale"/>
            <w:rFonts w:cs="Times New Roman"/>
            <w:szCs w:val="24"/>
            <w:lang w:val="en-US"/>
          </w:rPr>
          <w:t>moic82501@pec.istruzione.it</w:t>
        </w:r>
      </w:hyperlink>
      <w:r w:rsidR="00F7144A" w:rsidRPr="00074237">
        <w:rPr>
          <w:rFonts w:cs="Times New Roman"/>
          <w:color w:val="000000"/>
          <w:szCs w:val="24"/>
          <w:lang w:val="en-US"/>
        </w:rPr>
        <w:t xml:space="preserve"> </w:t>
      </w:r>
    </w:p>
    <w:p w:rsidR="005605EC" w:rsidRDefault="00090429" w:rsidP="0048391E">
      <w:pPr>
        <w:ind w:left="1416"/>
        <w:jc w:val="center"/>
      </w:pPr>
      <w:hyperlink r:id="rId20" w:history="1">
        <w:proofErr w:type="spellStart"/>
        <w:r w:rsidR="009570B6" w:rsidRPr="00074237">
          <w:rPr>
            <w:rStyle w:val="Collegamentoipertestuale"/>
            <w:rFonts w:cs="Times New Roman"/>
            <w:b/>
            <w:szCs w:val="24"/>
            <w:lang w:val="en-GB"/>
          </w:rPr>
          <w:t>www.scuolemarconi.it</w:t>
        </w:r>
        <w:proofErr w:type="spellEnd"/>
      </w:hyperlink>
    </w:p>
    <w:p w:rsidR="00237C71" w:rsidRDefault="00237C71" w:rsidP="00237C71"/>
    <w:p w:rsidR="00237C71" w:rsidRDefault="00237C71" w:rsidP="00237C7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5"/>
        <w:gridCol w:w="1822"/>
        <w:gridCol w:w="997"/>
        <w:gridCol w:w="924"/>
        <w:gridCol w:w="1286"/>
        <w:gridCol w:w="1650"/>
      </w:tblGrid>
      <w:tr w:rsidR="00237C71" w:rsidRPr="00BB1F25">
        <w:trPr>
          <w:trHeight w:val="590"/>
          <w:jc w:val="center"/>
        </w:trPr>
        <w:tc>
          <w:tcPr>
            <w:tcW w:w="3175" w:type="dxa"/>
            <w:vAlign w:val="center"/>
          </w:tcPr>
          <w:p w:rsidR="00237C71" w:rsidRPr="00BB1F25" w:rsidRDefault="00237C71" w:rsidP="00E54AE8">
            <w:pPr>
              <w:pStyle w:val="Titolo3"/>
              <w:spacing w:before="0" w:line="276" w:lineRule="auto"/>
              <w:jc w:val="center"/>
              <w:rPr>
                <w:rFonts w:ascii="Times New Roman" w:hAnsi="Times New Roman"/>
                <w:color w:val="auto"/>
                <w:szCs w:val="24"/>
              </w:rPr>
            </w:pPr>
            <w:bookmarkStart w:id="21" w:name="_Toc402728697"/>
            <w:r w:rsidRPr="00BB1F25">
              <w:rPr>
                <w:rFonts w:ascii="Times New Roman" w:hAnsi="Times New Roman"/>
                <w:color w:val="auto"/>
                <w:szCs w:val="24"/>
              </w:rPr>
              <w:t>Scuola</w:t>
            </w:r>
            <w:bookmarkEnd w:id="21"/>
          </w:p>
        </w:tc>
        <w:tc>
          <w:tcPr>
            <w:tcW w:w="1822" w:type="dxa"/>
            <w:vAlign w:val="center"/>
          </w:tcPr>
          <w:p w:rsidR="00237C71" w:rsidRPr="00BB1F25" w:rsidRDefault="00237C71" w:rsidP="00E54AE8">
            <w:pPr>
              <w:pStyle w:val="Titolo4"/>
              <w:spacing w:before="0" w:line="276" w:lineRule="auto"/>
              <w:jc w:val="center"/>
              <w:rPr>
                <w:rFonts w:ascii="Times New Roman" w:hAnsi="Times New Roman"/>
                <w:i w:val="0"/>
                <w:color w:val="auto"/>
                <w:szCs w:val="24"/>
              </w:rPr>
            </w:pPr>
            <w:r w:rsidRPr="00BB1F25">
              <w:rPr>
                <w:rFonts w:ascii="Times New Roman" w:hAnsi="Times New Roman"/>
                <w:i w:val="0"/>
                <w:color w:val="auto"/>
                <w:szCs w:val="24"/>
              </w:rPr>
              <w:t>Telefono</w:t>
            </w:r>
          </w:p>
          <w:p w:rsidR="00237C71" w:rsidRPr="003C027C" w:rsidRDefault="00237C71" w:rsidP="00E54AE8">
            <w:pPr>
              <w:jc w:val="center"/>
            </w:pPr>
            <w:r w:rsidRPr="00BB1F25">
              <w:rPr>
                <w:b/>
                <w:szCs w:val="24"/>
              </w:rPr>
              <w:t>Fax</w:t>
            </w:r>
          </w:p>
        </w:tc>
        <w:tc>
          <w:tcPr>
            <w:tcW w:w="997" w:type="dxa"/>
            <w:vAlign w:val="center"/>
          </w:tcPr>
          <w:p w:rsidR="00237C71" w:rsidRPr="00BB1F25" w:rsidRDefault="00237C71" w:rsidP="00E54AE8">
            <w:pPr>
              <w:pStyle w:val="Titolo4"/>
              <w:spacing w:before="0" w:line="276" w:lineRule="auto"/>
              <w:jc w:val="center"/>
              <w:rPr>
                <w:rFonts w:ascii="Times New Roman" w:hAnsi="Times New Roman"/>
                <w:i w:val="0"/>
                <w:color w:val="auto"/>
                <w:szCs w:val="24"/>
              </w:rPr>
            </w:pPr>
            <w:r w:rsidRPr="00BB1F25">
              <w:rPr>
                <w:rFonts w:ascii="Times New Roman" w:hAnsi="Times New Roman"/>
                <w:i w:val="0"/>
                <w:color w:val="auto"/>
                <w:szCs w:val="24"/>
              </w:rPr>
              <w:t>Classi o Sezioni</w:t>
            </w:r>
          </w:p>
        </w:tc>
        <w:tc>
          <w:tcPr>
            <w:tcW w:w="924" w:type="dxa"/>
            <w:vAlign w:val="center"/>
          </w:tcPr>
          <w:p w:rsidR="00237C71" w:rsidRPr="00BB1F25" w:rsidRDefault="00237C71" w:rsidP="00E54AE8">
            <w:pPr>
              <w:pStyle w:val="Titolo3"/>
              <w:spacing w:before="0" w:line="276" w:lineRule="auto"/>
              <w:jc w:val="center"/>
              <w:rPr>
                <w:rFonts w:ascii="Times New Roman" w:hAnsi="Times New Roman"/>
                <w:color w:val="auto"/>
                <w:szCs w:val="24"/>
              </w:rPr>
            </w:pPr>
            <w:bookmarkStart w:id="22" w:name="_Toc402728698"/>
            <w:r w:rsidRPr="00BB1F25">
              <w:rPr>
                <w:rFonts w:ascii="Times New Roman" w:hAnsi="Times New Roman"/>
                <w:color w:val="auto"/>
                <w:szCs w:val="24"/>
              </w:rPr>
              <w:t>Alunni</w:t>
            </w:r>
            <w:bookmarkEnd w:id="22"/>
          </w:p>
        </w:tc>
        <w:tc>
          <w:tcPr>
            <w:tcW w:w="1286" w:type="dxa"/>
            <w:vAlign w:val="center"/>
          </w:tcPr>
          <w:p w:rsidR="00237C71" w:rsidRPr="00BB1F25" w:rsidRDefault="00237C71" w:rsidP="00E54AE8">
            <w:pPr>
              <w:pStyle w:val="Titolo3"/>
              <w:spacing w:before="0" w:line="276" w:lineRule="auto"/>
              <w:jc w:val="center"/>
              <w:rPr>
                <w:rFonts w:ascii="Times New Roman" w:hAnsi="Times New Roman"/>
                <w:color w:val="auto"/>
                <w:szCs w:val="24"/>
              </w:rPr>
            </w:pPr>
            <w:bookmarkStart w:id="23" w:name="_Toc402728699"/>
            <w:r w:rsidRPr="00BB1F25">
              <w:rPr>
                <w:rFonts w:ascii="Times New Roman" w:hAnsi="Times New Roman"/>
                <w:color w:val="auto"/>
                <w:szCs w:val="24"/>
              </w:rPr>
              <w:t>Docenti</w:t>
            </w:r>
            <w:bookmarkEnd w:id="23"/>
          </w:p>
        </w:tc>
        <w:tc>
          <w:tcPr>
            <w:tcW w:w="1650" w:type="dxa"/>
            <w:vAlign w:val="center"/>
          </w:tcPr>
          <w:p w:rsidR="00237C71" w:rsidRPr="00BB1F25" w:rsidRDefault="00237C71" w:rsidP="00E54AE8">
            <w:pPr>
              <w:pStyle w:val="Titolo3"/>
              <w:spacing w:before="0" w:line="276" w:lineRule="auto"/>
              <w:ind w:left="-353" w:firstLine="353"/>
              <w:jc w:val="center"/>
              <w:rPr>
                <w:rFonts w:ascii="Times New Roman" w:hAnsi="Times New Roman"/>
                <w:color w:val="auto"/>
                <w:szCs w:val="24"/>
              </w:rPr>
            </w:pPr>
            <w:bookmarkStart w:id="24" w:name="_Toc402728700"/>
            <w:r w:rsidRPr="00BB1F25">
              <w:rPr>
                <w:rFonts w:ascii="Times New Roman" w:hAnsi="Times New Roman"/>
                <w:color w:val="auto"/>
                <w:szCs w:val="24"/>
              </w:rPr>
              <w:t>Collaboratori scolastici</w:t>
            </w:r>
            <w:bookmarkEnd w:id="24"/>
          </w:p>
        </w:tc>
      </w:tr>
      <w:tr w:rsidR="00237C71" w:rsidRPr="00BB1F25">
        <w:trPr>
          <w:trHeight w:val="769"/>
          <w:jc w:val="center"/>
        </w:trPr>
        <w:tc>
          <w:tcPr>
            <w:tcW w:w="3175" w:type="dxa"/>
            <w:vAlign w:val="center"/>
          </w:tcPr>
          <w:p w:rsidR="00237C71" w:rsidRPr="00BB1F25" w:rsidRDefault="00237C71" w:rsidP="00E54AE8">
            <w:pPr>
              <w:jc w:val="center"/>
              <w:rPr>
                <w:b/>
                <w:szCs w:val="24"/>
              </w:rPr>
            </w:pPr>
            <w:r w:rsidRPr="00BB1F25">
              <w:rPr>
                <w:b/>
                <w:szCs w:val="24"/>
              </w:rPr>
              <w:t>Infanzia di Panzano</w:t>
            </w:r>
          </w:p>
          <w:p w:rsidR="00237C71" w:rsidRPr="00BB1F25" w:rsidRDefault="00237C71" w:rsidP="00E54AE8">
            <w:pPr>
              <w:jc w:val="center"/>
              <w:rPr>
                <w:szCs w:val="24"/>
              </w:rPr>
            </w:pPr>
            <w:r w:rsidRPr="00BB1F25">
              <w:rPr>
                <w:szCs w:val="24"/>
              </w:rPr>
              <w:t>Via N. Bixio, 35</w:t>
            </w:r>
          </w:p>
        </w:tc>
        <w:tc>
          <w:tcPr>
            <w:tcW w:w="1822" w:type="dxa"/>
            <w:vAlign w:val="center"/>
          </w:tcPr>
          <w:p w:rsidR="00237C71" w:rsidRPr="00BB1F25" w:rsidRDefault="00237C71" w:rsidP="00E54AE8">
            <w:pPr>
              <w:jc w:val="center"/>
              <w:rPr>
                <w:b/>
                <w:szCs w:val="24"/>
              </w:rPr>
            </w:pPr>
          </w:p>
          <w:p w:rsidR="00237C71" w:rsidRPr="00BB1F25" w:rsidRDefault="00237C71" w:rsidP="00E54AE8">
            <w:pPr>
              <w:jc w:val="center"/>
              <w:rPr>
                <w:b/>
                <w:szCs w:val="24"/>
              </w:rPr>
            </w:pPr>
            <w:r w:rsidRPr="00BB1F25">
              <w:rPr>
                <w:b/>
                <w:szCs w:val="24"/>
              </w:rPr>
              <w:t>Tel. 059/923501</w:t>
            </w:r>
          </w:p>
        </w:tc>
        <w:tc>
          <w:tcPr>
            <w:tcW w:w="997" w:type="dxa"/>
            <w:vAlign w:val="center"/>
          </w:tcPr>
          <w:p w:rsidR="00237C71" w:rsidRPr="00BB1F25" w:rsidRDefault="00237C71" w:rsidP="00E54AE8">
            <w:pPr>
              <w:jc w:val="center"/>
              <w:rPr>
                <w:b/>
                <w:szCs w:val="24"/>
              </w:rPr>
            </w:pPr>
          </w:p>
          <w:p w:rsidR="00237C71" w:rsidRPr="00BB1F25" w:rsidRDefault="00237C71" w:rsidP="00E54AE8">
            <w:pPr>
              <w:jc w:val="center"/>
              <w:rPr>
                <w:b/>
                <w:szCs w:val="24"/>
              </w:rPr>
            </w:pPr>
            <w:r w:rsidRPr="00BB1F25">
              <w:rPr>
                <w:b/>
                <w:szCs w:val="24"/>
              </w:rPr>
              <w:t>1</w:t>
            </w:r>
          </w:p>
        </w:tc>
        <w:tc>
          <w:tcPr>
            <w:tcW w:w="924" w:type="dxa"/>
            <w:vAlign w:val="center"/>
          </w:tcPr>
          <w:p w:rsidR="00237C71" w:rsidRPr="00BB1F25" w:rsidRDefault="00237C71" w:rsidP="00E54AE8">
            <w:pPr>
              <w:jc w:val="center"/>
              <w:rPr>
                <w:b/>
                <w:szCs w:val="24"/>
              </w:rPr>
            </w:pPr>
          </w:p>
          <w:p w:rsidR="00237C71" w:rsidRPr="00BB1F25" w:rsidRDefault="00237C71" w:rsidP="00E54AE8">
            <w:pPr>
              <w:jc w:val="center"/>
              <w:rPr>
                <w:b/>
                <w:szCs w:val="24"/>
              </w:rPr>
            </w:pPr>
            <w:r w:rsidRPr="00BB1F25">
              <w:rPr>
                <w:b/>
                <w:szCs w:val="24"/>
              </w:rPr>
              <w:t>25</w:t>
            </w:r>
          </w:p>
        </w:tc>
        <w:tc>
          <w:tcPr>
            <w:tcW w:w="1286" w:type="dxa"/>
            <w:vAlign w:val="center"/>
          </w:tcPr>
          <w:p w:rsidR="00237C71" w:rsidRPr="00BB1F25" w:rsidRDefault="00237C71" w:rsidP="00E54AE8">
            <w:pPr>
              <w:jc w:val="center"/>
              <w:rPr>
                <w:b/>
                <w:szCs w:val="24"/>
              </w:rPr>
            </w:pPr>
            <w:r w:rsidRPr="00BB1F25">
              <w:rPr>
                <w:b/>
                <w:szCs w:val="24"/>
              </w:rPr>
              <w:t>2 +</w:t>
            </w:r>
          </w:p>
          <w:p w:rsidR="00237C71" w:rsidRPr="00BB1F25" w:rsidRDefault="00237C71" w:rsidP="00E54AE8">
            <w:pPr>
              <w:jc w:val="center"/>
              <w:rPr>
                <w:b/>
                <w:szCs w:val="24"/>
              </w:rPr>
            </w:pPr>
            <w:r w:rsidRPr="00BB1F25">
              <w:rPr>
                <w:b/>
                <w:szCs w:val="24"/>
              </w:rPr>
              <w:t>1 IRC</w:t>
            </w:r>
          </w:p>
        </w:tc>
        <w:tc>
          <w:tcPr>
            <w:tcW w:w="1650" w:type="dxa"/>
            <w:vAlign w:val="center"/>
          </w:tcPr>
          <w:p w:rsidR="00237C71" w:rsidRPr="00BB1F25" w:rsidRDefault="00237C71" w:rsidP="00E54AE8">
            <w:pPr>
              <w:ind w:left="-353" w:firstLine="353"/>
              <w:jc w:val="center"/>
              <w:rPr>
                <w:b/>
                <w:szCs w:val="24"/>
              </w:rPr>
            </w:pPr>
            <w:r w:rsidRPr="00BB1F25">
              <w:rPr>
                <w:b/>
                <w:szCs w:val="24"/>
              </w:rPr>
              <w:t>1 e 1/2</w:t>
            </w:r>
          </w:p>
        </w:tc>
      </w:tr>
      <w:tr w:rsidR="00237C71" w:rsidRPr="00BB1F25">
        <w:trPr>
          <w:trHeight w:val="769"/>
          <w:jc w:val="center"/>
        </w:trPr>
        <w:tc>
          <w:tcPr>
            <w:tcW w:w="3175" w:type="dxa"/>
            <w:vAlign w:val="center"/>
          </w:tcPr>
          <w:p w:rsidR="00237C71" w:rsidRPr="00BB1F25" w:rsidRDefault="00237C71" w:rsidP="00E54AE8">
            <w:pPr>
              <w:jc w:val="center"/>
              <w:rPr>
                <w:b/>
                <w:szCs w:val="24"/>
              </w:rPr>
            </w:pPr>
            <w:r w:rsidRPr="00BB1F25">
              <w:rPr>
                <w:b/>
                <w:szCs w:val="24"/>
              </w:rPr>
              <w:t>Infanzia di Gaggio</w:t>
            </w:r>
          </w:p>
          <w:p w:rsidR="00237C71" w:rsidRPr="00BB1F25" w:rsidRDefault="00237C71" w:rsidP="00E54AE8">
            <w:pPr>
              <w:jc w:val="center"/>
              <w:rPr>
                <w:szCs w:val="24"/>
              </w:rPr>
            </w:pPr>
            <w:r w:rsidRPr="00BB1F25">
              <w:rPr>
                <w:szCs w:val="24"/>
              </w:rPr>
              <w:t>Via Papa Giovanni XXIII, 24</w:t>
            </w:r>
          </w:p>
        </w:tc>
        <w:tc>
          <w:tcPr>
            <w:tcW w:w="1822" w:type="dxa"/>
            <w:vAlign w:val="center"/>
          </w:tcPr>
          <w:p w:rsidR="00237C71" w:rsidRPr="00BB1F25" w:rsidRDefault="00237C71" w:rsidP="00E54AE8">
            <w:pPr>
              <w:jc w:val="center"/>
              <w:rPr>
                <w:b/>
                <w:szCs w:val="24"/>
              </w:rPr>
            </w:pPr>
            <w:r w:rsidRPr="00BB1F25">
              <w:rPr>
                <w:b/>
                <w:szCs w:val="24"/>
              </w:rPr>
              <w:t>Tel.059/938122</w:t>
            </w:r>
          </w:p>
        </w:tc>
        <w:tc>
          <w:tcPr>
            <w:tcW w:w="997" w:type="dxa"/>
            <w:vAlign w:val="center"/>
          </w:tcPr>
          <w:p w:rsidR="00237C71" w:rsidRPr="00BB1F25" w:rsidRDefault="00237C71" w:rsidP="00E54AE8">
            <w:pPr>
              <w:jc w:val="center"/>
              <w:rPr>
                <w:b/>
                <w:szCs w:val="24"/>
              </w:rPr>
            </w:pPr>
            <w:r w:rsidRPr="00BB1F25">
              <w:rPr>
                <w:b/>
                <w:szCs w:val="24"/>
              </w:rPr>
              <w:t>2</w:t>
            </w:r>
          </w:p>
        </w:tc>
        <w:tc>
          <w:tcPr>
            <w:tcW w:w="924" w:type="dxa"/>
            <w:vAlign w:val="center"/>
          </w:tcPr>
          <w:p w:rsidR="00237C71" w:rsidRPr="00BB1F25" w:rsidRDefault="00237C71" w:rsidP="00E54AE8">
            <w:pPr>
              <w:jc w:val="center"/>
              <w:rPr>
                <w:b/>
                <w:szCs w:val="24"/>
              </w:rPr>
            </w:pPr>
            <w:r w:rsidRPr="00BB1F25">
              <w:rPr>
                <w:b/>
                <w:szCs w:val="24"/>
              </w:rPr>
              <w:t>51</w:t>
            </w:r>
          </w:p>
        </w:tc>
        <w:tc>
          <w:tcPr>
            <w:tcW w:w="1286" w:type="dxa"/>
            <w:vAlign w:val="center"/>
          </w:tcPr>
          <w:p w:rsidR="00237C71" w:rsidRPr="00BB1F25" w:rsidRDefault="00237C71" w:rsidP="00E54AE8">
            <w:pPr>
              <w:jc w:val="center"/>
              <w:rPr>
                <w:b/>
                <w:szCs w:val="24"/>
              </w:rPr>
            </w:pPr>
            <w:r w:rsidRPr="00BB1F25">
              <w:rPr>
                <w:b/>
                <w:szCs w:val="24"/>
              </w:rPr>
              <w:t>4 +</w:t>
            </w:r>
          </w:p>
          <w:p w:rsidR="00237C71" w:rsidRPr="00BB1F25" w:rsidRDefault="00237C71" w:rsidP="00E54AE8">
            <w:pPr>
              <w:jc w:val="center"/>
              <w:rPr>
                <w:b/>
                <w:szCs w:val="24"/>
              </w:rPr>
            </w:pPr>
            <w:r w:rsidRPr="00BB1F25">
              <w:rPr>
                <w:b/>
                <w:szCs w:val="24"/>
              </w:rPr>
              <w:t>1 IRC</w:t>
            </w:r>
          </w:p>
        </w:tc>
        <w:tc>
          <w:tcPr>
            <w:tcW w:w="1650" w:type="dxa"/>
            <w:vAlign w:val="center"/>
          </w:tcPr>
          <w:p w:rsidR="00237C71" w:rsidRPr="00BB1F25" w:rsidRDefault="00237C71" w:rsidP="00E54AE8">
            <w:pPr>
              <w:ind w:left="-353" w:firstLine="353"/>
              <w:jc w:val="center"/>
              <w:rPr>
                <w:b/>
                <w:szCs w:val="24"/>
              </w:rPr>
            </w:pPr>
            <w:r w:rsidRPr="00BB1F25">
              <w:rPr>
                <w:b/>
                <w:szCs w:val="24"/>
              </w:rPr>
              <w:t>2</w:t>
            </w:r>
          </w:p>
        </w:tc>
      </w:tr>
      <w:tr w:rsidR="00237C71" w:rsidRPr="00BB1F25">
        <w:trPr>
          <w:trHeight w:val="918"/>
          <w:jc w:val="center"/>
        </w:trPr>
        <w:tc>
          <w:tcPr>
            <w:tcW w:w="3175" w:type="dxa"/>
            <w:vAlign w:val="center"/>
          </w:tcPr>
          <w:p w:rsidR="00237C71" w:rsidRPr="00BB1F25" w:rsidRDefault="00237C71" w:rsidP="00E54AE8">
            <w:pPr>
              <w:jc w:val="center"/>
              <w:rPr>
                <w:b/>
                <w:szCs w:val="24"/>
              </w:rPr>
            </w:pPr>
            <w:r w:rsidRPr="00BB1F25">
              <w:rPr>
                <w:b/>
                <w:szCs w:val="24"/>
              </w:rPr>
              <w:t>Infanzia di Castelfranco E.</w:t>
            </w:r>
          </w:p>
          <w:p w:rsidR="00237C71" w:rsidRPr="00BB1F25" w:rsidRDefault="00237C71" w:rsidP="00E54AE8">
            <w:pPr>
              <w:jc w:val="center"/>
              <w:rPr>
                <w:szCs w:val="24"/>
              </w:rPr>
            </w:pPr>
            <w:r w:rsidRPr="00BB1F25">
              <w:rPr>
                <w:szCs w:val="24"/>
              </w:rPr>
              <w:t>V. Picasso, 27/29</w:t>
            </w:r>
          </w:p>
        </w:tc>
        <w:tc>
          <w:tcPr>
            <w:tcW w:w="1822" w:type="dxa"/>
            <w:vAlign w:val="center"/>
          </w:tcPr>
          <w:p w:rsidR="00237C71" w:rsidRPr="00BB1F25" w:rsidRDefault="00237C71" w:rsidP="00E54AE8">
            <w:pPr>
              <w:jc w:val="center"/>
              <w:rPr>
                <w:b/>
                <w:szCs w:val="24"/>
              </w:rPr>
            </w:pPr>
            <w:r w:rsidRPr="00BB1F25">
              <w:rPr>
                <w:b/>
                <w:szCs w:val="24"/>
              </w:rPr>
              <w:t>Tel.059/926033</w:t>
            </w:r>
          </w:p>
        </w:tc>
        <w:tc>
          <w:tcPr>
            <w:tcW w:w="997" w:type="dxa"/>
            <w:vAlign w:val="center"/>
          </w:tcPr>
          <w:p w:rsidR="00237C71" w:rsidRPr="00BB1F25" w:rsidRDefault="00237C71" w:rsidP="00E54AE8">
            <w:pPr>
              <w:jc w:val="center"/>
              <w:rPr>
                <w:b/>
                <w:szCs w:val="24"/>
              </w:rPr>
            </w:pPr>
            <w:r w:rsidRPr="00BB1F25">
              <w:rPr>
                <w:b/>
                <w:szCs w:val="24"/>
              </w:rPr>
              <w:t>4</w:t>
            </w:r>
          </w:p>
        </w:tc>
        <w:tc>
          <w:tcPr>
            <w:tcW w:w="924" w:type="dxa"/>
            <w:vAlign w:val="center"/>
          </w:tcPr>
          <w:p w:rsidR="00237C71" w:rsidRPr="00BB1F25" w:rsidRDefault="00237C71" w:rsidP="00E54AE8">
            <w:pPr>
              <w:jc w:val="center"/>
              <w:rPr>
                <w:b/>
                <w:szCs w:val="24"/>
              </w:rPr>
            </w:pPr>
            <w:r w:rsidRPr="00BB1F25">
              <w:rPr>
                <w:b/>
                <w:szCs w:val="24"/>
              </w:rPr>
              <w:t>99</w:t>
            </w:r>
          </w:p>
        </w:tc>
        <w:tc>
          <w:tcPr>
            <w:tcW w:w="1286" w:type="dxa"/>
            <w:vAlign w:val="center"/>
          </w:tcPr>
          <w:p w:rsidR="00237C71" w:rsidRPr="00BB1F25" w:rsidRDefault="00237C71" w:rsidP="00E54AE8">
            <w:pPr>
              <w:jc w:val="center"/>
              <w:rPr>
                <w:b/>
                <w:szCs w:val="24"/>
              </w:rPr>
            </w:pPr>
            <w:r w:rsidRPr="00BB1F25">
              <w:rPr>
                <w:b/>
                <w:szCs w:val="24"/>
              </w:rPr>
              <w:t>11 +</w:t>
            </w:r>
          </w:p>
          <w:p w:rsidR="00237C71" w:rsidRPr="00BB1F25" w:rsidRDefault="00237C71" w:rsidP="00E54AE8">
            <w:pPr>
              <w:jc w:val="center"/>
              <w:rPr>
                <w:b/>
                <w:szCs w:val="24"/>
              </w:rPr>
            </w:pPr>
            <w:r w:rsidRPr="00BB1F25">
              <w:rPr>
                <w:b/>
                <w:szCs w:val="24"/>
              </w:rPr>
              <w:t>1 IRC</w:t>
            </w:r>
          </w:p>
        </w:tc>
        <w:tc>
          <w:tcPr>
            <w:tcW w:w="1650" w:type="dxa"/>
            <w:vAlign w:val="center"/>
          </w:tcPr>
          <w:p w:rsidR="00237C71" w:rsidRPr="00BB1F25" w:rsidRDefault="00237C71" w:rsidP="00E54AE8">
            <w:pPr>
              <w:ind w:left="-353" w:firstLine="353"/>
              <w:jc w:val="center"/>
              <w:rPr>
                <w:b/>
                <w:szCs w:val="24"/>
              </w:rPr>
            </w:pPr>
            <w:r w:rsidRPr="00BB1F25">
              <w:rPr>
                <w:b/>
                <w:szCs w:val="24"/>
              </w:rPr>
              <w:t>4</w:t>
            </w:r>
          </w:p>
        </w:tc>
      </w:tr>
      <w:tr w:rsidR="00237C71" w:rsidRPr="00BB1F25">
        <w:trPr>
          <w:trHeight w:val="690"/>
          <w:jc w:val="center"/>
        </w:trPr>
        <w:tc>
          <w:tcPr>
            <w:tcW w:w="3175" w:type="dxa"/>
            <w:vAlign w:val="center"/>
          </w:tcPr>
          <w:p w:rsidR="00237C71" w:rsidRPr="00BB1F25" w:rsidRDefault="00237C71" w:rsidP="00E54AE8">
            <w:pPr>
              <w:jc w:val="center"/>
              <w:rPr>
                <w:b/>
                <w:szCs w:val="24"/>
              </w:rPr>
            </w:pPr>
            <w:r w:rsidRPr="00BB1F25">
              <w:rPr>
                <w:b/>
                <w:szCs w:val="24"/>
              </w:rPr>
              <w:t>Primaria di Gaggio</w:t>
            </w:r>
          </w:p>
          <w:p w:rsidR="00237C71" w:rsidRDefault="00237C71" w:rsidP="00E54AE8">
            <w:pPr>
              <w:jc w:val="center"/>
              <w:rPr>
                <w:szCs w:val="24"/>
              </w:rPr>
            </w:pPr>
            <w:r w:rsidRPr="00BB1F25">
              <w:rPr>
                <w:szCs w:val="24"/>
              </w:rPr>
              <w:t>v. Chiesa, 51</w:t>
            </w:r>
          </w:p>
          <w:p w:rsidR="0048391E" w:rsidRPr="0048391E" w:rsidRDefault="00090429" w:rsidP="0048391E">
            <w:pPr>
              <w:jc w:val="center"/>
              <w:rPr>
                <w:szCs w:val="24"/>
              </w:rPr>
            </w:pPr>
            <w:hyperlink r:id="rId21" w:history="1">
              <w:r w:rsidR="0048391E" w:rsidRPr="0048391E">
                <w:rPr>
                  <w:rStyle w:val="Collegamentoipertestuale"/>
                  <w:sz w:val="22"/>
                  <w:szCs w:val="24"/>
                </w:rPr>
                <w:t>elementari.gaggio@libero.it</w:t>
              </w:r>
            </w:hyperlink>
          </w:p>
        </w:tc>
        <w:tc>
          <w:tcPr>
            <w:tcW w:w="1822" w:type="dxa"/>
            <w:vAlign w:val="center"/>
          </w:tcPr>
          <w:p w:rsidR="00237C71" w:rsidRPr="00BB1F25" w:rsidRDefault="00237C71" w:rsidP="00E54AE8">
            <w:pPr>
              <w:jc w:val="center"/>
              <w:rPr>
                <w:b/>
                <w:szCs w:val="24"/>
              </w:rPr>
            </w:pPr>
            <w:r w:rsidRPr="00BB1F25">
              <w:rPr>
                <w:b/>
                <w:szCs w:val="24"/>
              </w:rPr>
              <w:t>Tel. 059/ 938073</w:t>
            </w:r>
          </w:p>
        </w:tc>
        <w:tc>
          <w:tcPr>
            <w:tcW w:w="997" w:type="dxa"/>
            <w:vAlign w:val="center"/>
          </w:tcPr>
          <w:p w:rsidR="00237C71" w:rsidRPr="00BB1F25" w:rsidRDefault="00237C71" w:rsidP="00E54AE8">
            <w:pPr>
              <w:jc w:val="center"/>
              <w:rPr>
                <w:b/>
                <w:szCs w:val="24"/>
              </w:rPr>
            </w:pPr>
            <w:r w:rsidRPr="00BB1F25">
              <w:rPr>
                <w:b/>
                <w:szCs w:val="24"/>
              </w:rPr>
              <w:t>9</w:t>
            </w:r>
          </w:p>
        </w:tc>
        <w:tc>
          <w:tcPr>
            <w:tcW w:w="924" w:type="dxa"/>
            <w:vAlign w:val="center"/>
          </w:tcPr>
          <w:p w:rsidR="00237C71" w:rsidRPr="00BB1F25" w:rsidRDefault="00237C71" w:rsidP="00E54AE8">
            <w:pPr>
              <w:jc w:val="center"/>
              <w:rPr>
                <w:b/>
                <w:szCs w:val="24"/>
              </w:rPr>
            </w:pPr>
            <w:r w:rsidRPr="00BB1F25">
              <w:rPr>
                <w:b/>
                <w:szCs w:val="24"/>
              </w:rPr>
              <w:t>185</w:t>
            </w:r>
          </w:p>
        </w:tc>
        <w:tc>
          <w:tcPr>
            <w:tcW w:w="1286" w:type="dxa"/>
            <w:vAlign w:val="center"/>
          </w:tcPr>
          <w:p w:rsidR="00237C71" w:rsidRPr="00BB1F25" w:rsidRDefault="00237C71" w:rsidP="00E54AE8">
            <w:pPr>
              <w:jc w:val="center"/>
              <w:rPr>
                <w:b/>
                <w:szCs w:val="24"/>
              </w:rPr>
            </w:pPr>
            <w:r w:rsidRPr="00BB1F25">
              <w:rPr>
                <w:b/>
                <w:szCs w:val="24"/>
              </w:rPr>
              <w:t>20 +</w:t>
            </w:r>
          </w:p>
          <w:p w:rsidR="00237C71" w:rsidRPr="00BB1F25" w:rsidRDefault="00237C71" w:rsidP="00E54AE8">
            <w:pPr>
              <w:jc w:val="center"/>
              <w:rPr>
                <w:b/>
                <w:szCs w:val="24"/>
              </w:rPr>
            </w:pPr>
            <w:r w:rsidRPr="00BB1F25">
              <w:rPr>
                <w:b/>
                <w:szCs w:val="24"/>
              </w:rPr>
              <w:t>2 IRC</w:t>
            </w:r>
          </w:p>
        </w:tc>
        <w:tc>
          <w:tcPr>
            <w:tcW w:w="1650" w:type="dxa"/>
            <w:vAlign w:val="center"/>
          </w:tcPr>
          <w:p w:rsidR="00237C71" w:rsidRPr="00BB1F25" w:rsidRDefault="00237C71" w:rsidP="00E54AE8">
            <w:pPr>
              <w:ind w:left="-353" w:firstLine="353"/>
              <w:jc w:val="center"/>
              <w:rPr>
                <w:b/>
                <w:szCs w:val="24"/>
              </w:rPr>
            </w:pPr>
            <w:r w:rsidRPr="00BB1F25">
              <w:rPr>
                <w:b/>
                <w:szCs w:val="24"/>
              </w:rPr>
              <w:t>4</w:t>
            </w:r>
          </w:p>
        </w:tc>
      </w:tr>
      <w:tr w:rsidR="00237C71" w:rsidRPr="00BB1F25">
        <w:trPr>
          <w:trHeight w:val="719"/>
          <w:jc w:val="center"/>
        </w:trPr>
        <w:tc>
          <w:tcPr>
            <w:tcW w:w="3175" w:type="dxa"/>
            <w:vAlign w:val="center"/>
          </w:tcPr>
          <w:p w:rsidR="00237C71" w:rsidRPr="00BB1F25" w:rsidRDefault="00237C71" w:rsidP="00E54AE8">
            <w:pPr>
              <w:jc w:val="center"/>
              <w:rPr>
                <w:b/>
                <w:szCs w:val="24"/>
              </w:rPr>
            </w:pPr>
            <w:r w:rsidRPr="00BB1F25">
              <w:rPr>
                <w:b/>
                <w:szCs w:val="24"/>
              </w:rPr>
              <w:t>Primaria di Manzolino</w:t>
            </w:r>
          </w:p>
          <w:p w:rsidR="00237C71" w:rsidRDefault="00237C71" w:rsidP="00E54AE8">
            <w:pPr>
              <w:jc w:val="center"/>
              <w:rPr>
                <w:szCs w:val="24"/>
              </w:rPr>
            </w:pPr>
            <w:r w:rsidRPr="00BB1F25">
              <w:rPr>
                <w:szCs w:val="24"/>
              </w:rPr>
              <w:t>V.</w:t>
            </w:r>
            <w:r w:rsidRPr="00BB1F25">
              <w:rPr>
                <w:b/>
                <w:szCs w:val="24"/>
              </w:rPr>
              <w:t xml:space="preserve"> </w:t>
            </w:r>
            <w:r w:rsidRPr="00BB1F25">
              <w:rPr>
                <w:szCs w:val="24"/>
              </w:rPr>
              <w:t>D’Annunzio, 91</w:t>
            </w:r>
          </w:p>
          <w:p w:rsidR="0048391E" w:rsidRPr="0048391E" w:rsidRDefault="00090429" w:rsidP="00E54AE8">
            <w:pPr>
              <w:jc w:val="center"/>
              <w:rPr>
                <w:szCs w:val="24"/>
              </w:rPr>
            </w:pPr>
            <w:hyperlink r:id="rId22" w:history="1">
              <w:r w:rsidR="0048391E" w:rsidRPr="0048391E">
                <w:rPr>
                  <w:rStyle w:val="Collegamentoipertestuale"/>
                  <w:sz w:val="22"/>
                  <w:szCs w:val="24"/>
                </w:rPr>
                <w:t>donmilanimanzolino@gmail.com</w:t>
              </w:r>
            </w:hyperlink>
          </w:p>
          <w:p w:rsidR="0048391E" w:rsidRPr="00BB1F25" w:rsidRDefault="0048391E" w:rsidP="00E54AE8">
            <w:pPr>
              <w:jc w:val="center"/>
              <w:rPr>
                <w:szCs w:val="24"/>
              </w:rPr>
            </w:pPr>
          </w:p>
        </w:tc>
        <w:tc>
          <w:tcPr>
            <w:tcW w:w="1822" w:type="dxa"/>
            <w:vAlign w:val="center"/>
          </w:tcPr>
          <w:p w:rsidR="00237C71" w:rsidRPr="00BB1F25" w:rsidRDefault="00237C71" w:rsidP="00E54AE8">
            <w:pPr>
              <w:jc w:val="center"/>
              <w:rPr>
                <w:b/>
                <w:szCs w:val="24"/>
              </w:rPr>
            </w:pPr>
            <w:r w:rsidRPr="00BB1F25">
              <w:rPr>
                <w:b/>
                <w:szCs w:val="24"/>
              </w:rPr>
              <w:t>Tel. 059/ 939144</w:t>
            </w:r>
          </w:p>
        </w:tc>
        <w:tc>
          <w:tcPr>
            <w:tcW w:w="997" w:type="dxa"/>
            <w:vAlign w:val="center"/>
          </w:tcPr>
          <w:p w:rsidR="00237C71" w:rsidRPr="00BB1F25" w:rsidRDefault="00237C71" w:rsidP="00E54AE8">
            <w:pPr>
              <w:jc w:val="center"/>
              <w:rPr>
                <w:b/>
                <w:szCs w:val="24"/>
              </w:rPr>
            </w:pPr>
            <w:r w:rsidRPr="00BB1F25">
              <w:rPr>
                <w:b/>
                <w:szCs w:val="24"/>
              </w:rPr>
              <w:t>9</w:t>
            </w:r>
          </w:p>
        </w:tc>
        <w:tc>
          <w:tcPr>
            <w:tcW w:w="924" w:type="dxa"/>
            <w:vAlign w:val="center"/>
          </w:tcPr>
          <w:p w:rsidR="00237C71" w:rsidRPr="00BB1F25" w:rsidRDefault="00237C71" w:rsidP="00E54AE8">
            <w:pPr>
              <w:jc w:val="center"/>
              <w:rPr>
                <w:b/>
                <w:szCs w:val="24"/>
              </w:rPr>
            </w:pPr>
            <w:r w:rsidRPr="00BB1F25">
              <w:rPr>
                <w:b/>
                <w:szCs w:val="24"/>
              </w:rPr>
              <w:t>191</w:t>
            </w:r>
          </w:p>
        </w:tc>
        <w:tc>
          <w:tcPr>
            <w:tcW w:w="1286" w:type="dxa"/>
            <w:vAlign w:val="center"/>
          </w:tcPr>
          <w:p w:rsidR="00237C71" w:rsidRPr="00BB1F25" w:rsidRDefault="00237C71" w:rsidP="00E54AE8">
            <w:pPr>
              <w:jc w:val="center"/>
              <w:rPr>
                <w:b/>
                <w:szCs w:val="24"/>
              </w:rPr>
            </w:pPr>
            <w:r w:rsidRPr="00BB1F25">
              <w:rPr>
                <w:b/>
                <w:szCs w:val="24"/>
              </w:rPr>
              <w:t>20 +</w:t>
            </w:r>
          </w:p>
          <w:p w:rsidR="00237C71" w:rsidRPr="00BB1F25" w:rsidRDefault="00237C71" w:rsidP="00E54AE8">
            <w:pPr>
              <w:jc w:val="center"/>
              <w:rPr>
                <w:b/>
                <w:szCs w:val="24"/>
              </w:rPr>
            </w:pPr>
            <w:r w:rsidRPr="00BB1F25">
              <w:rPr>
                <w:b/>
                <w:szCs w:val="24"/>
              </w:rPr>
              <w:t>1 IRC</w:t>
            </w:r>
          </w:p>
        </w:tc>
        <w:tc>
          <w:tcPr>
            <w:tcW w:w="1650" w:type="dxa"/>
            <w:vAlign w:val="center"/>
          </w:tcPr>
          <w:p w:rsidR="00237C71" w:rsidRPr="00BB1F25" w:rsidRDefault="00237C71" w:rsidP="00E54AE8">
            <w:pPr>
              <w:ind w:left="-353" w:firstLine="353"/>
              <w:jc w:val="center"/>
              <w:rPr>
                <w:b/>
                <w:szCs w:val="24"/>
              </w:rPr>
            </w:pPr>
            <w:r w:rsidRPr="00BB1F25">
              <w:rPr>
                <w:b/>
                <w:szCs w:val="24"/>
              </w:rPr>
              <w:t>3</w:t>
            </w:r>
          </w:p>
        </w:tc>
      </w:tr>
      <w:tr w:rsidR="0090403E" w:rsidRPr="00BB1F25">
        <w:trPr>
          <w:trHeight w:val="918"/>
          <w:jc w:val="center"/>
        </w:trPr>
        <w:tc>
          <w:tcPr>
            <w:tcW w:w="3175" w:type="dxa"/>
            <w:vAlign w:val="center"/>
          </w:tcPr>
          <w:p w:rsidR="0090403E" w:rsidRPr="00BB1F25" w:rsidRDefault="0090403E" w:rsidP="00E54AE8">
            <w:pPr>
              <w:jc w:val="center"/>
              <w:rPr>
                <w:b/>
                <w:szCs w:val="24"/>
              </w:rPr>
            </w:pPr>
            <w:r w:rsidRPr="00BB1F25">
              <w:rPr>
                <w:b/>
                <w:szCs w:val="24"/>
              </w:rPr>
              <w:t>Primaria di Castelfranco E.</w:t>
            </w:r>
          </w:p>
          <w:p w:rsidR="0090403E" w:rsidRDefault="0090403E" w:rsidP="00E54AE8">
            <w:pPr>
              <w:jc w:val="center"/>
              <w:rPr>
                <w:szCs w:val="24"/>
              </w:rPr>
            </w:pPr>
            <w:r w:rsidRPr="00BB1F25">
              <w:rPr>
                <w:szCs w:val="24"/>
              </w:rPr>
              <w:t>V. Marconi, 1</w:t>
            </w:r>
          </w:p>
          <w:p w:rsidR="0048391E" w:rsidRPr="0048391E" w:rsidRDefault="00090429" w:rsidP="0048391E">
            <w:pPr>
              <w:jc w:val="center"/>
              <w:rPr>
                <w:szCs w:val="24"/>
              </w:rPr>
            </w:pPr>
            <w:hyperlink r:id="rId23" w:history="1">
              <w:r w:rsidR="0048391E" w:rsidRPr="00971EF7">
                <w:rPr>
                  <w:rStyle w:val="Collegamentoipertestuale"/>
                  <w:sz w:val="22"/>
                  <w:szCs w:val="24"/>
                </w:rPr>
                <w:t>moic825001@istruzione.it</w:t>
              </w:r>
            </w:hyperlink>
          </w:p>
        </w:tc>
        <w:tc>
          <w:tcPr>
            <w:tcW w:w="1822" w:type="dxa"/>
            <w:vAlign w:val="center"/>
          </w:tcPr>
          <w:p w:rsidR="0090403E" w:rsidRPr="00BB1F25" w:rsidRDefault="0090403E" w:rsidP="00E54AE8">
            <w:pPr>
              <w:jc w:val="center"/>
              <w:rPr>
                <w:b/>
                <w:szCs w:val="24"/>
              </w:rPr>
            </w:pPr>
            <w:r w:rsidRPr="00BB1F25">
              <w:rPr>
                <w:b/>
                <w:szCs w:val="24"/>
              </w:rPr>
              <w:t>Tel. 059/926254</w:t>
            </w:r>
          </w:p>
          <w:p w:rsidR="0090403E" w:rsidRPr="00BB1F25" w:rsidRDefault="0090403E" w:rsidP="00E54AE8">
            <w:pPr>
              <w:jc w:val="center"/>
              <w:rPr>
                <w:b/>
                <w:szCs w:val="24"/>
              </w:rPr>
            </w:pPr>
            <w:r w:rsidRPr="00BB1F25">
              <w:rPr>
                <w:b/>
                <w:szCs w:val="24"/>
              </w:rPr>
              <w:t>Fax  059/926148</w:t>
            </w:r>
          </w:p>
        </w:tc>
        <w:tc>
          <w:tcPr>
            <w:tcW w:w="997" w:type="dxa"/>
            <w:vAlign w:val="center"/>
          </w:tcPr>
          <w:p w:rsidR="0090403E" w:rsidRPr="00BB1F25" w:rsidRDefault="0090403E" w:rsidP="00E54AE8">
            <w:pPr>
              <w:jc w:val="center"/>
              <w:rPr>
                <w:b/>
                <w:szCs w:val="24"/>
              </w:rPr>
            </w:pPr>
            <w:r w:rsidRPr="00BB1F25">
              <w:rPr>
                <w:b/>
                <w:szCs w:val="24"/>
              </w:rPr>
              <w:t>19</w:t>
            </w:r>
          </w:p>
        </w:tc>
        <w:tc>
          <w:tcPr>
            <w:tcW w:w="924" w:type="dxa"/>
            <w:vAlign w:val="center"/>
          </w:tcPr>
          <w:p w:rsidR="0090403E" w:rsidRPr="00BB1F25" w:rsidRDefault="0090403E" w:rsidP="00E54AE8">
            <w:pPr>
              <w:jc w:val="center"/>
              <w:rPr>
                <w:b/>
                <w:szCs w:val="24"/>
              </w:rPr>
            </w:pPr>
            <w:r w:rsidRPr="00BB1F25">
              <w:rPr>
                <w:b/>
                <w:szCs w:val="24"/>
              </w:rPr>
              <w:t>439</w:t>
            </w:r>
          </w:p>
        </w:tc>
        <w:tc>
          <w:tcPr>
            <w:tcW w:w="1286" w:type="dxa"/>
            <w:vAlign w:val="center"/>
          </w:tcPr>
          <w:p w:rsidR="0090403E" w:rsidRPr="00BB1F25" w:rsidRDefault="0090403E" w:rsidP="00E54AE8">
            <w:pPr>
              <w:jc w:val="center"/>
              <w:rPr>
                <w:b/>
                <w:szCs w:val="24"/>
              </w:rPr>
            </w:pPr>
            <w:r w:rsidRPr="00BB1F25">
              <w:rPr>
                <w:b/>
                <w:szCs w:val="24"/>
              </w:rPr>
              <w:t>31 +</w:t>
            </w:r>
          </w:p>
          <w:p w:rsidR="0090403E" w:rsidRPr="00BB1F25" w:rsidRDefault="0090403E" w:rsidP="00E54AE8">
            <w:pPr>
              <w:jc w:val="center"/>
              <w:rPr>
                <w:b/>
                <w:szCs w:val="24"/>
              </w:rPr>
            </w:pPr>
            <w:r w:rsidRPr="00BB1F25">
              <w:rPr>
                <w:b/>
                <w:szCs w:val="24"/>
              </w:rPr>
              <w:t xml:space="preserve">1 ING + </w:t>
            </w:r>
          </w:p>
          <w:p w:rsidR="0090403E" w:rsidRPr="00BB1F25" w:rsidRDefault="0090403E" w:rsidP="00E54AE8">
            <w:pPr>
              <w:jc w:val="center"/>
              <w:rPr>
                <w:b/>
                <w:szCs w:val="24"/>
              </w:rPr>
            </w:pPr>
            <w:r w:rsidRPr="00BB1F25">
              <w:rPr>
                <w:b/>
                <w:szCs w:val="24"/>
              </w:rPr>
              <w:t>2 IRC</w:t>
            </w:r>
          </w:p>
        </w:tc>
        <w:tc>
          <w:tcPr>
            <w:tcW w:w="1650" w:type="dxa"/>
            <w:vMerge w:val="restart"/>
            <w:vAlign w:val="center"/>
          </w:tcPr>
          <w:p w:rsidR="0090403E" w:rsidRPr="00BB1F25" w:rsidRDefault="0090403E" w:rsidP="00E54AE8">
            <w:pPr>
              <w:ind w:left="-353" w:firstLine="353"/>
              <w:jc w:val="center"/>
              <w:rPr>
                <w:b/>
                <w:szCs w:val="24"/>
              </w:rPr>
            </w:pPr>
            <w:r w:rsidRPr="00BB1F25">
              <w:rPr>
                <w:b/>
                <w:szCs w:val="24"/>
              </w:rPr>
              <w:t>8</w:t>
            </w:r>
          </w:p>
          <w:p w:rsidR="0090403E" w:rsidRPr="00BB1F25" w:rsidRDefault="0090403E" w:rsidP="00E54AE8">
            <w:pPr>
              <w:ind w:left="-353" w:firstLine="353"/>
              <w:jc w:val="center"/>
              <w:rPr>
                <w:b/>
                <w:szCs w:val="24"/>
              </w:rPr>
            </w:pPr>
          </w:p>
        </w:tc>
      </w:tr>
      <w:tr w:rsidR="0090403E" w:rsidRPr="00BB1F25">
        <w:trPr>
          <w:trHeight w:val="918"/>
          <w:jc w:val="center"/>
        </w:trPr>
        <w:tc>
          <w:tcPr>
            <w:tcW w:w="3175" w:type="dxa"/>
            <w:vAlign w:val="center"/>
          </w:tcPr>
          <w:p w:rsidR="0090403E" w:rsidRPr="00BB1F25" w:rsidRDefault="0090403E" w:rsidP="00E54AE8">
            <w:pPr>
              <w:jc w:val="center"/>
              <w:rPr>
                <w:b/>
                <w:szCs w:val="24"/>
              </w:rPr>
            </w:pPr>
            <w:r w:rsidRPr="00BB1F25">
              <w:rPr>
                <w:b/>
                <w:szCs w:val="24"/>
              </w:rPr>
              <w:t>Secondaria di primo grado</w:t>
            </w:r>
          </w:p>
          <w:p w:rsidR="0090403E" w:rsidRPr="00BB1F25" w:rsidRDefault="0090403E" w:rsidP="00E54AE8">
            <w:pPr>
              <w:jc w:val="center"/>
              <w:rPr>
                <w:b/>
                <w:szCs w:val="24"/>
              </w:rPr>
            </w:pPr>
            <w:r w:rsidRPr="00BB1F25">
              <w:rPr>
                <w:b/>
                <w:szCs w:val="24"/>
              </w:rPr>
              <w:t>Castelfranco E.</w:t>
            </w:r>
          </w:p>
          <w:p w:rsidR="0090403E" w:rsidRDefault="0090403E" w:rsidP="00E54AE8">
            <w:pPr>
              <w:jc w:val="center"/>
              <w:rPr>
                <w:szCs w:val="24"/>
              </w:rPr>
            </w:pPr>
            <w:r w:rsidRPr="00BB1F25">
              <w:rPr>
                <w:szCs w:val="24"/>
              </w:rPr>
              <w:t>V. Marconi, 1</w:t>
            </w:r>
          </w:p>
          <w:p w:rsidR="0048391E" w:rsidRPr="0048391E" w:rsidRDefault="00090429" w:rsidP="0048391E">
            <w:pPr>
              <w:jc w:val="center"/>
              <w:rPr>
                <w:szCs w:val="24"/>
              </w:rPr>
            </w:pPr>
            <w:hyperlink r:id="rId24" w:history="1">
              <w:r w:rsidR="0048391E" w:rsidRPr="0048391E">
                <w:rPr>
                  <w:rStyle w:val="Collegamentoipertestuale"/>
                  <w:sz w:val="22"/>
                  <w:szCs w:val="24"/>
                </w:rPr>
                <w:t>secondaria@scuolemarconi.it</w:t>
              </w:r>
            </w:hyperlink>
          </w:p>
        </w:tc>
        <w:tc>
          <w:tcPr>
            <w:tcW w:w="1822" w:type="dxa"/>
            <w:vAlign w:val="center"/>
          </w:tcPr>
          <w:p w:rsidR="0090403E" w:rsidRPr="00BB1F25" w:rsidRDefault="0090403E" w:rsidP="00E54AE8">
            <w:pPr>
              <w:jc w:val="center"/>
              <w:rPr>
                <w:b/>
                <w:szCs w:val="24"/>
              </w:rPr>
            </w:pPr>
            <w:r w:rsidRPr="00BB1F25">
              <w:rPr>
                <w:b/>
                <w:szCs w:val="24"/>
              </w:rPr>
              <w:t>Tel. 059/926254</w:t>
            </w:r>
          </w:p>
          <w:p w:rsidR="0090403E" w:rsidRPr="00BB1F25" w:rsidRDefault="0090403E" w:rsidP="00E54AE8">
            <w:pPr>
              <w:jc w:val="center"/>
              <w:rPr>
                <w:b/>
                <w:szCs w:val="24"/>
              </w:rPr>
            </w:pPr>
            <w:r w:rsidRPr="00BB1F25">
              <w:rPr>
                <w:b/>
                <w:szCs w:val="24"/>
              </w:rPr>
              <w:t>Fax  059/926148</w:t>
            </w:r>
          </w:p>
        </w:tc>
        <w:tc>
          <w:tcPr>
            <w:tcW w:w="997" w:type="dxa"/>
            <w:vAlign w:val="center"/>
          </w:tcPr>
          <w:p w:rsidR="0090403E" w:rsidRPr="00BB1F25" w:rsidRDefault="0090403E" w:rsidP="00E54AE8">
            <w:pPr>
              <w:jc w:val="center"/>
              <w:rPr>
                <w:b/>
                <w:szCs w:val="24"/>
              </w:rPr>
            </w:pPr>
            <w:r w:rsidRPr="00BB1F25">
              <w:rPr>
                <w:b/>
                <w:szCs w:val="24"/>
              </w:rPr>
              <w:t>6</w:t>
            </w:r>
          </w:p>
        </w:tc>
        <w:tc>
          <w:tcPr>
            <w:tcW w:w="924" w:type="dxa"/>
            <w:vAlign w:val="center"/>
          </w:tcPr>
          <w:p w:rsidR="0090403E" w:rsidRPr="00BB1F25" w:rsidRDefault="0090403E" w:rsidP="003829C3">
            <w:pPr>
              <w:jc w:val="center"/>
              <w:rPr>
                <w:b/>
                <w:szCs w:val="24"/>
              </w:rPr>
            </w:pPr>
            <w:r w:rsidRPr="00BB1F25">
              <w:rPr>
                <w:b/>
                <w:szCs w:val="24"/>
              </w:rPr>
              <w:t>1</w:t>
            </w:r>
            <w:r>
              <w:rPr>
                <w:b/>
                <w:szCs w:val="24"/>
              </w:rPr>
              <w:t>29</w:t>
            </w:r>
          </w:p>
        </w:tc>
        <w:tc>
          <w:tcPr>
            <w:tcW w:w="1286" w:type="dxa"/>
            <w:vAlign w:val="center"/>
          </w:tcPr>
          <w:p w:rsidR="0090403E" w:rsidRPr="00BB1F25" w:rsidRDefault="0090403E" w:rsidP="00E54AE8">
            <w:pPr>
              <w:jc w:val="center"/>
              <w:rPr>
                <w:b/>
                <w:szCs w:val="24"/>
              </w:rPr>
            </w:pPr>
            <w:r w:rsidRPr="00BB1F25">
              <w:rPr>
                <w:b/>
                <w:szCs w:val="24"/>
              </w:rPr>
              <w:t>43 +</w:t>
            </w:r>
          </w:p>
          <w:p w:rsidR="0090403E" w:rsidRPr="00BB1F25" w:rsidRDefault="0090403E" w:rsidP="00E54AE8">
            <w:pPr>
              <w:jc w:val="center"/>
              <w:rPr>
                <w:b/>
                <w:szCs w:val="24"/>
              </w:rPr>
            </w:pPr>
            <w:r w:rsidRPr="00BB1F25">
              <w:rPr>
                <w:b/>
                <w:szCs w:val="24"/>
              </w:rPr>
              <w:t>1 IRC</w:t>
            </w:r>
          </w:p>
        </w:tc>
        <w:tc>
          <w:tcPr>
            <w:tcW w:w="1650" w:type="dxa"/>
            <w:vMerge/>
            <w:vAlign w:val="center"/>
          </w:tcPr>
          <w:p w:rsidR="0090403E" w:rsidRPr="00BB1F25" w:rsidRDefault="0090403E" w:rsidP="00E54AE8">
            <w:pPr>
              <w:ind w:left="-353" w:firstLine="353"/>
              <w:jc w:val="center"/>
              <w:rPr>
                <w:b/>
                <w:szCs w:val="24"/>
              </w:rPr>
            </w:pPr>
          </w:p>
        </w:tc>
      </w:tr>
      <w:tr w:rsidR="00237C71" w:rsidRPr="00BB1F25">
        <w:trPr>
          <w:trHeight w:val="918"/>
          <w:jc w:val="center"/>
        </w:trPr>
        <w:tc>
          <w:tcPr>
            <w:tcW w:w="3175" w:type="dxa"/>
            <w:vAlign w:val="center"/>
          </w:tcPr>
          <w:p w:rsidR="00237C71" w:rsidRPr="00BB1F25" w:rsidRDefault="00237C71" w:rsidP="00E54AE8">
            <w:pPr>
              <w:jc w:val="center"/>
              <w:rPr>
                <w:b/>
                <w:szCs w:val="24"/>
              </w:rPr>
            </w:pPr>
            <w:r w:rsidRPr="00BB1F25">
              <w:rPr>
                <w:b/>
                <w:szCs w:val="24"/>
              </w:rPr>
              <w:t>Secondaria di primo grado</w:t>
            </w:r>
          </w:p>
          <w:p w:rsidR="00237C71" w:rsidRPr="00BB1F25" w:rsidRDefault="00237C71" w:rsidP="00E54AE8">
            <w:pPr>
              <w:jc w:val="center"/>
              <w:rPr>
                <w:b/>
                <w:szCs w:val="24"/>
              </w:rPr>
            </w:pPr>
            <w:r w:rsidRPr="00BB1F25">
              <w:rPr>
                <w:b/>
                <w:szCs w:val="24"/>
              </w:rPr>
              <w:t>Castelfranco E.</w:t>
            </w:r>
          </w:p>
          <w:p w:rsidR="00237C71" w:rsidRPr="00BB1F25" w:rsidRDefault="00237C71" w:rsidP="00E54AE8">
            <w:pPr>
              <w:jc w:val="center"/>
              <w:rPr>
                <w:szCs w:val="24"/>
              </w:rPr>
            </w:pPr>
            <w:r w:rsidRPr="00BB1F25">
              <w:rPr>
                <w:szCs w:val="24"/>
              </w:rPr>
              <w:t>P.le Gramsci, 1</w:t>
            </w:r>
          </w:p>
        </w:tc>
        <w:tc>
          <w:tcPr>
            <w:tcW w:w="1822" w:type="dxa"/>
            <w:vAlign w:val="center"/>
          </w:tcPr>
          <w:p w:rsidR="00237C71" w:rsidRPr="00BB1F25" w:rsidRDefault="00237C71" w:rsidP="00E54AE8">
            <w:pPr>
              <w:jc w:val="center"/>
              <w:rPr>
                <w:b/>
                <w:szCs w:val="24"/>
              </w:rPr>
            </w:pPr>
            <w:r w:rsidRPr="00BB1F25">
              <w:rPr>
                <w:b/>
                <w:szCs w:val="24"/>
              </w:rPr>
              <w:t>Tel. 059/928592</w:t>
            </w:r>
          </w:p>
          <w:p w:rsidR="00237C71" w:rsidRPr="00BB1F25" w:rsidRDefault="00237C71" w:rsidP="00E54AE8">
            <w:pPr>
              <w:jc w:val="center"/>
              <w:rPr>
                <w:b/>
                <w:szCs w:val="24"/>
              </w:rPr>
            </w:pPr>
            <w:r w:rsidRPr="00BB1F25">
              <w:rPr>
                <w:b/>
                <w:szCs w:val="24"/>
              </w:rPr>
              <w:t>Fax. 059/921887</w:t>
            </w:r>
          </w:p>
        </w:tc>
        <w:tc>
          <w:tcPr>
            <w:tcW w:w="997" w:type="dxa"/>
            <w:vAlign w:val="center"/>
          </w:tcPr>
          <w:p w:rsidR="00237C71" w:rsidRPr="00BB1F25" w:rsidRDefault="00237C71" w:rsidP="00E54AE8">
            <w:pPr>
              <w:jc w:val="center"/>
              <w:rPr>
                <w:b/>
                <w:szCs w:val="24"/>
              </w:rPr>
            </w:pPr>
            <w:r w:rsidRPr="00BB1F25">
              <w:rPr>
                <w:b/>
                <w:szCs w:val="24"/>
              </w:rPr>
              <w:t>12</w:t>
            </w:r>
          </w:p>
        </w:tc>
        <w:tc>
          <w:tcPr>
            <w:tcW w:w="924" w:type="dxa"/>
            <w:vAlign w:val="center"/>
          </w:tcPr>
          <w:p w:rsidR="00237C71" w:rsidRPr="00BB1F25" w:rsidRDefault="00237C71" w:rsidP="003829C3">
            <w:pPr>
              <w:jc w:val="center"/>
              <w:rPr>
                <w:b/>
                <w:szCs w:val="24"/>
              </w:rPr>
            </w:pPr>
            <w:r w:rsidRPr="00BB1F25">
              <w:rPr>
                <w:b/>
                <w:szCs w:val="24"/>
              </w:rPr>
              <w:t>26</w:t>
            </w:r>
            <w:r w:rsidR="003829C3">
              <w:rPr>
                <w:b/>
                <w:szCs w:val="24"/>
              </w:rPr>
              <w:t>6</w:t>
            </w:r>
          </w:p>
        </w:tc>
        <w:tc>
          <w:tcPr>
            <w:tcW w:w="1286" w:type="dxa"/>
            <w:vAlign w:val="center"/>
          </w:tcPr>
          <w:p w:rsidR="00237C71" w:rsidRPr="00BB1F25" w:rsidRDefault="00237C71" w:rsidP="00E54AE8">
            <w:pPr>
              <w:jc w:val="center"/>
              <w:rPr>
                <w:b/>
                <w:szCs w:val="24"/>
              </w:rPr>
            </w:pPr>
            <w:r w:rsidRPr="00BB1F25">
              <w:rPr>
                <w:b/>
                <w:szCs w:val="24"/>
              </w:rPr>
              <w:t>43 +</w:t>
            </w:r>
          </w:p>
          <w:p w:rsidR="00237C71" w:rsidRPr="00BB1F25" w:rsidRDefault="00237C71" w:rsidP="00E54AE8">
            <w:pPr>
              <w:jc w:val="center"/>
              <w:rPr>
                <w:b/>
                <w:szCs w:val="24"/>
              </w:rPr>
            </w:pPr>
            <w:r w:rsidRPr="00BB1F25">
              <w:rPr>
                <w:b/>
                <w:szCs w:val="24"/>
              </w:rPr>
              <w:t>1 IRC</w:t>
            </w:r>
          </w:p>
        </w:tc>
        <w:tc>
          <w:tcPr>
            <w:tcW w:w="1650" w:type="dxa"/>
            <w:vAlign w:val="center"/>
          </w:tcPr>
          <w:p w:rsidR="00237C71" w:rsidRPr="00BB1F25" w:rsidRDefault="00237C71" w:rsidP="00E54AE8">
            <w:pPr>
              <w:ind w:left="-353" w:firstLine="353"/>
              <w:jc w:val="center"/>
              <w:rPr>
                <w:b/>
                <w:szCs w:val="24"/>
              </w:rPr>
            </w:pPr>
            <w:r w:rsidRPr="00BB1F25">
              <w:rPr>
                <w:b/>
                <w:szCs w:val="24"/>
              </w:rPr>
              <w:t>3</w:t>
            </w:r>
          </w:p>
        </w:tc>
      </w:tr>
    </w:tbl>
    <w:p w:rsidR="00237C71" w:rsidRDefault="00237C71" w:rsidP="00237C71"/>
    <w:p w:rsidR="00A71AA7" w:rsidRPr="00074237" w:rsidRDefault="005605EC" w:rsidP="00074237">
      <w:pPr>
        <w:rPr>
          <w:rFonts w:cs="Times New Roman"/>
          <w:i/>
          <w:szCs w:val="24"/>
        </w:rPr>
      </w:pPr>
      <w:r w:rsidRPr="00074237">
        <w:rPr>
          <w:rFonts w:cs="Times New Roman"/>
          <w:i/>
          <w:szCs w:val="24"/>
        </w:rPr>
        <w:t>I dati relativi agli alunni sono in continuo aggiornamento, per il forte flusso migratorio.</w:t>
      </w:r>
    </w:p>
    <w:p w:rsidR="00A71AA7" w:rsidRPr="00074237" w:rsidRDefault="00090429" w:rsidP="00074237">
      <w:pPr>
        <w:rPr>
          <w:rFonts w:cs="Times New Roman"/>
          <w:szCs w:val="24"/>
        </w:rPr>
      </w:pPr>
      <w:r w:rsidRPr="00090429">
        <w:rPr>
          <w:b/>
          <w:noProof/>
          <w:lang w:eastAsia="en-US"/>
        </w:rPr>
        <w:pict>
          <v:shapetype id="_x0000_t202" coordsize="21600,21600" o:spt="202" path="m0,0l0,21600,21600,21600,21600,0xe">
            <v:stroke joinstyle="miter"/>
            <v:path gradientshapeok="t" o:connecttype="rect"/>
          </v:shapetype>
          <v:shape id="_x0000_s1555" type="#_x0000_t202" style="position:absolute;left:0;text-align:left;margin-left:18pt;margin-top:9.35pt;width:441.25pt;height:114.5pt;z-index:251733504;mso-position-horizontal:absolute;mso-position-vertical:absolute;mso-width-relative:margin;mso-height-relative:margin" strokecolor="#4f81bd" strokeweight="5pt">
            <v:stroke linestyle="thickThin"/>
            <v:shadow color="#868686"/>
            <v:textbox style="mso-next-textbox:#_x0000_s1555">
              <w:txbxContent>
                <w:p w:rsidR="00EC57A3" w:rsidRPr="00A71AA7" w:rsidRDefault="00EC57A3" w:rsidP="00A71AA7">
                  <w:pPr>
                    <w:spacing w:line="360" w:lineRule="auto"/>
                    <w:jc w:val="center"/>
                    <w:rPr>
                      <w:sz w:val="28"/>
                      <w:szCs w:val="28"/>
                    </w:rPr>
                  </w:pPr>
                  <w:r w:rsidRPr="00A71AA7">
                    <w:rPr>
                      <w:b/>
                      <w:sz w:val="28"/>
                      <w:szCs w:val="28"/>
                    </w:rPr>
                    <w:t>Dirigente Scolastico</w:t>
                  </w:r>
                  <w:r w:rsidRPr="00A71AA7">
                    <w:rPr>
                      <w:sz w:val="28"/>
                      <w:szCs w:val="28"/>
                    </w:rPr>
                    <w:t>: Vilma Baraccani</w:t>
                  </w:r>
                </w:p>
                <w:p w:rsidR="00EC57A3" w:rsidRPr="00A71AA7" w:rsidRDefault="00EC57A3" w:rsidP="00A71AA7">
                  <w:pPr>
                    <w:spacing w:line="360" w:lineRule="auto"/>
                    <w:jc w:val="center"/>
                    <w:rPr>
                      <w:sz w:val="28"/>
                      <w:szCs w:val="28"/>
                    </w:rPr>
                  </w:pPr>
                  <w:r w:rsidRPr="00A71AA7">
                    <w:rPr>
                      <w:b/>
                      <w:sz w:val="28"/>
                      <w:szCs w:val="28"/>
                    </w:rPr>
                    <w:t xml:space="preserve">Direttore </w:t>
                  </w:r>
                  <w:proofErr w:type="spellStart"/>
                  <w:r w:rsidRPr="00A71AA7">
                    <w:rPr>
                      <w:b/>
                      <w:sz w:val="28"/>
                      <w:szCs w:val="28"/>
                    </w:rPr>
                    <w:t>S.G.A.</w:t>
                  </w:r>
                  <w:proofErr w:type="spellEnd"/>
                  <w:r w:rsidRPr="00A71AA7">
                    <w:rPr>
                      <w:sz w:val="28"/>
                      <w:szCs w:val="28"/>
                    </w:rPr>
                    <w:t xml:space="preserve">: Felicia De </w:t>
                  </w:r>
                  <w:proofErr w:type="spellStart"/>
                  <w:r w:rsidRPr="00A71AA7">
                    <w:rPr>
                      <w:sz w:val="28"/>
                      <w:szCs w:val="28"/>
                    </w:rPr>
                    <w:t>Meo</w:t>
                  </w:r>
                  <w:proofErr w:type="spellEnd"/>
                </w:p>
                <w:p w:rsidR="00EC57A3" w:rsidRPr="00A71AA7" w:rsidRDefault="00EC57A3" w:rsidP="00A71AA7">
                  <w:pPr>
                    <w:spacing w:line="360" w:lineRule="auto"/>
                    <w:jc w:val="center"/>
                    <w:rPr>
                      <w:sz w:val="28"/>
                      <w:szCs w:val="28"/>
                    </w:rPr>
                  </w:pPr>
                  <w:r w:rsidRPr="00A71AA7">
                    <w:rPr>
                      <w:b/>
                      <w:sz w:val="28"/>
                      <w:szCs w:val="28"/>
                    </w:rPr>
                    <w:t>Collaboratore del Dirigente Vicario</w:t>
                  </w:r>
                  <w:r w:rsidRPr="00A71AA7">
                    <w:rPr>
                      <w:sz w:val="28"/>
                      <w:szCs w:val="28"/>
                    </w:rPr>
                    <w:t>: Maria Luisa Nobili</w:t>
                  </w:r>
                </w:p>
                <w:p w:rsidR="00EC57A3" w:rsidRDefault="00EC57A3" w:rsidP="00A71AA7">
                  <w:pPr>
                    <w:jc w:val="center"/>
                  </w:pPr>
                  <w:r w:rsidRPr="00A71AA7">
                    <w:rPr>
                      <w:b/>
                      <w:sz w:val="28"/>
                      <w:szCs w:val="28"/>
                    </w:rPr>
                    <w:t>Collaboratore del Dirigente:</w:t>
                  </w:r>
                  <w:r w:rsidRPr="00A71AA7">
                    <w:rPr>
                      <w:sz w:val="28"/>
                      <w:szCs w:val="28"/>
                    </w:rPr>
                    <w:t xml:space="preserve"> Patrizia </w:t>
                  </w:r>
                  <w:proofErr w:type="spellStart"/>
                  <w:r w:rsidRPr="00A71AA7">
                    <w:rPr>
                      <w:sz w:val="28"/>
                      <w:szCs w:val="28"/>
                    </w:rPr>
                    <w:t>Assino</w:t>
                  </w:r>
                  <w:proofErr w:type="spellEnd"/>
                  <w:r w:rsidRPr="00A71AA7">
                    <w:rPr>
                      <w:sz w:val="28"/>
                      <w:szCs w:val="28"/>
                    </w:rPr>
                    <w:t xml:space="preserve"> </w:t>
                  </w:r>
                  <w:r w:rsidRPr="00A71AA7">
                    <w:rPr>
                      <w:sz w:val="28"/>
                      <w:szCs w:val="28"/>
                    </w:rPr>
                    <w:br w:type="page"/>
                  </w:r>
                </w:p>
              </w:txbxContent>
            </v:textbox>
          </v:shape>
        </w:pict>
      </w:r>
    </w:p>
    <w:p w:rsidR="00A71AA7" w:rsidRDefault="00A71AA7" w:rsidP="00A71AA7">
      <w:pPr>
        <w:spacing w:line="360" w:lineRule="auto"/>
        <w:ind w:firstLine="5"/>
        <w:rPr>
          <w:b/>
        </w:rPr>
      </w:pPr>
      <w:bookmarkStart w:id="25" w:name="_Toc183147276"/>
      <w:bookmarkStart w:id="26" w:name="_Toc183523777"/>
      <w:bookmarkStart w:id="27" w:name="_Toc187140414"/>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A71AA7" w:rsidRDefault="00A71AA7" w:rsidP="00A71AA7">
      <w:pPr>
        <w:spacing w:line="360" w:lineRule="auto"/>
        <w:ind w:firstLine="5"/>
        <w:rPr>
          <w:b/>
        </w:rPr>
      </w:pPr>
    </w:p>
    <w:p w:rsidR="005605EC" w:rsidRPr="0046336A" w:rsidRDefault="005605EC" w:rsidP="00D01888">
      <w:pPr>
        <w:pStyle w:val="Titolo1"/>
        <w:rPr>
          <w:rFonts w:cs="Arial"/>
          <w:color w:val="2B04BC"/>
        </w:rPr>
      </w:pPr>
      <w:bookmarkStart w:id="28" w:name="_GoBack"/>
      <w:bookmarkStart w:id="29" w:name="_Toc370647811"/>
      <w:bookmarkStart w:id="30" w:name="_Toc370648166"/>
      <w:bookmarkStart w:id="31" w:name="_Toc402728701"/>
      <w:bookmarkEnd w:id="28"/>
      <w:r w:rsidRPr="0046336A">
        <w:rPr>
          <w:rFonts w:cs="Arial"/>
          <w:color w:val="2B04BC"/>
        </w:rPr>
        <w:t>Il contesto territoriale</w:t>
      </w:r>
      <w:bookmarkEnd w:id="25"/>
      <w:bookmarkEnd w:id="26"/>
      <w:bookmarkEnd w:id="27"/>
      <w:bookmarkEnd w:id="29"/>
      <w:bookmarkEnd w:id="30"/>
      <w:bookmarkEnd w:id="31"/>
    </w:p>
    <w:p w:rsidR="005605EC" w:rsidRPr="009A2CE3" w:rsidRDefault="005605EC" w:rsidP="005605EC"/>
    <w:p w:rsidR="005605EC" w:rsidRPr="00074237" w:rsidRDefault="005605EC" w:rsidP="00074237">
      <w:pPr>
        <w:rPr>
          <w:rFonts w:cs="Times New Roman"/>
        </w:rPr>
      </w:pPr>
      <w:r w:rsidRPr="00074237">
        <w:rPr>
          <w:rFonts w:cs="Times New Roman"/>
        </w:rPr>
        <w:t xml:space="preserve">Castelfranco Emilia, </w:t>
      </w:r>
      <w:r w:rsidRPr="00074237">
        <w:rPr>
          <w:rFonts w:cs="Times New Roman"/>
          <w:b/>
        </w:rPr>
        <w:t>città</w:t>
      </w:r>
      <w:r w:rsidRPr="00074237">
        <w:rPr>
          <w:rFonts w:cs="Times New Roman"/>
        </w:rPr>
        <w:t xml:space="preserve"> dal 28/09/2007, </w:t>
      </w:r>
      <w:r w:rsidR="0092469E" w:rsidRPr="00074237">
        <w:rPr>
          <w:rFonts w:cs="Times New Roman"/>
        </w:rPr>
        <w:t>in Pianura Padana</w:t>
      </w:r>
      <w:r w:rsidRPr="00074237">
        <w:rPr>
          <w:rFonts w:cs="Times New Roman"/>
        </w:rPr>
        <w:t>, su di una superficie di 102 Kmq, sulla direttrice della Via Emilia tra Modena e Bologna.</w:t>
      </w:r>
    </w:p>
    <w:p w:rsidR="00276D3A" w:rsidRDefault="005605EC" w:rsidP="00074237">
      <w:pPr>
        <w:rPr>
          <w:rFonts w:cs="Times New Roman"/>
        </w:rPr>
      </w:pPr>
      <w:r w:rsidRPr="00074237">
        <w:rPr>
          <w:rFonts w:cs="Times New Roman"/>
        </w:rPr>
        <w:t xml:space="preserve">Il Comune conta attualmente circa </w:t>
      </w:r>
      <w:r w:rsidR="003829C3" w:rsidRPr="0090403E">
        <w:rPr>
          <w:szCs w:val="24"/>
        </w:rPr>
        <w:t>32.577</w:t>
      </w:r>
      <w:r w:rsidR="003829C3">
        <w:rPr>
          <w:szCs w:val="24"/>
        </w:rPr>
        <w:t xml:space="preserve"> </w:t>
      </w:r>
      <w:r w:rsidRPr="00074237">
        <w:rPr>
          <w:rFonts w:cs="Times New Roman"/>
        </w:rPr>
        <w:t xml:space="preserve">abitanti; il contesto sociale ed economico </w:t>
      </w:r>
      <w:r w:rsidR="009570B6" w:rsidRPr="00074237">
        <w:rPr>
          <w:rFonts w:cs="Times New Roman"/>
        </w:rPr>
        <w:t>nell’ultimo decennio è profondamente cambiato a causa di una esp</w:t>
      </w:r>
      <w:r w:rsidRPr="00074237">
        <w:rPr>
          <w:rFonts w:cs="Times New Roman"/>
        </w:rPr>
        <w:t xml:space="preserve">ansione demografica dovuta da una parte al notevole aumento delle nascite e dall’altra alla </w:t>
      </w:r>
      <w:r w:rsidR="009570B6" w:rsidRPr="00074237">
        <w:rPr>
          <w:rFonts w:cs="Times New Roman"/>
        </w:rPr>
        <w:t>costante</w:t>
      </w:r>
      <w:r w:rsidRPr="00074237">
        <w:rPr>
          <w:rFonts w:cs="Times New Roman"/>
        </w:rPr>
        <w:t xml:space="preserve"> immigrazione, favorita </w:t>
      </w:r>
      <w:r w:rsidR="009570B6" w:rsidRPr="00074237">
        <w:rPr>
          <w:rFonts w:cs="Times New Roman"/>
        </w:rPr>
        <w:t xml:space="preserve">anche </w:t>
      </w:r>
      <w:r w:rsidRPr="00074237">
        <w:rPr>
          <w:rFonts w:cs="Times New Roman"/>
        </w:rPr>
        <w:t>dalla politica urb</w:t>
      </w:r>
      <w:r w:rsidR="0098092B" w:rsidRPr="00074237">
        <w:rPr>
          <w:rFonts w:cs="Times New Roman"/>
        </w:rPr>
        <w:t>anistica attuata nel territorio</w:t>
      </w:r>
      <w:r w:rsidR="00276D3A">
        <w:rPr>
          <w:rFonts w:cs="Times New Roman"/>
        </w:rPr>
        <w:t>.</w:t>
      </w:r>
    </w:p>
    <w:p w:rsidR="009570B6" w:rsidRPr="00074237" w:rsidRDefault="009570B6" w:rsidP="00074237">
      <w:pPr>
        <w:rPr>
          <w:rFonts w:cs="Times New Roman"/>
        </w:rPr>
      </w:pPr>
      <w:r w:rsidRPr="00074237">
        <w:rPr>
          <w:rFonts w:cs="Times New Roman"/>
        </w:rPr>
        <w:t>Questa rapida espansione ha determinato un indebolimento del connettivo sociale, molto evidente in un momento di crisi economic</w:t>
      </w:r>
      <w:r w:rsidR="0098092B" w:rsidRPr="00074237">
        <w:rPr>
          <w:rFonts w:cs="Times New Roman"/>
        </w:rPr>
        <w:t>a</w:t>
      </w:r>
      <w:r w:rsidRPr="00074237">
        <w:rPr>
          <w:rFonts w:cs="Times New Roman"/>
        </w:rPr>
        <w:t>, come quello che stiamo vivendo, molti sono i casi seguiti dai sevizi sociali e di evidente disagio socio ambientale oltre che economico.</w:t>
      </w:r>
    </w:p>
    <w:p w:rsidR="00276D3A" w:rsidRDefault="005605EC" w:rsidP="00074237">
      <w:pPr>
        <w:rPr>
          <w:rFonts w:cs="Times New Roman"/>
          <w:b/>
          <w:i/>
        </w:rPr>
      </w:pPr>
      <w:r w:rsidRPr="00074237">
        <w:rPr>
          <w:rFonts w:cs="Times New Roman"/>
        </w:rPr>
        <w:t xml:space="preserve">La popolazione scolastica </w:t>
      </w:r>
      <w:r w:rsidR="0098092B" w:rsidRPr="00074237">
        <w:rPr>
          <w:rFonts w:cs="Times New Roman"/>
        </w:rPr>
        <w:t xml:space="preserve">delle </w:t>
      </w:r>
      <w:r w:rsidRPr="00074237">
        <w:rPr>
          <w:rFonts w:cs="Times New Roman"/>
        </w:rPr>
        <w:t xml:space="preserve">nostre scuole </w:t>
      </w:r>
      <w:r w:rsidR="0098092B" w:rsidRPr="00074237">
        <w:rPr>
          <w:rFonts w:cs="Times New Roman"/>
        </w:rPr>
        <w:t>risiede nell’area nord del Comune</w:t>
      </w:r>
      <w:r w:rsidR="006435D4" w:rsidRPr="00074237">
        <w:rPr>
          <w:rFonts w:cs="Times New Roman"/>
        </w:rPr>
        <w:t xml:space="preserve"> cioè nelle frazioni di Panzano, Gaggio, Recovato, Riolo, Rastellino, Manzolino e</w:t>
      </w:r>
      <w:r w:rsidR="00027B9B" w:rsidRPr="00074237">
        <w:rPr>
          <w:rFonts w:cs="Times New Roman"/>
        </w:rPr>
        <w:t xml:space="preserve"> nel centro</w:t>
      </w:r>
      <w:r w:rsidR="006435D4" w:rsidRPr="00074237">
        <w:rPr>
          <w:rFonts w:cs="Times New Roman"/>
        </w:rPr>
        <w:t xml:space="preserve"> sulla base dello stradario concordato annualmente</w:t>
      </w:r>
      <w:r w:rsidRPr="00074237">
        <w:rPr>
          <w:rFonts w:cs="Times New Roman"/>
        </w:rPr>
        <w:t>;</w:t>
      </w:r>
      <w:r w:rsidR="00027B9B" w:rsidRPr="00074237">
        <w:rPr>
          <w:rFonts w:cs="Times New Roman"/>
        </w:rPr>
        <w:t xml:space="preserve"> </w:t>
      </w:r>
      <w:r w:rsidRPr="00074237">
        <w:rPr>
          <w:rFonts w:cs="Times New Roman"/>
        </w:rPr>
        <w:t>nelle scuole dell’infanzia le iscrizioni sono meno legate ai confini territoriali</w:t>
      </w:r>
      <w:r w:rsidR="0098092B" w:rsidRPr="00074237">
        <w:rPr>
          <w:rFonts w:cs="Times New Roman"/>
        </w:rPr>
        <w:t>, gestite, base ad una convenzione, dall’Ufficio Scuola</w:t>
      </w:r>
      <w:r w:rsidRPr="00074237">
        <w:rPr>
          <w:rFonts w:cs="Times New Roman"/>
        </w:rPr>
        <w:t>.</w:t>
      </w:r>
      <w:r w:rsidR="001F245B" w:rsidRPr="00074237">
        <w:rPr>
          <w:rFonts w:cs="Times New Roman"/>
        </w:rPr>
        <w:t xml:space="preserve"> Per una lettura approfondita del contesto scolastico si rimanda al report</w:t>
      </w:r>
      <w:r w:rsidR="0098092B" w:rsidRPr="00074237">
        <w:rPr>
          <w:rFonts w:cs="Times New Roman"/>
        </w:rPr>
        <w:t xml:space="preserve"> </w:t>
      </w:r>
      <w:r w:rsidR="00C340B8">
        <w:rPr>
          <w:rFonts w:cs="Times New Roman"/>
        </w:rPr>
        <w:t xml:space="preserve">nel sito web della scuola – Trasparenza, valutazione e merito alla pagina </w:t>
      </w:r>
      <w:r w:rsidR="00C340B8" w:rsidRPr="00C340B8">
        <w:rPr>
          <w:rFonts w:cs="Times New Roman"/>
          <w:b/>
          <w:i/>
        </w:rPr>
        <w:t>Valutazione d’Istituto</w:t>
      </w:r>
      <w:r w:rsidR="00C340B8">
        <w:rPr>
          <w:rFonts w:cs="Times New Roman"/>
          <w:b/>
          <w:i/>
        </w:rPr>
        <w:t xml:space="preserve"> Progetto </w:t>
      </w:r>
      <w:proofErr w:type="spellStart"/>
      <w:r w:rsidR="00C340B8">
        <w:rPr>
          <w:rFonts w:cs="Times New Roman"/>
          <w:b/>
          <w:i/>
        </w:rPr>
        <w:t>Vales</w:t>
      </w:r>
      <w:proofErr w:type="spellEnd"/>
      <w:r w:rsidR="00C340B8">
        <w:rPr>
          <w:rFonts w:cs="Times New Roman"/>
          <w:b/>
          <w:i/>
        </w:rPr>
        <w:t xml:space="preserve"> </w:t>
      </w:r>
    </w:p>
    <w:p w:rsidR="005605EC" w:rsidRDefault="00090429" w:rsidP="00074237">
      <w:pPr>
        <w:rPr>
          <w:rFonts w:cs="Times New Roman"/>
          <w:i/>
        </w:rPr>
      </w:pPr>
      <w:hyperlink r:id="rId25" w:history="1">
        <w:r w:rsidR="00C340B8" w:rsidRPr="00B5016B">
          <w:rPr>
            <w:rStyle w:val="Collegamentoipertestuale"/>
            <w:rFonts w:cs="Times New Roman"/>
            <w:i/>
          </w:rPr>
          <w:t>http://www.scuolemarconi.it/?page_id=2033</w:t>
        </w:r>
      </w:hyperlink>
    </w:p>
    <w:p w:rsidR="00027B9B" w:rsidRPr="00074237" w:rsidRDefault="00027B9B" w:rsidP="00074237">
      <w:pPr>
        <w:rPr>
          <w:rFonts w:cs="Times New Roman"/>
          <w:b/>
          <w:bCs/>
          <w:i/>
          <w:iCs/>
          <w:smallCaps/>
        </w:rPr>
      </w:pPr>
    </w:p>
    <w:p w:rsidR="005605EC" w:rsidRPr="00074237" w:rsidRDefault="005605EC" w:rsidP="00074237">
      <w:pPr>
        <w:rPr>
          <w:rFonts w:cs="Times New Roman"/>
          <w:b/>
          <w:bCs/>
          <w:i/>
          <w:iCs/>
          <w:smallCaps/>
        </w:rPr>
      </w:pPr>
      <w:r w:rsidRPr="00074237">
        <w:rPr>
          <w:rFonts w:cs="Times New Roman"/>
          <w:b/>
          <w:bCs/>
          <w:i/>
          <w:iCs/>
          <w:smallCaps/>
        </w:rPr>
        <w:t>bisogni formativi del territorio</w:t>
      </w:r>
    </w:p>
    <w:p w:rsidR="0098092B" w:rsidRPr="00074237" w:rsidRDefault="0098092B" w:rsidP="0040136D">
      <w:pPr>
        <w:numPr>
          <w:ilvl w:val="0"/>
          <w:numId w:val="46"/>
        </w:numPr>
        <w:ind w:left="57"/>
        <w:rPr>
          <w:rFonts w:cs="Times New Roman"/>
          <w:szCs w:val="24"/>
        </w:rPr>
      </w:pPr>
      <w:r w:rsidRPr="00074237">
        <w:rPr>
          <w:rFonts w:cs="Times New Roman"/>
          <w:szCs w:val="24"/>
        </w:rPr>
        <w:t>Miglioramento delle strutture scolastiche in genere</w:t>
      </w:r>
    </w:p>
    <w:p w:rsidR="005605EC" w:rsidRPr="00074237" w:rsidRDefault="005605EC" w:rsidP="0040136D">
      <w:pPr>
        <w:numPr>
          <w:ilvl w:val="0"/>
          <w:numId w:val="46"/>
        </w:numPr>
        <w:ind w:left="57"/>
        <w:rPr>
          <w:rFonts w:cs="Times New Roman"/>
          <w:szCs w:val="24"/>
        </w:rPr>
      </w:pPr>
      <w:r w:rsidRPr="00074237">
        <w:rPr>
          <w:rFonts w:cs="Times New Roman"/>
          <w:szCs w:val="24"/>
        </w:rPr>
        <w:t>Continuità didattica</w:t>
      </w:r>
      <w:r w:rsidR="008B7382">
        <w:rPr>
          <w:rFonts w:cs="Times New Roman"/>
          <w:szCs w:val="24"/>
        </w:rPr>
        <w:t xml:space="preserve"> e mantenimento di un’offerta formativa valida nonostante la crisi economica</w:t>
      </w:r>
    </w:p>
    <w:p w:rsidR="005605EC" w:rsidRPr="00074237" w:rsidRDefault="00393170" w:rsidP="0040136D">
      <w:pPr>
        <w:numPr>
          <w:ilvl w:val="0"/>
          <w:numId w:val="46"/>
        </w:numPr>
        <w:ind w:left="57"/>
        <w:rPr>
          <w:rFonts w:cs="Times New Roman"/>
          <w:szCs w:val="24"/>
        </w:rPr>
      </w:pPr>
      <w:r w:rsidRPr="00074237">
        <w:rPr>
          <w:rFonts w:cs="Times New Roman"/>
          <w:szCs w:val="24"/>
        </w:rPr>
        <w:t>Dialogo costruttivo</w:t>
      </w:r>
      <w:r w:rsidR="0098092B" w:rsidRPr="00074237">
        <w:rPr>
          <w:rFonts w:cs="Times New Roman"/>
          <w:szCs w:val="24"/>
        </w:rPr>
        <w:t xml:space="preserve"> tra</w:t>
      </w:r>
      <w:r w:rsidR="005605EC" w:rsidRPr="00074237">
        <w:rPr>
          <w:rFonts w:cs="Times New Roman"/>
          <w:szCs w:val="24"/>
        </w:rPr>
        <w:t xml:space="preserve"> insegnanti</w:t>
      </w:r>
      <w:r w:rsidR="00EA0606" w:rsidRPr="00074237">
        <w:rPr>
          <w:rFonts w:cs="Times New Roman"/>
          <w:szCs w:val="24"/>
        </w:rPr>
        <w:t xml:space="preserve"> e famiglie</w:t>
      </w:r>
    </w:p>
    <w:p w:rsidR="005605EC" w:rsidRPr="00074237" w:rsidRDefault="002D6152" w:rsidP="0040136D">
      <w:pPr>
        <w:numPr>
          <w:ilvl w:val="0"/>
          <w:numId w:val="46"/>
        </w:numPr>
        <w:ind w:left="57"/>
        <w:rPr>
          <w:rFonts w:cs="Times New Roman"/>
          <w:szCs w:val="24"/>
        </w:rPr>
      </w:pPr>
      <w:r w:rsidRPr="00074237">
        <w:rPr>
          <w:rFonts w:cs="Times New Roman"/>
          <w:szCs w:val="24"/>
        </w:rPr>
        <w:t>Rafforzamento e coordinamento</w:t>
      </w:r>
      <w:r w:rsidR="005605EC" w:rsidRPr="00074237">
        <w:rPr>
          <w:rFonts w:cs="Times New Roman"/>
          <w:szCs w:val="24"/>
        </w:rPr>
        <w:t xml:space="preserve"> </w:t>
      </w:r>
      <w:r w:rsidRPr="00074237">
        <w:rPr>
          <w:rFonts w:cs="Times New Roman"/>
          <w:szCs w:val="24"/>
        </w:rPr>
        <w:t>de</w:t>
      </w:r>
      <w:r w:rsidR="005605EC" w:rsidRPr="00074237">
        <w:rPr>
          <w:rFonts w:cs="Times New Roman"/>
          <w:szCs w:val="24"/>
        </w:rPr>
        <w:t>gli interventi delle varie agenzie formative presenti sul territorio</w:t>
      </w:r>
      <w:r w:rsidRPr="00074237">
        <w:rPr>
          <w:rFonts w:cs="Times New Roman"/>
          <w:szCs w:val="24"/>
        </w:rPr>
        <w:t>.</w:t>
      </w:r>
    </w:p>
    <w:p w:rsidR="005605EC" w:rsidRPr="00074237" w:rsidRDefault="00EA0606" w:rsidP="0040136D">
      <w:pPr>
        <w:numPr>
          <w:ilvl w:val="0"/>
          <w:numId w:val="46"/>
        </w:numPr>
        <w:ind w:left="57"/>
        <w:rPr>
          <w:rFonts w:cs="Times New Roman"/>
          <w:szCs w:val="24"/>
        </w:rPr>
      </w:pPr>
      <w:r w:rsidRPr="00074237">
        <w:rPr>
          <w:rFonts w:cs="Times New Roman"/>
          <w:szCs w:val="24"/>
        </w:rPr>
        <w:t>Didattica</w:t>
      </w:r>
      <w:r w:rsidR="005605EC" w:rsidRPr="00074237">
        <w:rPr>
          <w:rFonts w:cs="Times New Roman"/>
          <w:szCs w:val="24"/>
        </w:rPr>
        <w:t xml:space="preserve"> </w:t>
      </w:r>
      <w:r w:rsidRPr="00074237">
        <w:rPr>
          <w:rFonts w:cs="Times New Roman"/>
          <w:szCs w:val="24"/>
        </w:rPr>
        <w:t>personalizzata</w:t>
      </w:r>
      <w:r w:rsidR="009570B6" w:rsidRPr="00074237">
        <w:rPr>
          <w:rFonts w:cs="Times New Roman"/>
          <w:szCs w:val="24"/>
        </w:rPr>
        <w:t xml:space="preserve"> nel rispetto dei bisogni degli utenti, con particolare attenzione alle difficoltà</w:t>
      </w:r>
    </w:p>
    <w:p w:rsidR="009570B6" w:rsidRPr="00074237" w:rsidRDefault="009570B6" w:rsidP="0040136D">
      <w:pPr>
        <w:numPr>
          <w:ilvl w:val="0"/>
          <w:numId w:val="46"/>
        </w:numPr>
        <w:ind w:left="57"/>
        <w:rPr>
          <w:rFonts w:cs="Times New Roman"/>
          <w:szCs w:val="24"/>
        </w:rPr>
      </w:pPr>
      <w:r w:rsidRPr="00074237">
        <w:rPr>
          <w:rFonts w:cs="Times New Roman"/>
          <w:szCs w:val="24"/>
        </w:rPr>
        <w:t>Inclusione delle diversità</w:t>
      </w:r>
    </w:p>
    <w:p w:rsidR="005605EC" w:rsidRPr="00074237" w:rsidRDefault="00EA0606" w:rsidP="0040136D">
      <w:pPr>
        <w:numPr>
          <w:ilvl w:val="0"/>
          <w:numId w:val="46"/>
        </w:numPr>
        <w:ind w:left="57"/>
        <w:rPr>
          <w:rFonts w:cs="Times New Roman"/>
          <w:szCs w:val="24"/>
        </w:rPr>
      </w:pPr>
      <w:r w:rsidRPr="00074237">
        <w:rPr>
          <w:rFonts w:cs="Times New Roman"/>
          <w:szCs w:val="24"/>
        </w:rPr>
        <w:t>F</w:t>
      </w:r>
      <w:r w:rsidR="005605EC" w:rsidRPr="00074237">
        <w:rPr>
          <w:rFonts w:cs="Times New Roman"/>
          <w:szCs w:val="24"/>
        </w:rPr>
        <w:t>orme di comunicazione interne ed esterne</w:t>
      </w:r>
      <w:r w:rsidRPr="00074237">
        <w:rPr>
          <w:rFonts w:cs="Times New Roman"/>
          <w:szCs w:val="24"/>
        </w:rPr>
        <w:t xml:space="preserve"> sempre più efficaci</w:t>
      </w:r>
    </w:p>
    <w:p w:rsidR="00EA0606" w:rsidRPr="00074237" w:rsidRDefault="0092469E" w:rsidP="0040136D">
      <w:pPr>
        <w:numPr>
          <w:ilvl w:val="0"/>
          <w:numId w:val="46"/>
        </w:numPr>
        <w:ind w:left="57"/>
        <w:rPr>
          <w:rFonts w:cs="Times New Roman"/>
          <w:szCs w:val="24"/>
        </w:rPr>
      </w:pPr>
      <w:r w:rsidRPr="00074237">
        <w:rPr>
          <w:rFonts w:cs="Times New Roman"/>
          <w:szCs w:val="24"/>
        </w:rPr>
        <w:t>Ascolto e c</w:t>
      </w:r>
      <w:r w:rsidR="005605EC" w:rsidRPr="00074237">
        <w:rPr>
          <w:rFonts w:cs="Times New Roman"/>
          <w:szCs w:val="24"/>
        </w:rPr>
        <w:t xml:space="preserve">oinvolgimento dei genitori </w:t>
      </w:r>
      <w:r w:rsidR="008B7382">
        <w:rPr>
          <w:rFonts w:cs="Times New Roman"/>
          <w:szCs w:val="24"/>
        </w:rPr>
        <w:t>ne</w:t>
      </w:r>
      <w:r w:rsidR="005605EC" w:rsidRPr="00074237">
        <w:rPr>
          <w:rFonts w:cs="Times New Roman"/>
          <w:szCs w:val="24"/>
        </w:rPr>
        <w:t>lla vita scolastica</w:t>
      </w:r>
    </w:p>
    <w:p w:rsidR="00EA0606" w:rsidRPr="008B7382" w:rsidRDefault="00EA0606" w:rsidP="0040136D">
      <w:pPr>
        <w:numPr>
          <w:ilvl w:val="0"/>
          <w:numId w:val="46"/>
        </w:numPr>
        <w:ind w:left="57"/>
        <w:rPr>
          <w:rFonts w:cs="Times New Roman"/>
          <w:szCs w:val="24"/>
        </w:rPr>
      </w:pPr>
      <w:r w:rsidRPr="00074237">
        <w:rPr>
          <w:rFonts w:cs="Times New Roman"/>
          <w:szCs w:val="24"/>
        </w:rPr>
        <w:t>Visibilità e documentazione delle esperienze didattiche svolte</w:t>
      </w:r>
    </w:p>
    <w:p w:rsidR="00027B9B" w:rsidRPr="00074237" w:rsidRDefault="00027B9B" w:rsidP="00927DED">
      <w:pPr>
        <w:pStyle w:val="Titolo1"/>
      </w:pPr>
      <w:bookmarkStart w:id="32" w:name="_Toc402728702"/>
      <w:r w:rsidRPr="00927DED">
        <w:rPr>
          <w:color w:val="2B04BC"/>
        </w:rPr>
        <w:t>I fattori di qualità del servizio educativo-didattico</w:t>
      </w:r>
      <w:bookmarkEnd w:id="32"/>
    </w:p>
    <w:p w:rsidR="00027B9B" w:rsidRDefault="00027B9B" w:rsidP="00027B9B">
      <w:pPr>
        <w:rPr>
          <w:rFonts w:cs="Times New Roman"/>
          <w:szCs w:val="24"/>
        </w:rPr>
      </w:pPr>
      <w:r w:rsidRPr="00074237">
        <w:rPr>
          <w:rFonts w:cs="Times New Roman"/>
          <w:szCs w:val="24"/>
        </w:rPr>
        <w:t xml:space="preserve">Nell’A.S.2012-2013 l’Istituzione Scolastica ha aderito al Progetto </w:t>
      </w:r>
      <w:proofErr w:type="spellStart"/>
      <w:r w:rsidRPr="00074237">
        <w:rPr>
          <w:rFonts w:cs="Times New Roman"/>
          <w:szCs w:val="24"/>
        </w:rPr>
        <w:t>Vales</w:t>
      </w:r>
      <w:proofErr w:type="spellEnd"/>
      <w:r w:rsidRPr="00074237">
        <w:rPr>
          <w:rFonts w:cs="Times New Roman"/>
          <w:szCs w:val="24"/>
        </w:rPr>
        <w:t>, gestito dall’Invalsi, che prevede forme di va</w:t>
      </w:r>
      <w:r w:rsidR="00C340B8">
        <w:rPr>
          <w:rFonts w:cs="Times New Roman"/>
          <w:szCs w:val="24"/>
        </w:rPr>
        <w:t>lutazione esterna</w:t>
      </w:r>
      <w:r w:rsidRPr="00074237">
        <w:rPr>
          <w:rFonts w:cs="Times New Roman"/>
          <w:szCs w:val="24"/>
        </w:rPr>
        <w:t xml:space="preserve">, alcuni esiti sono pubblicati al link </w:t>
      </w:r>
      <w:hyperlink r:id="rId26" w:history="1">
        <w:r w:rsidR="00C340B8" w:rsidRPr="00B5016B">
          <w:rPr>
            <w:rStyle w:val="Collegamentoipertestuale"/>
            <w:rFonts w:cs="Times New Roman"/>
            <w:i/>
          </w:rPr>
          <w:t>http://www.scuolemarconi.it/?page_id=2033</w:t>
        </w:r>
      </w:hyperlink>
      <w:r w:rsidR="00C340B8">
        <w:rPr>
          <w:rFonts w:cs="Times New Roman"/>
          <w:i/>
        </w:rPr>
        <w:t xml:space="preserve"> </w:t>
      </w:r>
      <w:r w:rsidRPr="00074237">
        <w:rPr>
          <w:rFonts w:cs="Times New Roman"/>
          <w:szCs w:val="24"/>
        </w:rPr>
        <w:t>altri devono ancora pervenire.</w:t>
      </w:r>
    </w:p>
    <w:p w:rsidR="00C340B8" w:rsidRDefault="00E047E8" w:rsidP="00027B9B">
      <w:pPr>
        <w:rPr>
          <w:rFonts w:cs="Times New Roman"/>
          <w:szCs w:val="24"/>
        </w:rPr>
      </w:pPr>
      <w:r>
        <w:rPr>
          <w:rFonts w:cs="Times New Roman"/>
          <w:szCs w:val="24"/>
        </w:rPr>
        <w:t xml:space="preserve">Altre informazioni sono reperibili nel sito Scuola in chiaro </w:t>
      </w:r>
      <w:hyperlink r:id="rId27" w:history="1">
        <w:r w:rsidR="0099738C" w:rsidRPr="00414437">
          <w:rPr>
            <w:rStyle w:val="Collegamentoipertestuale"/>
            <w:rFonts w:cs="Times New Roman"/>
            <w:szCs w:val="24"/>
          </w:rPr>
          <w:t>http://cercalatuascuola.istruzione.it/cercalatuascuola/</w:t>
        </w:r>
      </w:hyperlink>
    </w:p>
    <w:p w:rsidR="0099738C" w:rsidRPr="00074237" w:rsidRDefault="0099738C" w:rsidP="00027B9B">
      <w:pPr>
        <w:rPr>
          <w:rFonts w:cs="Times New Roman"/>
          <w:szCs w:val="24"/>
        </w:rPr>
      </w:pPr>
    </w:p>
    <w:p w:rsidR="005605EC" w:rsidRPr="00927DED" w:rsidRDefault="00F75139" w:rsidP="00927DED">
      <w:pPr>
        <w:pStyle w:val="Titolo1"/>
        <w:rPr>
          <w:color w:val="2B04BC"/>
        </w:rPr>
      </w:pPr>
      <w:bookmarkStart w:id="33" w:name="_Toc402728703"/>
      <w:bookmarkStart w:id="34" w:name="_Toc187140451"/>
      <w:r w:rsidRPr="00927DED">
        <w:rPr>
          <w:color w:val="2B04BC"/>
        </w:rPr>
        <w:t>Risultati</w:t>
      </w:r>
      <w:r w:rsidR="00EA0606" w:rsidRPr="00927DED">
        <w:rPr>
          <w:color w:val="2B04BC"/>
        </w:rPr>
        <w:t xml:space="preserve"> conseguiti negli scorsi anni scolastici (Autovalutazione d’Istituto)</w:t>
      </w:r>
      <w:bookmarkEnd w:id="33"/>
    </w:p>
    <w:bookmarkEnd w:id="34"/>
    <w:p w:rsidR="005605EC" w:rsidRPr="00074237" w:rsidRDefault="005605EC" w:rsidP="00074237">
      <w:pPr>
        <w:rPr>
          <w:rFonts w:cs="Times New Roman"/>
          <w:b/>
          <w:i/>
          <w:szCs w:val="24"/>
        </w:rPr>
      </w:pPr>
    </w:p>
    <w:p w:rsidR="005605EC" w:rsidRPr="00074237" w:rsidRDefault="005605EC" w:rsidP="000348B0">
      <w:pPr>
        <w:numPr>
          <w:ilvl w:val="0"/>
          <w:numId w:val="47"/>
        </w:numPr>
        <w:rPr>
          <w:rFonts w:cs="Times New Roman"/>
          <w:szCs w:val="24"/>
        </w:rPr>
      </w:pPr>
      <w:r w:rsidRPr="00074237">
        <w:rPr>
          <w:rFonts w:cs="Times New Roman"/>
          <w:szCs w:val="24"/>
        </w:rPr>
        <w:t>Forte senso di appartenenza da parte degli operatori all’istituzione</w:t>
      </w:r>
    </w:p>
    <w:p w:rsidR="00EA0606" w:rsidRPr="00074237" w:rsidRDefault="00EA0606" w:rsidP="000348B0">
      <w:pPr>
        <w:numPr>
          <w:ilvl w:val="0"/>
          <w:numId w:val="47"/>
        </w:numPr>
        <w:rPr>
          <w:rFonts w:cs="Times New Roman"/>
          <w:szCs w:val="24"/>
        </w:rPr>
      </w:pPr>
      <w:r w:rsidRPr="00074237">
        <w:rPr>
          <w:rFonts w:cs="Times New Roman"/>
          <w:szCs w:val="24"/>
        </w:rPr>
        <w:t>Progressivo consolidamento dell’organico</w:t>
      </w:r>
    </w:p>
    <w:p w:rsidR="005605EC" w:rsidRPr="00074237" w:rsidRDefault="005F747E" w:rsidP="000348B0">
      <w:pPr>
        <w:numPr>
          <w:ilvl w:val="0"/>
          <w:numId w:val="47"/>
        </w:numPr>
        <w:rPr>
          <w:rFonts w:cs="Times New Roman"/>
          <w:szCs w:val="24"/>
        </w:rPr>
      </w:pPr>
      <w:r w:rsidRPr="00074237">
        <w:rPr>
          <w:rFonts w:cs="Times New Roman"/>
          <w:szCs w:val="24"/>
        </w:rPr>
        <w:t>Buon a</w:t>
      </w:r>
      <w:r w:rsidR="00393170" w:rsidRPr="00074237">
        <w:rPr>
          <w:rFonts w:cs="Times New Roman"/>
          <w:szCs w:val="24"/>
        </w:rPr>
        <w:t>ssetto organizzativo</w:t>
      </w:r>
      <w:r w:rsidRPr="00074237">
        <w:rPr>
          <w:rFonts w:cs="Times New Roman"/>
          <w:szCs w:val="24"/>
        </w:rPr>
        <w:t xml:space="preserve"> e gestionale</w:t>
      </w:r>
    </w:p>
    <w:p w:rsidR="00F75139" w:rsidRPr="00074237" w:rsidRDefault="00F75139" w:rsidP="000348B0">
      <w:pPr>
        <w:numPr>
          <w:ilvl w:val="0"/>
          <w:numId w:val="47"/>
        </w:numPr>
        <w:rPr>
          <w:rFonts w:cs="Times New Roman"/>
          <w:szCs w:val="24"/>
        </w:rPr>
      </w:pPr>
      <w:r w:rsidRPr="00074237">
        <w:rPr>
          <w:rFonts w:cs="Times New Roman"/>
          <w:szCs w:val="24"/>
        </w:rPr>
        <w:t>Accoglienza delle famiglie e accompagnamento nelle varie fasi del percorso scolastico</w:t>
      </w:r>
    </w:p>
    <w:p w:rsidR="00393170" w:rsidRPr="00074237" w:rsidRDefault="005605EC" w:rsidP="000348B0">
      <w:pPr>
        <w:numPr>
          <w:ilvl w:val="0"/>
          <w:numId w:val="47"/>
        </w:numPr>
        <w:rPr>
          <w:rFonts w:cs="Times New Roman"/>
          <w:szCs w:val="24"/>
        </w:rPr>
      </w:pPr>
      <w:r w:rsidRPr="00074237">
        <w:rPr>
          <w:rFonts w:cs="Times New Roman"/>
          <w:szCs w:val="24"/>
        </w:rPr>
        <w:t>Progettualità attenta a rispondere ai bisogni dell’utenza</w:t>
      </w:r>
    </w:p>
    <w:p w:rsidR="00393170" w:rsidRPr="00074237" w:rsidRDefault="002D6152" w:rsidP="000348B0">
      <w:pPr>
        <w:numPr>
          <w:ilvl w:val="0"/>
          <w:numId w:val="47"/>
        </w:numPr>
        <w:rPr>
          <w:rFonts w:cs="Times New Roman"/>
          <w:szCs w:val="24"/>
        </w:rPr>
      </w:pPr>
      <w:r w:rsidRPr="00074237">
        <w:rPr>
          <w:rFonts w:cs="Times New Roman"/>
          <w:szCs w:val="24"/>
        </w:rPr>
        <w:t>Risposta alla richiesta di conoscenza</w:t>
      </w:r>
      <w:r w:rsidR="00393170" w:rsidRPr="00074237">
        <w:rPr>
          <w:rFonts w:cs="Times New Roman"/>
          <w:szCs w:val="24"/>
        </w:rPr>
        <w:t xml:space="preserve"> sul percorso didattico, iniziative rivolte alla classe/sezione e sull’andamento scolastico</w:t>
      </w:r>
    </w:p>
    <w:p w:rsidR="00393170" w:rsidRPr="00074237" w:rsidRDefault="00393170" w:rsidP="000348B0">
      <w:pPr>
        <w:numPr>
          <w:ilvl w:val="0"/>
          <w:numId w:val="47"/>
        </w:numPr>
        <w:rPr>
          <w:rFonts w:cs="Times New Roman"/>
          <w:szCs w:val="24"/>
        </w:rPr>
      </w:pPr>
      <w:r w:rsidRPr="00074237">
        <w:rPr>
          <w:rFonts w:cs="Times New Roman"/>
          <w:szCs w:val="24"/>
        </w:rPr>
        <w:t>Validità del percorso formativo ed educativo</w:t>
      </w:r>
    </w:p>
    <w:p w:rsidR="00393170" w:rsidRPr="00074237" w:rsidRDefault="00AD5DD7" w:rsidP="000348B0">
      <w:pPr>
        <w:numPr>
          <w:ilvl w:val="0"/>
          <w:numId w:val="47"/>
        </w:numPr>
        <w:rPr>
          <w:rFonts w:cs="Times New Roman"/>
          <w:szCs w:val="24"/>
        </w:rPr>
      </w:pPr>
      <w:r w:rsidRPr="00074237">
        <w:rPr>
          <w:rFonts w:cs="Times New Roman"/>
          <w:szCs w:val="24"/>
        </w:rPr>
        <w:t>Comunicazione</w:t>
      </w:r>
      <w:r w:rsidR="00F75139" w:rsidRPr="00074237">
        <w:rPr>
          <w:rFonts w:cs="Times New Roman"/>
          <w:szCs w:val="24"/>
        </w:rPr>
        <w:t xml:space="preserve"> efficace</w:t>
      </w:r>
      <w:r w:rsidR="00EA0606" w:rsidRPr="00074237">
        <w:rPr>
          <w:rFonts w:cs="Times New Roman"/>
          <w:szCs w:val="24"/>
        </w:rPr>
        <w:t>, in particolare per l’implementazione del sito web</w:t>
      </w:r>
    </w:p>
    <w:p w:rsidR="002D6152" w:rsidRPr="00074237" w:rsidRDefault="002D6152" w:rsidP="000348B0">
      <w:pPr>
        <w:numPr>
          <w:ilvl w:val="0"/>
          <w:numId w:val="47"/>
        </w:numPr>
        <w:rPr>
          <w:rFonts w:cs="Times New Roman"/>
          <w:szCs w:val="24"/>
        </w:rPr>
      </w:pPr>
      <w:r w:rsidRPr="00074237">
        <w:rPr>
          <w:rFonts w:cs="Times New Roman"/>
          <w:szCs w:val="24"/>
        </w:rPr>
        <w:t>Serat</w:t>
      </w:r>
      <w:r w:rsidR="00AD5DD7" w:rsidRPr="00074237">
        <w:rPr>
          <w:rFonts w:cs="Times New Roman"/>
          <w:szCs w:val="24"/>
        </w:rPr>
        <w:t>e</w:t>
      </w:r>
      <w:r w:rsidRPr="00074237">
        <w:rPr>
          <w:rFonts w:cs="Times New Roman"/>
          <w:szCs w:val="24"/>
        </w:rPr>
        <w:t xml:space="preserve"> dedicat</w:t>
      </w:r>
      <w:r w:rsidR="00AD5DD7" w:rsidRPr="00074237">
        <w:rPr>
          <w:rFonts w:cs="Times New Roman"/>
          <w:szCs w:val="24"/>
        </w:rPr>
        <w:t>e</w:t>
      </w:r>
      <w:r w:rsidRPr="00074237">
        <w:rPr>
          <w:rFonts w:cs="Times New Roman"/>
          <w:szCs w:val="24"/>
        </w:rPr>
        <w:t xml:space="preserve"> ai genitori </w:t>
      </w:r>
      <w:r w:rsidR="00AD5DD7" w:rsidRPr="00074237">
        <w:rPr>
          <w:rFonts w:cs="Times New Roman"/>
          <w:szCs w:val="24"/>
        </w:rPr>
        <w:t xml:space="preserve">su tematiche </w:t>
      </w:r>
      <w:r w:rsidR="00EA0606" w:rsidRPr="00074237">
        <w:rPr>
          <w:rFonts w:cs="Times New Roman"/>
          <w:szCs w:val="24"/>
        </w:rPr>
        <w:t>educative</w:t>
      </w:r>
    </w:p>
    <w:p w:rsidR="00220D84" w:rsidRPr="00074237" w:rsidRDefault="00AB6E37" w:rsidP="000348B0">
      <w:pPr>
        <w:numPr>
          <w:ilvl w:val="0"/>
          <w:numId w:val="47"/>
        </w:numPr>
        <w:rPr>
          <w:rFonts w:cs="Times New Roman"/>
          <w:szCs w:val="24"/>
        </w:rPr>
      </w:pPr>
      <w:r w:rsidRPr="00074237">
        <w:rPr>
          <w:rFonts w:cs="Times New Roman"/>
          <w:szCs w:val="24"/>
        </w:rPr>
        <w:t>P</w:t>
      </w:r>
      <w:r w:rsidR="00220D84" w:rsidRPr="00074237">
        <w:rPr>
          <w:rFonts w:cs="Times New Roman"/>
          <w:szCs w:val="24"/>
        </w:rPr>
        <w:t>romozione di iniziative finalizzate a valorizzare il ruolo delle famiglie (sportello di ascolto, sportello assistenza iscrizioni, mostre, feste …)</w:t>
      </w:r>
    </w:p>
    <w:p w:rsidR="00220D84" w:rsidRPr="00074237" w:rsidRDefault="00A65FE8" w:rsidP="000348B0">
      <w:pPr>
        <w:numPr>
          <w:ilvl w:val="0"/>
          <w:numId w:val="47"/>
        </w:numPr>
        <w:rPr>
          <w:rFonts w:cs="Times New Roman"/>
          <w:szCs w:val="24"/>
        </w:rPr>
      </w:pPr>
      <w:r w:rsidRPr="00074237">
        <w:rPr>
          <w:rFonts w:cs="Times New Roman"/>
          <w:szCs w:val="24"/>
        </w:rPr>
        <w:t>Attenzione alla r</w:t>
      </w:r>
      <w:r w:rsidR="00EA0606" w:rsidRPr="00074237">
        <w:rPr>
          <w:rFonts w:cs="Times New Roman"/>
          <w:szCs w:val="24"/>
        </w:rPr>
        <w:t>icerca didattica</w:t>
      </w:r>
    </w:p>
    <w:p w:rsidR="00CA12AD" w:rsidRDefault="00CA12AD" w:rsidP="00074237">
      <w:pPr>
        <w:rPr>
          <w:rFonts w:cs="Times New Roman"/>
          <w:b/>
          <w:i/>
          <w:smallCaps/>
          <w:szCs w:val="24"/>
        </w:rPr>
      </w:pPr>
    </w:p>
    <w:p w:rsidR="005605EC" w:rsidRPr="00074237" w:rsidRDefault="005605EC" w:rsidP="00074237">
      <w:pPr>
        <w:rPr>
          <w:rFonts w:cs="Times New Roman"/>
          <w:b/>
          <w:i/>
          <w:smallCaps/>
          <w:szCs w:val="24"/>
        </w:rPr>
      </w:pPr>
      <w:r w:rsidRPr="00074237">
        <w:rPr>
          <w:rFonts w:cs="Times New Roman"/>
          <w:b/>
          <w:i/>
          <w:smallCaps/>
          <w:szCs w:val="24"/>
        </w:rPr>
        <w:t>criticità evidenziate</w:t>
      </w:r>
    </w:p>
    <w:p w:rsidR="009570B6" w:rsidRPr="00074237" w:rsidRDefault="008B7382" w:rsidP="000348B0">
      <w:pPr>
        <w:numPr>
          <w:ilvl w:val="0"/>
          <w:numId w:val="48"/>
        </w:numPr>
        <w:rPr>
          <w:rFonts w:cs="Times New Roman"/>
          <w:szCs w:val="24"/>
        </w:rPr>
      </w:pPr>
      <w:r>
        <w:rPr>
          <w:rFonts w:cs="Times New Roman"/>
          <w:szCs w:val="24"/>
        </w:rPr>
        <w:t>Mobilità del personale docente</w:t>
      </w:r>
    </w:p>
    <w:p w:rsidR="00393170" w:rsidRPr="00074237" w:rsidRDefault="009570B6" w:rsidP="000348B0">
      <w:pPr>
        <w:numPr>
          <w:ilvl w:val="0"/>
          <w:numId w:val="48"/>
        </w:numPr>
        <w:rPr>
          <w:rFonts w:cs="Times New Roman"/>
          <w:szCs w:val="24"/>
        </w:rPr>
      </w:pPr>
      <w:r w:rsidRPr="00074237">
        <w:rPr>
          <w:rFonts w:cs="Times New Roman"/>
          <w:szCs w:val="24"/>
        </w:rPr>
        <w:t xml:space="preserve">Cambio </w:t>
      </w:r>
      <w:r w:rsidR="00393170" w:rsidRPr="00074237">
        <w:rPr>
          <w:rFonts w:cs="Times New Roman"/>
          <w:szCs w:val="24"/>
        </w:rPr>
        <w:t>degli Assistenti Amministrativi</w:t>
      </w:r>
    </w:p>
    <w:p w:rsidR="00220D84" w:rsidRPr="00074237" w:rsidRDefault="00056A38" w:rsidP="000348B0">
      <w:pPr>
        <w:numPr>
          <w:ilvl w:val="0"/>
          <w:numId w:val="48"/>
        </w:numPr>
        <w:rPr>
          <w:rFonts w:cs="Times New Roman"/>
          <w:szCs w:val="24"/>
        </w:rPr>
      </w:pPr>
      <w:r w:rsidRPr="00074237">
        <w:rPr>
          <w:rFonts w:cs="Times New Roman"/>
          <w:szCs w:val="24"/>
        </w:rPr>
        <w:t>Processo di digitalizzazione e di dematerializzazione</w:t>
      </w:r>
    </w:p>
    <w:p w:rsidR="005F608F" w:rsidRPr="00074237" w:rsidRDefault="009570B6" w:rsidP="000348B0">
      <w:pPr>
        <w:numPr>
          <w:ilvl w:val="0"/>
          <w:numId w:val="48"/>
        </w:numPr>
        <w:rPr>
          <w:rFonts w:cs="Times New Roman"/>
          <w:szCs w:val="24"/>
        </w:rPr>
      </w:pPr>
      <w:r w:rsidRPr="00074237">
        <w:rPr>
          <w:rFonts w:cs="Times New Roman"/>
          <w:szCs w:val="24"/>
        </w:rPr>
        <w:t>Forte contrazione dell’erogazione</w:t>
      </w:r>
      <w:r w:rsidR="00220D84" w:rsidRPr="00074237">
        <w:rPr>
          <w:rFonts w:cs="Times New Roman"/>
          <w:szCs w:val="24"/>
        </w:rPr>
        <w:t xml:space="preserve"> di fondi statali</w:t>
      </w:r>
    </w:p>
    <w:p w:rsidR="00220D84" w:rsidRPr="00074237" w:rsidRDefault="009570B6" w:rsidP="000348B0">
      <w:pPr>
        <w:numPr>
          <w:ilvl w:val="0"/>
          <w:numId w:val="48"/>
        </w:numPr>
        <w:rPr>
          <w:rFonts w:cs="Times New Roman"/>
          <w:szCs w:val="24"/>
        </w:rPr>
      </w:pPr>
      <w:r w:rsidRPr="00074237">
        <w:rPr>
          <w:rFonts w:cs="Times New Roman"/>
          <w:szCs w:val="24"/>
        </w:rPr>
        <w:t>Difficoltà a reperire fondi privati nel territorio</w:t>
      </w:r>
    </w:p>
    <w:p w:rsidR="005605EC" w:rsidRPr="00074237" w:rsidRDefault="005605EC" w:rsidP="000348B0">
      <w:pPr>
        <w:numPr>
          <w:ilvl w:val="0"/>
          <w:numId w:val="48"/>
        </w:numPr>
        <w:rPr>
          <w:rFonts w:cs="Times New Roman"/>
          <w:szCs w:val="24"/>
        </w:rPr>
      </w:pPr>
      <w:r w:rsidRPr="00074237">
        <w:rPr>
          <w:rFonts w:cs="Times New Roman"/>
          <w:szCs w:val="24"/>
        </w:rPr>
        <w:t xml:space="preserve">Accoglienza degli alunni in </w:t>
      </w:r>
      <w:r w:rsidR="00056A38" w:rsidRPr="00074237">
        <w:rPr>
          <w:rFonts w:cs="Times New Roman"/>
          <w:szCs w:val="24"/>
        </w:rPr>
        <w:t>ingresso durante il corso dell’a</w:t>
      </w:r>
      <w:r w:rsidRPr="00074237">
        <w:rPr>
          <w:rFonts w:cs="Times New Roman"/>
          <w:szCs w:val="24"/>
        </w:rPr>
        <w:t xml:space="preserve">nno </w:t>
      </w:r>
    </w:p>
    <w:p w:rsidR="002D6152" w:rsidRPr="00074237" w:rsidRDefault="005F608F" w:rsidP="000348B0">
      <w:pPr>
        <w:numPr>
          <w:ilvl w:val="0"/>
          <w:numId w:val="48"/>
        </w:numPr>
        <w:rPr>
          <w:rFonts w:cs="Times New Roman"/>
          <w:szCs w:val="24"/>
        </w:rPr>
      </w:pPr>
      <w:r w:rsidRPr="00074237">
        <w:rPr>
          <w:rFonts w:cs="Times New Roman"/>
          <w:szCs w:val="24"/>
        </w:rPr>
        <w:t>Difficoltà delle</w:t>
      </w:r>
      <w:r w:rsidR="002D6152" w:rsidRPr="00074237">
        <w:rPr>
          <w:rFonts w:cs="Times New Roman"/>
          <w:szCs w:val="24"/>
        </w:rPr>
        <w:t xml:space="preserve"> famiglie</w:t>
      </w:r>
      <w:r w:rsidRPr="00074237">
        <w:rPr>
          <w:rFonts w:cs="Times New Roman"/>
          <w:szCs w:val="24"/>
        </w:rPr>
        <w:t xml:space="preserve"> a seguire</w:t>
      </w:r>
      <w:r w:rsidR="00A217A4" w:rsidRPr="00074237">
        <w:rPr>
          <w:rFonts w:cs="Times New Roman"/>
          <w:szCs w:val="24"/>
        </w:rPr>
        <w:t xml:space="preserve"> il percorso scolastico dei </w:t>
      </w:r>
      <w:r w:rsidR="005F747E" w:rsidRPr="00074237">
        <w:rPr>
          <w:rFonts w:cs="Times New Roman"/>
          <w:szCs w:val="24"/>
        </w:rPr>
        <w:t>figli</w:t>
      </w:r>
    </w:p>
    <w:p w:rsidR="00056A38" w:rsidRPr="00074237" w:rsidRDefault="00056A38" w:rsidP="000348B0">
      <w:pPr>
        <w:numPr>
          <w:ilvl w:val="0"/>
          <w:numId w:val="48"/>
        </w:numPr>
        <w:rPr>
          <w:rFonts w:cs="Times New Roman"/>
          <w:szCs w:val="24"/>
        </w:rPr>
      </w:pPr>
      <w:r w:rsidRPr="00074237">
        <w:rPr>
          <w:rFonts w:cs="Times New Roman"/>
          <w:szCs w:val="24"/>
        </w:rPr>
        <w:t>Mobilità accentuata delle famiglie</w:t>
      </w:r>
    </w:p>
    <w:p w:rsidR="00056A38" w:rsidRPr="00074237" w:rsidRDefault="00056A38" w:rsidP="000348B0">
      <w:pPr>
        <w:numPr>
          <w:ilvl w:val="0"/>
          <w:numId w:val="48"/>
        </w:numPr>
        <w:rPr>
          <w:rFonts w:cs="Times New Roman"/>
          <w:szCs w:val="24"/>
        </w:rPr>
      </w:pPr>
      <w:r w:rsidRPr="00074237">
        <w:rPr>
          <w:rFonts w:cs="Times New Roman"/>
          <w:szCs w:val="24"/>
        </w:rPr>
        <w:t xml:space="preserve">Sistema </w:t>
      </w:r>
      <w:r w:rsidR="006435D4" w:rsidRPr="00074237">
        <w:rPr>
          <w:rFonts w:cs="Times New Roman"/>
          <w:szCs w:val="24"/>
        </w:rPr>
        <w:t xml:space="preserve">interno </w:t>
      </w:r>
      <w:r w:rsidRPr="00074237">
        <w:rPr>
          <w:rFonts w:cs="Times New Roman"/>
          <w:szCs w:val="24"/>
        </w:rPr>
        <w:t>di valutazione degli apprendimenti condiviso</w:t>
      </w:r>
    </w:p>
    <w:p w:rsidR="005605EC" w:rsidRPr="00074237" w:rsidRDefault="000D1EBD" w:rsidP="005605EC">
      <w:pPr>
        <w:pStyle w:val="Titolo1"/>
        <w:rPr>
          <w:rFonts w:cs="Arial"/>
          <w:color w:val="0000FF"/>
          <w:szCs w:val="24"/>
        </w:rPr>
      </w:pPr>
      <w:bookmarkStart w:id="35" w:name="_Toc183147277"/>
      <w:bookmarkStart w:id="36" w:name="_Toc183523778"/>
      <w:bookmarkStart w:id="37" w:name="_Toc187140415"/>
      <w:bookmarkStart w:id="38" w:name="_Toc370647812"/>
      <w:bookmarkStart w:id="39" w:name="_Toc370648167"/>
      <w:bookmarkStart w:id="40" w:name="_Toc402728704"/>
      <w:r w:rsidRPr="00074237">
        <w:rPr>
          <w:rFonts w:cs="Arial"/>
          <w:color w:val="0000FF"/>
          <w:szCs w:val="24"/>
        </w:rPr>
        <w:t>Le reti e l’</w:t>
      </w:r>
      <w:r w:rsidR="005605EC" w:rsidRPr="00074237">
        <w:rPr>
          <w:rFonts w:cs="Arial"/>
          <w:color w:val="0000FF"/>
          <w:szCs w:val="24"/>
        </w:rPr>
        <w:t>utilizzo delle risorse</w:t>
      </w:r>
      <w:bookmarkEnd w:id="35"/>
      <w:bookmarkEnd w:id="36"/>
      <w:bookmarkEnd w:id="37"/>
      <w:bookmarkEnd w:id="38"/>
      <w:bookmarkEnd w:id="39"/>
      <w:bookmarkEnd w:id="40"/>
      <w:r w:rsidR="005605EC" w:rsidRPr="00074237">
        <w:rPr>
          <w:rFonts w:cs="Arial"/>
          <w:color w:val="0000FF"/>
          <w:szCs w:val="24"/>
        </w:rPr>
        <w:t xml:space="preserve"> </w:t>
      </w:r>
    </w:p>
    <w:p w:rsidR="005605EC" w:rsidRPr="00074237" w:rsidRDefault="005605EC" w:rsidP="009B541C">
      <w:pPr>
        <w:pStyle w:val="Titolo1"/>
        <w:spacing w:before="120"/>
        <w:rPr>
          <w:rFonts w:cs="Arial"/>
          <w:color w:val="0000FF"/>
          <w:szCs w:val="24"/>
        </w:rPr>
      </w:pPr>
      <w:bookmarkStart w:id="41" w:name="_Toc183147278"/>
      <w:bookmarkStart w:id="42" w:name="_Toc183175863"/>
      <w:bookmarkStart w:id="43" w:name="_Toc183523779"/>
      <w:bookmarkStart w:id="44" w:name="_Toc187140029"/>
      <w:bookmarkStart w:id="45" w:name="_Toc187140416"/>
      <w:bookmarkStart w:id="46" w:name="_Toc244225640"/>
      <w:bookmarkStart w:id="47" w:name="_Toc244226835"/>
      <w:bookmarkStart w:id="48" w:name="_Toc338714465"/>
      <w:bookmarkStart w:id="49" w:name="_Toc338780611"/>
      <w:bookmarkStart w:id="50" w:name="_Toc338877164"/>
      <w:bookmarkStart w:id="51" w:name="_Toc370647813"/>
      <w:bookmarkStart w:id="52" w:name="_Toc370648168"/>
      <w:bookmarkStart w:id="53" w:name="_Toc402728705"/>
      <w:r w:rsidRPr="00074237">
        <w:rPr>
          <w:rFonts w:cs="Arial"/>
          <w:color w:val="0000FF"/>
          <w:szCs w:val="24"/>
        </w:rPr>
        <w:t>sul territorio</w:t>
      </w:r>
      <w:bookmarkEnd w:id="41"/>
      <w:bookmarkEnd w:id="42"/>
      <w:bookmarkEnd w:id="43"/>
      <w:bookmarkEnd w:id="44"/>
      <w:bookmarkEnd w:id="45"/>
      <w:bookmarkEnd w:id="46"/>
      <w:bookmarkEnd w:id="47"/>
      <w:bookmarkEnd w:id="48"/>
      <w:bookmarkEnd w:id="49"/>
      <w:bookmarkEnd w:id="50"/>
      <w:bookmarkEnd w:id="51"/>
      <w:bookmarkEnd w:id="52"/>
      <w:bookmarkEnd w:id="53"/>
    </w:p>
    <w:p w:rsidR="005605EC" w:rsidRPr="00B626AC" w:rsidRDefault="005605EC" w:rsidP="00767299">
      <w:pPr>
        <w:rPr>
          <w:sz w:val="10"/>
        </w:rPr>
      </w:pPr>
    </w:p>
    <w:p w:rsidR="005605EC" w:rsidRPr="00074237" w:rsidRDefault="005605EC" w:rsidP="00074237">
      <w:pPr>
        <w:pStyle w:val="orizzontale"/>
        <w:widowControl/>
        <w:tabs>
          <w:tab w:val="left" w:pos="6257"/>
        </w:tabs>
        <w:autoSpaceDE/>
        <w:autoSpaceDN/>
        <w:ind w:left="360"/>
        <w:rPr>
          <w:rFonts w:cs="Times New Roman"/>
          <w:snapToGrid w:val="0"/>
        </w:rPr>
      </w:pPr>
      <w:r w:rsidRPr="00074237">
        <w:rPr>
          <w:rFonts w:cs="Times New Roman"/>
          <w:snapToGrid w:val="0"/>
        </w:rPr>
        <w:t>L’</w:t>
      </w:r>
      <w:r w:rsidR="009B541C" w:rsidRPr="00074237">
        <w:rPr>
          <w:rFonts w:cs="Times New Roman"/>
          <w:snapToGrid w:val="0"/>
        </w:rPr>
        <w:t>I</w:t>
      </w:r>
      <w:r w:rsidRPr="00074237">
        <w:rPr>
          <w:rFonts w:cs="Times New Roman"/>
          <w:snapToGrid w:val="0"/>
        </w:rPr>
        <w:t>stituto è parte attiva di un sistema di relazioni con enti territoriali, regolato sulla base di importanti accordi:</w:t>
      </w:r>
    </w:p>
    <w:p w:rsidR="005605EC" w:rsidRPr="00074237" w:rsidRDefault="005605EC" w:rsidP="00074237">
      <w:pPr>
        <w:pStyle w:val="orizzontale"/>
        <w:widowControl/>
        <w:tabs>
          <w:tab w:val="left" w:pos="6257"/>
        </w:tabs>
        <w:autoSpaceDE/>
        <w:autoSpaceDN/>
        <w:ind w:left="360"/>
        <w:rPr>
          <w:rFonts w:cs="Times New Roman"/>
          <w:snapToGrid w:val="0"/>
          <w:sz w:val="14"/>
        </w:rPr>
      </w:pPr>
    </w:p>
    <w:p w:rsidR="005605EC" w:rsidRPr="00074237" w:rsidRDefault="005605EC" w:rsidP="00074237">
      <w:pPr>
        <w:numPr>
          <w:ilvl w:val="0"/>
          <w:numId w:val="1"/>
        </w:numPr>
        <w:rPr>
          <w:rFonts w:cs="Times New Roman"/>
          <w:snapToGrid w:val="0"/>
        </w:rPr>
      </w:pPr>
      <w:r w:rsidRPr="00074237">
        <w:rPr>
          <w:rFonts w:cs="Times New Roman"/>
          <w:b/>
          <w:snapToGrid w:val="0"/>
        </w:rPr>
        <w:t>Patto per la Scuola</w:t>
      </w:r>
      <w:r w:rsidRPr="00074237">
        <w:rPr>
          <w:rFonts w:cs="Times New Roman"/>
          <w:snapToGrid w:val="0"/>
        </w:rPr>
        <w:t>, tra Comune di Castelfranco Emilia e istituzioni scolastiche, finalizzato</w:t>
      </w:r>
      <w:r w:rsidR="005F747E" w:rsidRPr="00074237">
        <w:rPr>
          <w:rFonts w:cs="Times New Roman"/>
          <w:snapToGrid w:val="0"/>
        </w:rPr>
        <w:t xml:space="preserve"> a </w:t>
      </w:r>
      <w:r w:rsidRPr="00074237">
        <w:rPr>
          <w:rFonts w:cs="Times New Roman"/>
          <w:snapToGrid w:val="0"/>
        </w:rPr>
        <w:t>promuovere e sostenere un progetto educativo globale per la crescita e lo sviluppo della personalità degli alunni, nell’ottica di una scuola nuova, aperta al territorio e alla comunità locale</w:t>
      </w:r>
      <w:r w:rsidR="00577167" w:rsidRPr="00074237">
        <w:rPr>
          <w:rFonts w:cs="Times New Roman"/>
          <w:snapToGrid w:val="0"/>
        </w:rPr>
        <w:t>.</w:t>
      </w:r>
    </w:p>
    <w:p w:rsidR="005605EC" w:rsidRPr="00074237" w:rsidRDefault="005605EC" w:rsidP="00074237">
      <w:pPr>
        <w:ind w:left="360"/>
        <w:rPr>
          <w:rFonts w:cs="Times New Roman"/>
          <w:snapToGrid w:val="0"/>
          <w:sz w:val="8"/>
        </w:rPr>
      </w:pPr>
    </w:p>
    <w:p w:rsidR="005605EC" w:rsidRPr="00074237" w:rsidRDefault="005605EC" w:rsidP="00074237">
      <w:pPr>
        <w:numPr>
          <w:ilvl w:val="0"/>
          <w:numId w:val="1"/>
        </w:numPr>
        <w:rPr>
          <w:rFonts w:cs="Times New Roman"/>
          <w:snapToGrid w:val="0"/>
        </w:rPr>
      </w:pPr>
      <w:r w:rsidRPr="00074237">
        <w:rPr>
          <w:rFonts w:cs="Times New Roman"/>
          <w:b/>
          <w:snapToGrid w:val="0"/>
        </w:rPr>
        <w:t>Protocollo d’Intesa 0 - 100</w:t>
      </w:r>
      <w:r w:rsidR="005719A4" w:rsidRPr="00074237">
        <w:rPr>
          <w:rFonts w:cs="Times New Roman"/>
          <w:snapToGrid w:val="0"/>
        </w:rPr>
        <w:t xml:space="preserve"> tra Servizio Sociale, Comuni</w:t>
      </w:r>
      <w:r w:rsidRPr="00074237">
        <w:rPr>
          <w:rFonts w:cs="Times New Roman"/>
          <w:snapToGrid w:val="0"/>
        </w:rPr>
        <w:t xml:space="preserve"> e istituzioni scolastiche del territorio, creato con l’intento di attuare una programmazione coordinata, concertata e di stretta collaborazione fra le realtà del distretto, istituzionali e non, che interagiscono con i minori, assicurando interventi continui ed organici sulle situazioni di disagio, per la prevenzione, il sostegno e la tutela dei minori.</w:t>
      </w:r>
    </w:p>
    <w:p w:rsidR="005605EC" w:rsidRPr="00074237" w:rsidRDefault="005605EC" w:rsidP="00074237">
      <w:pPr>
        <w:rPr>
          <w:rFonts w:cs="Times New Roman"/>
          <w:snapToGrid w:val="0"/>
          <w:sz w:val="10"/>
        </w:rPr>
      </w:pPr>
    </w:p>
    <w:p w:rsidR="003A7582" w:rsidRPr="00074237" w:rsidRDefault="003A7582" w:rsidP="00074237">
      <w:pPr>
        <w:numPr>
          <w:ilvl w:val="0"/>
          <w:numId w:val="1"/>
        </w:numPr>
        <w:rPr>
          <w:rFonts w:cs="Times New Roman"/>
          <w:b/>
        </w:rPr>
      </w:pPr>
      <w:r w:rsidRPr="00074237">
        <w:rPr>
          <w:rFonts w:cs="Times New Roman"/>
          <w:b/>
        </w:rPr>
        <w:t>Accordo di rete sulla sicurezza nelle scuole statali  della provincia di Modena</w:t>
      </w:r>
    </w:p>
    <w:p w:rsidR="00F300B0" w:rsidRPr="00074237" w:rsidRDefault="00F300B0" w:rsidP="00074237">
      <w:pPr>
        <w:autoSpaceDE w:val="0"/>
        <w:autoSpaceDN w:val="0"/>
        <w:adjustRightInd w:val="0"/>
        <w:rPr>
          <w:rFonts w:cs="Times New Roman"/>
          <w:b/>
          <w:color w:val="000000"/>
          <w:sz w:val="10"/>
        </w:rPr>
      </w:pPr>
    </w:p>
    <w:p w:rsidR="00F300B0" w:rsidRPr="00074237" w:rsidRDefault="00F300B0" w:rsidP="000348B0">
      <w:pPr>
        <w:numPr>
          <w:ilvl w:val="0"/>
          <w:numId w:val="38"/>
        </w:numPr>
        <w:autoSpaceDE w:val="0"/>
        <w:autoSpaceDN w:val="0"/>
        <w:adjustRightInd w:val="0"/>
        <w:rPr>
          <w:rFonts w:cs="Times New Roman"/>
          <w:color w:val="000000"/>
          <w:szCs w:val="20"/>
        </w:rPr>
      </w:pPr>
      <w:r w:rsidRPr="00074237">
        <w:rPr>
          <w:rFonts w:cs="Times New Roman"/>
          <w:b/>
          <w:bCs/>
          <w:color w:val="000000"/>
          <w:szCs w:val="20"/>
        </w:rPr>
        <w:t xml:space="preserve">Accordo di programma provinciale per l’integrazione scolastica di allievi con disabilità </w:t>
      </w:r>
    </w:p>
    <w:p w:rsidR="00F300B0" w:rsidRPr="00074237" w:rsidRDefault="00F300B0" w:rsidP="00074237">
      <w:pPr>
        <w:pStyle w:val="Paragrafoelenco"/>
        <w:tabs>
          <w:tab w:val="left" w:pos="709"/>
        </w:tabs>
        <w:ind w:left="360"/>
        <w:rPr>
          <w:rFonts w:cs="Times New Roman"/>
          <w:b/>
          <w:bCs/>
          <w:color w:val="000000"/>
          <w:szCs w:val="20"/>
        </w:rPr>
      </w:pPr>
      <w:r w:rsidRPr="00074237">
        <w:rPr>
          <w:rFonts w:cs="Times New Roman"/>
          <w:b/>
          <w:bCs/>
          <w:color w:val="000000"/>
          <w:szCs w:val="20"/>
        </w:rPr>
        <w:tab/>
        <w:t xml:space="preserve">nelle scuole di ogni ordine e grado </w:t>
      </w:r>
    </w:p>
    <w:p w:rsidR="00F300B0" w:rsidRPr="00074237" w:rsidRDefault="00F300B0" w:rsidP="00074237">
      <w:pPr>
        <w:pStyle w:val="Paragrafoelenco"/>
        <w:tabs>
          <w:tab w:val="left" w:pos="709"/>
        </w:tabs>
        <w:ind w:left="360"/>
        <w:rPr>
          <w:rFonts w:cs="Times New Roman"/>
          <w:b/>
          <w:bCs/>
          <w:color w:val="000000"/>
          <w:sz w:val="10"/>
          <w:szCs w:val="20"/>
        </w:rPr>
      </w:pPr>
    </w:p>
    <w:p w:rsidR="005605EC" w:rsidRPr="00074237" w:rsidRDefault="005605EC" w:rsidP="000348B0">
      <w:pPr>
        <w:pStyle w:val="Paragrafoelenco"/>
        <w:numPr>
          <w:ilvl w:val="0"/>
          <w:numId w:val="38"/>
        </w:numPr>
        <w:tabs>
          <w:tab w:val="left" w:pos="709"/>
        </w:tabs>
        <w:rPr>
          <w:rFonts w:cs="Times New Roman"/>
          <w:b/>
          <w:bCs/>
          <w:snapToGrid w:val="0"/>
        </w:rPr>
      </w:pPr>
      <w:r w:rsidRPr="00074237">
        <w:rPr>
          <w:rFonts w:cs="Times New Roman"/>
          <w:b/>
          <w:snapToGrid w:val="0"/>
        </w:rPr>
        <w:t>Accordo locale tra i comuni del Distretto 7, l</w:t>
      </w:r>
      <w:r w:rsidR="00577167" w:rsidRPr="00074237">
        <w:rPr>
          <w:rFonts w:cs="Times New Roman"/>
          <w:b/>
          <w:snapToGrid w:val="0"/>
        </w:rPr>
        <w:t>e istituzioni scolastiche e l’A</w:t>
      </w:r>
      <w:r w:rsidRPr="00074237">
        <w:rPr>
          <w:rFonts w:cs="Times New Roman"/>
          <w:b/>
          <w:snapToGrid w:val="0"/>
        </w:rPr>
        <w:t xml:space="preserve">sl per la gestione a livello locale dell’accordo di programma provinciale per l’integrazione dei minori in situazione di handicap </w:t>
      </w:r>
      <w:r w:rsidRPr="00074237">
        <w:rPr>
          <w:rFonts w:cs="Times New Roman"/>
          <w:b/>
          <w:bCs/>
          <w:snapToGrid w:val="0"/>
        </w:rPr>
        <w:t>in attuazione della legge 104/92</w:t>
      </w:r>
      <w:r w:rsidR="00577167" w:rsidRPr="00074237">
        <w:rPr>
          <w:rFonts w:cs="Times New Roman"/>
          <w:b/>
          <w:bCs/>
          <w:snapToGrid w:val="0"/>
        </w:rPr>
        <w:t>.</w:t>
      </w:r>
    </w:p>
    <w:p w:rsidR="005605EC" w:rsidRPr="00074237" w:rsidRDefault="005605EC" w:rsidP="00074237">
      <w:pPr>
        <w:rPr>
          <w:rFonts w:cs="Times New Roman"/>
          <w:b/>
          <w:snapToGrid w:val="0"/>
          <w:sz w:val="10"/>
        </w:rPr>
      </w:pPr>
    </w:p>
    <w:p w:rsidR="005605EC" w:rsidRPr="00074237" w:rsidRDefault="005605EC" w:rsidP="00074237">
      <w:pPr>
        <w:numPr>
          <w:ilvl w:val="0"/>
          <w:numId w:val="1"/>
        </w:numPr>
        <w:rPr>
          <w:rFonts w:cs="Times New Roman"/>
          <w:snapToGrid w:val="0"/>
        </w:rPr>
      </w:pPr>
      <w:r w:rsidRPr="00074237">
        <w:rPr>
          <w:rFonts w:cs="Times New Roman"/>
          <w:b/>
          <w:snapToGrid w:val="0"/>
        </w:rPr>
        <w:t>Protocollo d’Intesa</w:t>
      </w:r>
      <w:r w:rsidR="00056A38" w:rsidRPr="00074237">
        <w:rPr>
          <w:rFonts w:cs="Times New Roman"/>
          <w:snapToGrid w:val="0"/>
        </w:rPr>
        <w:t xml:space="preserve"> </w:t>
      </w:r>
      <w:r w:rsidRPr="00074237">
        <w:rPr>
          <w:rFonts w:cs="Times New Roman"/>
          <w:b/>
          <w:snapToGrid w:val="0"/>
        </w:rPr>
        <w:t>provinciale con l’Ufficio territoriale del Governo Modena Area Affari Sociali Assistenziali ed Economici per le strategie di intervento e prevenzione sull’abuso e la violenza all’infanzia e all’adolescenza</w:t>
      </w:r>
      <w:r w:rsidR="00577167" w:rsidRPr="00074237">
        <w:rPr>
          <w:rFonts w:cs="Times New Roman"/>
          <w:b/>
          <w:snapToGrid w:val="0"/>
        </w:rPr>
        <w:t>.</w:t>
      </w:r>
    </w:p>
    <w:p w:rsidR="005605EC" w:rsidRPr="00074237" w:rsidRDefault="005605EC" w:rsidP="00074237">
      <w:pPr>
        <w:rPr>
          <w:rFonts w:cs="Times New Roman"/>
          <w:snapToGrid w:val="0"/>
          <w:sz w:val="10"/>
        </w:rPr>
      </w:pPr>
    </w:p>
    <w:p w:rsidR="005605EC" w:rsidRPr="00074237" w:rsidRDefault="005605EC" w:rsidP="00074237">
      <w:pPr>
        <w:numPr>
          <w:ilvl w:val="0"/>
          <w:numId w:val="1"/>
        </w:numPr>
        <w:tabs>
          <w:tab w:val="left" w:pos="1134"/>
        </w:tabs>
        <w:rPr>
          <w:rFonts w:cs="Times New Roman"/>
          <w:snapToGrid w:val="0"/>
        </w:rPr>
      </w:pPr>
      <w:r w:rsidRPr="00074237">
        <w:rPr>
          <w:rFonts w:cs="Times New Roman"/>
          <w:b/>
          <w:snapToGrid w:val="0"/>
        </w:rPr>
        <w:t xml:space="preserve">Convenzione territoriale per l’ammissione alle scuole d’infanzia </w:t>
      </w:r>
      <w:r w:rsidRPr="00074237">
        <w:rPr>
          <w:rFonts w:cs="Times New Roman"/>
          <w:snapToGrid w:val="0"/>
        </w:rPr>
        <w:t>del Comune di Castelfranco</w:t>
      </w:r>
      <w:r w:rsidR="00577167" w:rsidRPr="00074237">
        <w:rPr>
          <w:rFonts w:cs="Times New Roman"/>
          <w:snapToGrid w:val="0"/>
        </w:rPr>
        <w:t>.</w:t>
      </w:r>
    </w:p>
    <w:p w:rsidR="005605EC" w:rsidRPr="00074237" w:rsidRDefault="005605EC" w:rsidP="00074237">
      <w:pPr>
        <w:tabs>
          <w:tab w:val="left" w:pos="1134"/>
        </w:tabs>
        <w:rPr>
          <w:rFonts w:cs="Times New Roman"/>
          <w:snapToGrid w:val="0"/>
          <w:sz w:val="10"/>
        </w:rPr>
      </w:pPr>
    </w:p>
    <w:p w:rsidR="005605EC" w:rsidRPr="00074237" w:rsidRDefault="005605EC" w:rsidP="00074237">
      <w:pPr>
        <w:numPr>
          <w:ilvl w:val="0"/>
          <w:numId w:val="1"/>
        </w:numPr>
        <w:tabs>
          <w:tab w:val="left" w:pos="1134"/>
        </w:tabs>
        <w:rPr>
          <w:rFonts w:cs="Times New Roman"/>
          <w:snapToGrid w:val="0"/>
        </w:rPr>
      </w:pPr>
      <w:r w:rsidRPr="00074237">
        <w:rPr>
          <w:rFonts w:cs="Times New Roman"/>
          <w:b/>
          <w:snapToGrid w:val="0"/>
        </w:rPr>
        <w:t>R.I.S.M.O.,</w:t>
      </w:r>
      <w:r w:rsidRPr="00074237">
        <w:rPr>
          <w:rFonts w:cs="Times New Roman"/>
          <w:snapToGrid w:val="0"/>
        </w:rPr>
        <w:t xml:space="preserve"> rete delle istituzioni scolastiche della Provincia di Modena</w:t>
      </w:r>
      <w:r w:rsidR="00577167" w:rsidRPr="00074237">
        <w:rPr>
          <w:rFonts w:cs="Times New Roman"/>
          <w:snapToGrid w:val="0"/>
        </w:rPr>
        <w:t>.</w:t>
      </w:r>
    </w:p>
    <w:p w:rsidR="005605EC" w:rsidRPr="00074237" w:rsidRDefault="005605EC" w:rsidP="00074237">
      <w:pPr>
        <w:tabs>
          <w:tab w:val="left" w:pos="1134"/>
        </w:tabs>
        <w:rPr>
          <w:rFonts w:cs="Times New Roman"/>
          <w:snapToGrid w:val="0"/>
          <w:sz w:val="10"/>
        </w:rPr>
      </w:pPr>
    </w:p>
    <w:p w:rsidR="005605EC" w:rsidRPr="00074237" w:rsidRDefault="005605EC" w:rsidP="00074237">
      <w:pPr>
        <w:numPr>
          <w:ilvl w:val="0"/>
          <w:numId w:val="1"/>
        </w:numPr>
        <w:tabs>
          <w:tab w:val="left" w:pos="1134"/>
        </w:tabs>
        <w:rPr>
          <w:rFonts w:cs="Times New Roman"/>
          <w:snapToGrid w:val="0"/>
        </w:rPr>
      </w:pPr>
      <w:r w:rsidRPr="00074237">
        <w:rPr>
          <w:rFonts w:cs="Times New Roman"/>
          <w:b/>
          <w:snapToGrid w:val="0"/>
        </w:rPr>
        <w:t xml:space="preserve">Accordo distrettuale di rete per il </w:t>
      </w:r>
      <w:r w:rsidR="00F300B0" w:rsidRPr="00074237">
        <w:rPr>
          <w:rFonts w:cs="Times New Roman"/>
          <w:b/>
          <w:snapToGrid w:val="0"/>
        </w:rPr>
        <w:t>CSH con sede a San Cesario</w:t>
      </w:r>
    </w:p>
    <w:p w:rsidR="006435D4" w:rsidRPr="00074237" w:rsidRDefault="006435D4" w:rsidP="00074237">
      <w:pPr>
        <w:pStyle w:val="NormaleWeb"/>
        <w:numPr>
          <w:ilvl w:val="0"/>
          <w:numId w:val="1"/>
        </w:numPr>
        <w:spacing w:before="0" w:beforeAutospacing="0" w:after="0" w:afterAutospacing="0"/>
        <w:rPr>
          <w:rFonts w:ascii="Times New Roman" w:hAnsi="Times New Roman" w:cs="Times New Roman"/>
          <w:b/>
          <w:bCs/>
          <w:color w:val="auto"/>
          <w:sz w:val="24"/>
        </w:rPr>
      </w:pPr>
      <w:r w:rsidRPr="00074237">
        <w:rPr>
          <w:rFonts w:ascii="Times New Roman" w:hAnsi="Times New Roman" w:cs="Times New Roman"/>
          <w:b/>
          <w:bCs/>
          <w:color w:val="auto"/>
          <w:sz w:val="24"/>
        </w:rPr>
        <w:t>Protocollo per  la  somministrazione  di  farmaci  a  minori nei contesti  extra-familiari, educativi o scolastici, nella provincia di Modena</w:t>
      </w:r>
    </w:p>
    <w:p w:rsidR="005605EC" w:rsidRPr="00074237" w:rsidRDefault="005605EC" w:rsidP="00074237">
      <w:pPr>
        <w:numPr>
          <w:ilvl w:val="0"/>
          <w:numId w:val="1"/>
        </w:numPr>
        <w:tabs>
          <w:tab w:val="left" w:pos="1134"/>
        </w:tabs>
        <w:rPr>
          <w:rFonts w:cs="Times New Roman"/>
          <w:bCs/>
          <w:snapToGrid w:val="0"/>
        </w:rPr>
      </w:pPr>
      <w:r w:rsidRPr="00074237">
        <w:rPr>
          <w:rFonts w:cs="Times New Roman"/>
          <w:b/>
          <w:snapToGrid w:val="0"/>
        </w:rPr>
        <w:t xml:space="preserve">Protocollo d’intesa in tema di sicurezza degli edifici scolastici </w:t>
      </w:r>
      <w:r w:rsidRPr="00074237">
        <w:rPr>
          <w:rFonts w:cs="Times New Roman"/>
          <w:bCs/>
          <w:snapToGrid w:val="0"/>
        </w:rPr>
        <w:t>tra le Istituzioni scolastiche e i Comuni di Castelfranco Emilia e San Cesario sul Panaro</w:t>
      </w:r>
      <w:r w:rsidR="00577167" w:rsidRPr="00074237">
        <w:rPr>
          <w:rFonts w:cs="Times New Roman"/>
          <w:bCs/>
          <w:snapToGrid w:val="0"/>
        </w:rPr>
        <w:t>.</w:t>
      </w:r>
    </w:p>
    <w:p w:rsidR="005605EC" w:rsidRPr="00074237" w:rsidRDefault="005605EC" w:rsidP="00074237">
      <w:pPr>
        <w:tabs>
          <w:tab w:val="left" w:pos="1134"/>
        </w:tabs>
        <w:ind w:left="360"/>
        <w:rPr>
          <w:rFonts w:cs="Times New Roman"/>
          <w:bCs/>
          <w:snapToGrid w:val="0"/>
          <w:sz w:val="10"/>
        </w:rPr>
      </w:pPr>
    </w:p>
    <w:p w:rsidR="005605EC" w:rsidRPr="00074237" w:rsidRDefault="005605EC" w:rsidP="00074237">
      <w:pPr>
        <w:numPr>
          <w:ilvl w:val="0"/>
          <w:numId w:val="1"/>
        </w:numPr>
        <w:tabs>
          <w:tab w:val="left" w:pos="1134"/>
        </w:tabs>
        <w:rPr>
          <w:rFonts w:cs="Times New Roman"/>
          <w:bCs/>
          <w:snapToGrid w:val="0"/>
        </w:rPr>
      </w:pPr>
      <w:r w:rsidRPr="00074237">
        <w:rPr>
          <w:rFonts w:cs="Times New Roman"/>
          <w:b/>
          <w:snapToGrid w:val="0"/>
        </w:rPr>
        <w:t xml:space="preserve">Convenzione </w:t>
      </w:r>
      <w:r w:rsidRPr="00074237">
        <w:rPr>
          <w:rFonts w:cs="Times New Roman"/>
          <w:bCs/>
          <w:snapToGrid w:val="0"/>
        </w:rPr>
        <w:t>con il Comune di Castelfranco per l’ausilio del personale ATA alla gestione dei servizi di assistenza scolastica</w:t>
      </w:r>
      <w:r w:rsidR="00577167" w:rsidRPr="00074237">
        <w:rPr>
          <w:rFonts w:cs="Times New Roman"/>
          <w:bCs/>
          <w:snapToGrid w:val="0"/>
        </w:rPr>
        <w:t>.</w:t>
      </w:r>
    </w:p>
    <w:p w:rsidR="005605EC" w:rsidRPr="00074237" w:rsidRDefault="005605EC" w:rsidP="00074237">
      <w:pPr>
        <w:tabs>
          <w:tab w:val="left" w:pos="1134"/>
        </w:tabs>
        <w:rPr>
          <w:rFonts w:cs="Times New Roman"/>
          <w:bCs/>
          <w:snapToGrid w:val="0"/>
          <w:sz w:val="10"/>
        </w:rPr>
      </w:pPr>
    </w:p>
    <w:p w:rsidR="005605EC" w:rsidRPr="00074237" w:rsidRDefault="005605EC" w:rsidP="00074237">
      <w:pPr>
        <w:tabs>
          <w:tab w:val="left" w:pos="1134"/>
        </w:tabs>
        <w:rPr>
          <w:rFonts w:cs="Times New Roman"/>
          <w:bCs/>
          <w:snapToGrid w:val="0"/>
          <w:sz w:val="10"/>
        </w:rPr>
      </w:pPr>
    </w:p>
    <w:p w:rsidR="005605EC" w:rsidRPr="00074237" w:rsidRDefault="005605EC" w:rsidP="00074237">
      <w:pPr>
        <w:numPr>
          <w:ilvl w:val="0"/>
          <w:numId w:val="1"/>
        </w:numPr>
        <w:tabs>
          <w:tab w:val="left" w:pos="1134"/>
        </w:tabs>
        <w:rPr>
          <w:rFonts w:cs="Times New Roman"/>
          <w:bCs/>
          <w:snapToGrid w:val="0"/>
        </w:rPr>
      </w:pPr>
      <w:r w:rsidRPr="00074237">
        <w:rPr>
          <w:rFonts w:cs="Times New Roman"/>
          <w:b/>
          <w:snapToGrid w:val="0"/>
        </w:rPr>
        <w:t xml:space="preserve">Convenzione per l’uso delle palestre </w:t>
      </w:r>
      <w:r w:rsidRPr="00074237">
        <w:rPr>
          <w:rFonts w:cs="Times New Roman"/>
          <w:bCs/>
          <w:snapToGrid w:val="0"/>
        </w:rPr>
        <w:t>in orario scolastico ed extrascolastico</w:t>
      </w:r>
    </w:p>
    <w:p w:rsidR="003A7582" w:rsidRPr="00074237" w:rsidRDefault="003A7582" w:rsidP="00074237">
      <w:pPr>
        <w:pStyle w:val="Paragrafoelenco"/>
        <w:rPr>
          <w:rFonts w:cs="Times New Roman"/>
          <w:bCs/>
          <w:snapToGrid w:val="0"/>
          <w:sz w:val="10"/>
        </w:rPr>
      </w:pPr>
    </w:p>
    <w:p w:rsidR="003A7582" w:rsidRPr="00074237" w:rsidRDefault="003A7582" w:rsidP="00074237">
      <w:pPr>
        <w:numPr>
          <w:ilvl w:val="0"/>
          <w:numId w:val="1"/>
        </w:numPr>
        <w:tabs>
          <w:tab w:val="left" w:pos="1134"/>
        </w:tabs>
        <w:rPr>
          <w:rFonts w:cs="Times New Roman"/>
          <w:b/>
          <w:bCs/>
          <w:snapToGrid w:val="0"/>
        </w:rPr>
      </w:pPr>
      <w:r w:rsidRPr="00074237">
        <w:rPr>
          <w:rFonts w:cs="Times New Roman"/>
          <w:b/>
          <w:bCs/>
          <w:snapToGrid w:val="0"/>
        </w:rPr>
        <w:t xml:space="preserve">Accordo di rete </w:t>
      </w:r>
      <w:r w:rsidRPr="00074237">
        <w:rPr>
          <w:rFonts w:cs="Times New Roman"/>
          <w:b/>
          <w:bCs/>
          <w:i/>
          <w:snapToGrid w:val="0"/>
        </w:rPr>
        <w:t>Scuola</w:t>
      </w:r>
      <w:r w:rsidRPr="00074237">
        <w:rPr>
          <w:rFonts w:cs="Times New Roman"/>
          <w:b/>
          <w:bCs/>
          <w:snapToGrid w:val="0"/>
        </w:rPr>
        <w:t xml:space="preserve"> </w:t>
      </w:r>
      <w:r w:rsidRPr="00074237">
        <w:rPr>
          <w:rFonts w:cs="Times New Roman"/>
          <w:b/>
          <w:bCs/>
          <w:i/>
          <w:snapToGrid w:val="0"/>
        </w:rPr>
        <w:t>Digitale</w:t>
      </w:r>
    </w:p>
    <w:p w:rsidR="003A7582" w:rsidRPr="00074237" w:rsidRDefault="003A7582" w:rsidP="00074237">
      <w:pPr>
        <w:pStyle w:val="Paragrafoelenco"/>
        <w:rPr>
          <w:rFonts w:cs="Times New Roman"/>
          <w:b/>
          <w:bCs/>
          <w:snapToGrid w:val="0"/>
          <w:sz w:val="10"/>
        </w:rPr>
      </w:pPr>
    </w:p>
    <w:p w:rsidR="003A7582" w:rsidRPr="00074237" w:rsidRDefault="003A7582" w:rsidP="00074237">
      <w:pPr>
        <w:numPr>
          <w:ilvl w:val="0"/>
          <w:numId w:val="1"/>
        </w:numPr>
        <w:tabs>
          <w:tab w:val="left" w:pos="1134"/>
        </w:tabs>
        <w:rPr>
          <w:rFonts w:cs="Times New Roman"/>
          <w:b/>
          <w:bCs/>
          <w:snapToGrid w:val="0"/>
        </w:rPr>
      </w:pPr>
      <w:r w:rsidRPr="00074237">
        <w:rPr>
          <w:rFonts w:cs="Times New Roman"/>
          <w:b/>
          <w:bCs/>
          <w:snapToGrid w:val="0"/>
        </w:rPr>
        <w:t xml:space="preserve">Accordo di rete </w:t>
      </w:r>
      <w:r w:rsidR="005F747E" w:rsidRPr="00074237">
        <w:rPr>
          <w:rFonts w:cs="Times New Roman"/>
          <w:b/>
          <w:bCs/>
          <w:snapToGrid w:val="0"/>
        </w:rPr>
        <w:t>D</w:t>
      </w:r>
      <w:r w:rsidRPr="00074237">
        <w:rPr>
          <w:rFonts w:cs="Times New Roman"/>
          <w:b/>
          <w:bCs/>
          <w:snapToGrid w:val="0"/>
        </w:rPr>
        <w:t xml:space="preserve">istretto 7 </w:t>
      </w:r>
      <w:r w:rsidR="006435D4" w:rsidRPr="00074237">
        <w:rPr>
          <w:rFonts w:cs="Times New Roman"/>
          <w:b/>
          <w:bCs/>
          <w:snapToGrid w:val="0"/>
        </w:rPr>
        <w:t xml:space="preserve">scuole primaria e dell’infanzia </w:t>
      </w:r>
      <w:r w:rsidR="006435D4" w:rsidRPr="00074237">
        <w:rPr>
          <w:rFonts w:cs="Times New Roman"/>
          <w:b/>
          <w:bCs/>
          <w:i/>
          <w:snapToGrid w:val="0"/>
        </w:rPr>
        <w:t>Continuità</w:t>
      </w:r>
      <w:r w:rsidR="006435D4" w:rsidRPr="00074237">
        <w:rPr>
          <w:rFonts w:cs="Times New Roman"/>
          <w:b/>
          <w:bCs/>
          <w:snapToGrid w:val="0"/>
        </w:rPr>
        <w:t xml:space="preserve"> 0 – 6 progetto </w:t>
      </w:r>
      <w:r w:rsidRPr="00074237">
        <w:rPr>
          <w:rFonts w:cs="Times New Roman"/>
          <w:b/>
          <w:bCs/>
          <w:snapToGrid w:val="0"/>
        </w:rPr>
        <w:t>‘</w:t>
      </w:r>
      <w:r w:rsidR="006435D4" w:rsidRPr="00074237">
        <w:rPr>
          <w:rFonts w:cs="Times New Roman"/>
          <w:b/>
          <w:bCs/>
          <w:i/>
          <w:snapToGrid w:val="0"/>
        </w:rPr>
        <w:t xml:space="preserve">La ‘Continuità del </w:t>
      </w:r>
      <w:proofErr w:type="spellStart"/>
      <w:r w:rsidR="006435D4" w:rsidRPr="00074237">
        <w:rPr>
          <w:rFonts w:cs="Times New Roman"/>
          <w:b/>
          <w:bCs/>
          <w:i/>
          <w:snapToGrid w:val="0"/>
        </w:rPr>
        <w:t>segno’</w:t>
      </w:r>
      <w:proofErr w:type="spellEnd"/>
    </w:p>
    <w:p w:rsidR="00B626AC" w:rsidRPr="00074237" w:rsidRDefault="00B626AC" w:rsidP="00074237">
      <w:pPr>
        <w:pStyle w:val="Paragrafoelenco"/>
        <w:rPr>
          <w:rFonts w:cs="Times New Roman"/>
          <w:b/>
          <w:bCs/>
          <w:snapToGrid w:val="0"/>
          <w:sz w:val="10"/>
        </w:rPr>
      </w:pPr>
    </w:p>
    <w:p w:rsidR="00F300B0" w:rsidRPr="00074237" w:rsidRDefault="003A7582" w:rsidP="00074237">
      <w:pPr>
        <w:pStyle w:val="Paragrafoelenco"/>
        <w:numPr>
          <w:ilvl w:val="0"/>
          <w:numId w:val="1"/>
        </w:numPr>
        <w:rPr>
          <w:rFonts w:cs="Times New Roman"/>
          <w:bCs/>
          <w:snapToGrid w:val="0"/>
        </w:rPr>
      </w:pPr>
      <w:r w:rsidRPr="00074237">
        <w:rPr>
          <w:rFonts w:cs="Times New Roman"/>
          <w:b/>
          <w:bCs/>
          <w:color w:val="000000"/>
          <w:szCs w:val="26"/>
        </w:rPr>
        <w:t xml:space="preserve">Accordo di rete tra gli IC ‘G. Marconi’ e ‘G. </w:t>
      </w:r>
      <w:proofErr w:type="spellStart"/>
      <w:r w:rsidRPr="00074237">
        <w:rPr>
          <w:rFonts w:cs="Times New Roman"/>
          <w:b/>
          <w:bCs/>
          <w:color w:val="000000"/>
          <w:szCs w:val="26"/>
        </w:rPr>
        <w:t>Guinizelli</w:t>
      </w:r>
      <w:proofErr w:type="spellEnd"/>
      <w:r w:rsidRPr="00074237">
        <w:rPr>
          <w:rFonts w:cs="Times New Roman"/>
          <w:b/>
          <w:bCs/>
          <w:color w:val="000000"/>
          <w:szCs w:val="26"/>
        </w:rPr>
        <w:t>’ per la gestione a livello territoriale delle iscrizioni alle classi I a tempo pieno della scuola primaria di Castelfranco centro</w:t>
      </w:r>
    </w:p>
    <w:p w:rsidR="00212C88" w:rsidRPr="00074237" w:rsidRDefault="00F300B0" w:rsidP="00074237">
      <w:pPr>
        <w:pStyle w:val="Paragrafoelenco"/>
        <w:numPr>
          <w:ilvl w:val="0"/>
          <w:numId w:val="1"/>
        </w:numPr>
        <w:rPr>
          <w:rFonts w:cs="Times New Roman"/>
          <w:b/>
          <w:color w:val="FF0000"/>
        </w:rPr>
      </w:pPr>
      <w:r w:rsidRPr="00074237">
        <w:rPr>
          <w:rFonts w:cs="Times New Roman"/>
          <w:b/>
          <w:bCs/>
          <w:snapToGrid w:val="0"/>
        </w:rPr>
        <w:t xml:space="preserve">Convenzione con </w:t>
      </w:r>
      <w:r w:rsidR="00056A38" w:rsidRPr="00074237">
        <w:rPr>
          <w:rFonts w:cs="Times New Roman"/>
          <w:b/>
          <w:bCs/>
          <w:snapToGrid w:val="0"/>
        </w:rPr>
        <w:t xml:space="preserve">la Fondazione </w:t>
      </w:r>
      <w:r w:rsidR="00657B22" w:rsidRPr="00074237">
        <w:rPr>
          <w:rFonts w:cs="Times New Roman"/>
          <w:b/>
          <w:bCs/>
          <w:snapToGrid w:val="0"/>
        </w:rPr>
        <w:t>C</w:t>
      </w:r>
      <w:r w:rsidR="00056A38" w:rsidRPr="00074237">
        <w:rPr>
          <w:rFonts w:cs="Times New Roman"/>
          <w:b/>
          <w:bCs/>
          <w:snapToGrid w:val="0"/>
        </w:rPr>
        <w:t>assa di Risparmio di Modena</w:t>
      </w:r>
      <w:r w:rsidR="00317514" w:rsidRPr="00074237">
        <w:rPr>
          <w:rFonts w:cs="Times New Roman"/>
          <w:b/>
          <w:bCs/>
          <w:snapToGrid w:val="0"/>
        </w:rPr>
        <w:t xml:space="preserve"> - </w:t>
      </w:r>
      <w:r w:rsidR="00212C88" w:rsidRPr="00074237">
        <w:rPr>
          <w:rFonts w:cs="Times New Roman"/>
          <w:b/>
          <w:color w:val="FF0000"/>
        </w:rPr>
        <w:t>Bando Scuola 201</w:t>
      </w:r>
      <w:r w:rsidR="00C86E67">
        <w:rPr>
          <w:rFonts w:cs="Times New Roman"/>
          <w:b/>
          <w:color w:val="FF0000"/>
        </w:rPr>
        <w:t>4</w:t>
      </w:r>
      <w:r w:rsidR="00212C88" w:rsidRPr="00074237">
        <w:rPr>
          <w:rFonts w:cs="Times New Roman"/>
          <w:b/>
          <w:color w:val="FF0000"/>
        </w:rPr>
        <w:t xml:space="preserve"> </w:t>
      </w:r>
    </w:p>
    <w:p w:rsidR="00212C88" w:rsidRPr="00074237" w:rsidRDefault="00212C88" w:rsidP="00074237">
      <w:pPr>
        <w:ind w:left="1416"/>
        <w:rPr>
          <w:rFonts w:cs="Times New Roman"/>
          <w:sz w:val="32"/>
        </w:rPr>
      </w:pPr>
      <w:r w:rsidRPr="00074237">
        <w:rPr>
          <w:rFonts w:cs="Times New Roman"/>
        </w:rPr>
        <w:t xml:space="preserve">Linea 1: </w:t>
      </w:r>
      <w:r w:rsidRPr="00074237">
        <w:rPr>
          <w:rFonts w:cs="Times New Roman"/>
          <w:i/>
        </w:rPr>
        <w:t>Un curricolo verticale e lo sviluppo degli apprendimenti</w:t>
      </w:r>
    </w:p>
    <w:p w:rsidR="00212C88" w:rsidRPr="00074237" w:rsidRDefault="00E52463" w:rsidP="00074237">
      <w:pPr>
        <w:ind w:left="1416"/>
        <w:rPr>
          <w:rFonts w:cs="Times New Roman"/>
          <w:i/>
          <w:sz w:val="36"/>
        </w:rPr>
      </w:pPr>
      <w:r>
        <w:rPr>
          <w:rFonts w:cs="Times New Roman"/>
        </w:rPr>
        <w:t>L</w:t>
      </w:r>
      <w:r w:rsidR="00212C88" w:rsidRPr="00074237">
        <w:rPr>
          <w:rFonts w:cs="Times New Roman"/>
        </w:rPr>
        <w:t xml:space="preserve">inea 2: </w:t>
      </w:r>
      <w:proofErr w:type="spellStart"/>
      <w:r>
        <w:rPr>
          <w:rFonts w:cs="Times New Roman"/>
          <w:i/>
        </w:rPr>
        <w:t>Altrevie</w:t>
      </w:r>
      <w:proofErr w:type="spellEnd"/>
      <w:r w:rsidR="00212C88" w:rsidRPr="00074237">
        <w:rPr>
          <w:rFonts w:cs="Times New Roman"/>
          <w:i/>
        </w:rPr>
        <w:t>:</w:t>
      </w:r>
      <w:r>
        <w:rPr>
          <w:rFonts w:cs="Times New Roman"/>
          <w:i/>
        </w:rPr>
        <w:t xml:space="preserve"> percorsi inclusivi per</w:t>
      </w:r>
      <w:r w:rsidR="00212C88" w:rsidRPr="00074237">
        <w:rPr>
          <w:rFonts w:cs="Times New Roman"/>
          <w:i/>
        </w:rPr>
        <w:t xml:space="preserve"> il successo </w:t>
      </w:r>
      <w:r>
        <w:rPr>
          <w:rFonts w:cs="Times New Roman"/>
          <w:i/>
        </w:rPr>
        <w:t>scolastico</w:t>
      </w:r>
    </w:p>
    <w:p w:rsidR="005605EC" w:rsidRDefault="005605EC" w:rsidP="00E25629">
      <w:pPr>
        <w:rPr>
          <w:rFonts w:cs="Times New Roman"/>
          <w:bCs/>
          <w:snapToGrid w:val="0"/>
        </w:rPr>
      </w:pPr>
    </w:p>
    <w:p w:rsidR="00E25629" w:rsidRPr="00074237" w:rsidRDefault="00E25629" w:rsidP="00E25629">
      <w:pPr>
        <w:rPr>
          <w:rFonts w:cs="Times New Roman"/>
          <w:bCs/>
          <w:snapToGrid w:val="0"/>
        </w:rPr>
      </w:pPr>
      <w:r>
        <w:rPr>
          <w:rFonts w:cs="Times New Roman"/>
          <w:bCs/>
          <w:snapToGrid w:val="0"/>
        </w:rPr>
        <w:t>Si ringraziano tutte le aziende che hanno sponsorizzato il diario scolastico.</w:t>
      </w:r>
    </w:p>
    <w:p w:rsidR="005605EC" w:rsidRPr="00074237" w:rsidRDefault="005605EC" w:rsidP="00074237">
      <w:pPr>
        <w:rPr>
          <w:rFonts w:cs="Times New Roman"/>
        </w:rPr>
      </w:pPr>
      <w:r w:rsidRPr="00074237">
        <w:rPr>
          <w:rFonts w:cs="Times New Roman"/>
        </w:rPr>
        <w:t>Con la collaborazione ed il coinvolgimento di altri Centri od Enti della città con cui la scuola intrattiene rapporti in relazione all’attivazione dei vari progetti</w:t>
      </w:r>
      <w:r w:rsidR="0027407B" w:rsidRPr="00074237">
        <w:rPr>
          <w:rFonts w:cs="Times New Roman"/>
        </w:rPr>
        <w:t>.</w:t>
      </w:r>
    </w:p>
    <w:p w:rsidR="005605EC" w:rsidRPr="00074237" w:rsidRDefault="005605EC" w:rsidP="005605EC">
      <w:pPr>
        <w:pStyle w:val="StileTitolo118ptBluOmbreggiatura"/>
        <w:rPr>
          <w:rFonts w:cs="Arial"/>
          <w:sz w:val="28"/>
          <w:szCs w:val="24"/>
        </w:rPr>
      </w:pPr>
      <w:bookmarkStart w:id="54" w:name="_Toc183523780"/>
      <w:bookmarkStart w:id="55" w:name="_Toc187140417"/>
      <w:bookmarkStart w:id="56" w:name="_Toc370647814"/>
      <w:bookmarkStart w:id="57" w:name="_Toc370648169"/>
      <w:bookmarkStart w:id="58" w:name="_Toc402728706"/>
      <w:r w:rsidRPr="00074237">
        <w:rPr>
          <w:rFonts w:cs="Arial"/>
          <w:sz w:val="28"/>
          <w:szCs w:val="24"/>
        </w:rPr>
        <w:t>Agenzie che collaborano sul territorio</w:t>
      </w:r>
      <w:bookmarkEnd w:id="54"/>
      <w:bookmarkEnd w:id="55"/>
      <w:bookmarkEnd w:id="56"/>
      <w:bookmarkEnd w:id="57"/>
      <w:bookmarkEnd w:id="58"/>
    </w:p>
    <w:p w:rsidR="005605EC" w:rsidRPr="00074237" w:rsidRDefault="005605EC" w:rsidP="00074237">
      <w:pPr>
        <w:rPr>
          <w:rFonts w:cs="Times New Roman"/>
          <w:b/>
          <w:color w:val="0000FF"/>
        </w:rPr>
      </w:pPr>
      <w:r w:rsidRPr="00074237">
        <w:rPr>
          <w:rFonts w:cs="Times New Roman"/>
          <w:b/>
          <w:color w:val="0000FF"/>
        </w:rPr>
        <w:t>Enti</w:t>
      </w:r>
    </w:p>
    <w:p w:rsidR="005605EC" w:rsidRPr="00074237" w:rsidRDefault="005605EC" w:rsidP="00074237">
      <w:pPr>
        <w:rPr>
          <w:rFonts w:cs="Times New Roman"/>
        </w:rPr>
      </w:pPr>
      <w:r w:rsidRPr="00074237">
        <w:rPr>
          <w:rFonts w:cs="Times New Roman"/>
        </w:rPr>
        <w:t>Amministrazione Comunale</w:t>
      </w:r>
    </w:p>
    <w:p w:rsidR="005605EC" w:rsidRPr="00074237" w:rsidRDefault="005605EC" w:rsidP="00074237">
      <w:pPr>
        <w:rPr>
          <w:rFonts w:cs="Times New Roman"/>
        </w:rPr>
      </w:pPr>
      <w:r w:rsidRPr="00074237">
        <w:rPr>
          <w:rFonts w:cs="Times New Roman"/>
        </w:rPr>
        <w:t>AUSL</w:t>
      </w:r>
    </w:p>
    <w:p w:rsidR="005605EC" w:rsidRPr="00074237" w:rsidRDefault="005605EC" w:rsidP="00074237">
      <w:pPr>
        <w:rPr>
          <w:rFonts w:cs="Times New Roman"/>
        </w:rPr>
      </w:pPr>
      <w:r w:rsidRPr="00074237">
        <w:rPr>
          <w:rFonts w:cs="Times New Roman"/>
        </w:rPr>
        <w:t>Servizi sociali distrettuali</w:t>
      </w:r>
    </w:p>
    <w:p w:rsidR="005605EC" w:rsidRPr="00074237" w:rsidRDefault="005605EC" w:rsidP="00074237">
      <w:pPr>
        <w:rPr>
          <w:rFonts w:cs="Times New Roman"/>
        </w:rPr>
      </w:pPr>
      <w:r w:rsidRPr="00074237">
        <w:rPr>
          <w:rFonts w:cs="Times New Roman"/>
        </w:rPr>
        <w:t>Servizio di Polizia Municipale</w:t>
      </w:r>
    </w:p>
    <w:p w:rsidR="005605EC" w:rsidRPr="00074237" w:rsidRDefault="005605EC" w:rsidP="00074237">
      <w:pPr>
        <w:rPr>
          <w:rFonts w:cs="Times New Roman"/>
        </w:rPr>
      </w:pPr>
      <w:r w:rsidRPr="00074237">
        <w:rPr>
          <w:rFonts w:cs="Times New Roman"/>
        </w:rPr>
        <w:t>Biblioteca comunale</w:t>
      </w:r>
    </w:p>
    <w:p w:rsidR="00B626AC" w:rsidRPr="00074237" w:rsidRDefault="00B626AC" w:rsidP="00074237">
      <w:pPr>
        <w:rPr>
          <w:rFonts w:cs="Times New Roman"/>
        </w:rPr>
      </w:pPr>
      <w:r w:rsidRPr="00074237">
        <w:rPr>
          <w:rFonts w:cs="Times New Roman"/>
        </w:rPr>
        <w:t>Provincia di Modena</w:t>
      </w:r>
    </w:p>
    <w:p w:rsidR="005605EC" w:rsidRPr="00074237" w:rsidRDefault="005605EC" w:rsidP="00074237">
      <w:pPr>
        <w:rPr>
          <w:rFonts w:cs="Times New Roman"/>
          <w:b/>
          <w:color w:val="0000FF"/>
        </w:rPr>
      </w:pPr>
      <w:r w:rsidRPr="00074237">
        <w:rPr>
          <w:rFonts w:cs="Times New Roman"/>
          <w:b/>
          <w:color w:val="0000FF"/>
        </w:rPr>
        <w:t>Associazioni</w:t>
      </w:r>
    </w:p>
    <w:p w:rsidR="005605EC" w:rsidRDefault="005605EC" w:rsidP="00074237">
      <w:pPr>
        <w:rPr>
          <w:rFonts w:cs="Times New Roman"/>
        </w:rPr>
      </w:pPr>
      <w:r w:rsidRPr="00074237">
        <w:rPr>
          <w:rFonts w:cs="Times New Roman"/>
        </w:rPr>
        <w:t>Associazione</w:t>
      </w:r>
      <w:r w:rsidRPr="00074237">
        <w:rPr>
          <w:rFonts w:cs="Times New Roman"/>
          <w:i/>
        </w:rPr>
        <w:t xml:space="preserve"> La San Nicola</w:t>
      </w:r>
      <w:r w:rsidR="00BA1FED" w:rsidRPr="00074237">
        <w:rPr>
          <w:rFonts w:cs="Times New Roman"/>
          <w:i/>
        </w:rPr>
        <w:t xml:space="preserve"> </w:t>
      </w:r>
      <w:r w:rsidR="00BA1FED" w:rsidRPr="00074237">
        <w:rPr>
          <w:rFonts w:cs="Times New Roman"/>
        </w:rPr>
        <w:t>di Castelfranco E.</w:t>
      </w:r>
    </w:p>
    <w:p w:rsidR="00E52463" w:rsidRPr="00074237" w:rsidRDefault="00E52463" w:rsidP="00074237">
      <w:pPr>
        <w:rPr>
          <w:rFonts w:cs="Times New Roman"/>
          <w:i/>
        </w:rPr>
      </w:pPr>
      <w:proofErr w:type="spellStart"/>
      <w:r>
        <w:rPr>
          <w:rFonts w:cs="Times New Roman"/>
        </w:rPr>
        <w:t>SoS</w:t>
      </w:r>
      <w:proofErr w:type="spellEnd"/>
      <w:r>
        <w:rPr>
          <w:rFonts w:cs="Times New Roman"/>
        </w:rPr>
        <w:t xml:space="preserve"> </w:t>
      </w:r>
      <w:proofErr w:type="spellStart"/>
      <w:r>
        <w:rPr>
          <w:rFonts w:cs="Times New Roman"/>
        </w:rPr>
        <w:t>reteGenitori</w:t>
      </w:r>
      <w:proofErr w:type="spellEnd"/>
    </w:p>
    <w:p w:rsidR="005605EC" w:rsidRPr="00074237" w:rsidRDefault="005605EC" w:rsidP="00074237">
      <w:pPr>
        <w:rPr>
          <w:rFonts w:cs="Times New Roman"/>
        </w:rPr>
      </w:pPr>
      <w:r w:rsidRPr="00074237">
        <w:rPr>
          <w:rFonts w:cs="Times New Roman"/>
        </w:rPr>
        <w:t>Croce blu</w:t>
      </w:r>
    </w:p>
    <w:p w:rsidR="005605EC" w:rsidRPr="00074237" w:rsidRDefault="005605EC" w:rsidP="00074237">
      <w:pPr>
        <w:rPr>
          <w:rFonts w:cs="Times New Roman"/>
        </w:rPr>
      </w:pPr>
      <w:r w:rsidRPr="00074237">
        <w:rPr>
          <w:rFonts w:cs="Times New Roman"/>
        </w:rPr>
        <w:t>Volontari della protezione civile</w:t>
      </w:r>
    </w:p>
    <w:p w:rsidR="005605EC" w:rsidRPr="00074237" w:rsidRDefault="005605EC" w:rsidP="00074237">
      <w:pPr>
        <w:rPr>
          <w:rFonts w:cs="Times New Roman"/>
        </w:rPr>
      </w:pPr>
      <w:r w:rsidRPr="00074237">
        <w:rPr>
          <w:rFonts w:cs="Times New Roman"/>
        </w:rPr>
        <w:t>AVIS</w:t>
      </w:r>
    </w:p>
    <w:p w:rsidR="005605EC" w:rsidRPr="00074237" w:rsidRDefault="005605EC" w:rsidP="00074237">
      <w:pPr>
        <w:rPr>
          <w:rFonts w:cs="Times New Roman"/>
        </w:rPr>
      </w:pPr>
      <w:r w:rsidRPr="00074237">
        <w:rPr>
          <w:rFonts w:cs="Times New Roman"/>
        </w:rPr>
        <w:t>Polisportiva Arci</w:t>
      </w:r>
    </w:p>
    <w:p w:rsidR="005605EC" w:rsidRPr="00074237" w:rsidRDefault="005605EC" w:rsidP="00074237">
      <w:pPr>
        <w:rPr>
          <w:rFonts w:cs="Times New Roman"/>
        </w:rPr>
      </w:pPr>
      <w:r w:rsidRPr="00074237">
        <w:rPr>
          <w:rFonts w:cs="Times New Roman"/>
        </w:rPr>
        <w:t>Banda di Manzolino</w:t>
      </w:r>
    </w:p>
    <w:p w:rsidR="005605EC" w:rsidRPr="00074237" w:rsidRDefault="00E52463" w:rsidP="00074237">
      <w:pPr>
        <w:rPr>
          <w:rFonts w:cs="Times New Roman"/>
        </w:rPr>
      </w:pPr>
      <w:r>
        <w:rPr>
          <w:rFonts w:cs="Times New Roman"/>
        </w:rPr>
        <w:t>Manzolino ricama</w:t>
      </w:r>
    </w:p>
    <w:p w:rsidR="005605EC" w:rsidRPr="00074237" w:rsidRDefault="005605EC" w:rsidP="00074237">
      <w:pPr>
        <w:rPr>
          <w:rFonts w:cs="Times New Roman"/>
          <w:i/>
        </w:rPr>
      </w:pPr>
      <w:r w:rsidRPr="00074237">
        <w:rPr>
          <w:rFonts w:cs="Times New Roman"/>
        </w:rPr>
        <w:t xml:space="preserve">Associazione </w:t>
      </w:r>
      <w:r w:rsidRPr="00074237">
        <w:rPr>
          <w:rFonts w:cs="Times New Roman"/>
          <w:i/>
        </w:rPr>
        <w:t>Bugs Bunny</w:t>
      </w:r>
    </w:p>
    <w:p w:rsidR="005605EC" w:rsidRPr="00074237" w:rsidRDefault="005605EC" w:rsidP="00074237">
      <w:pPr>
        <w:rPr>
          <w:rFonts w:cs="Times New Roman"/>
        </w:rPr>
      </w:pPr>
      <w:r w:rsidRPr="00074237">
        <w:rPr>
          <w:rFonts w:cs="Times New Roman"/>
        </w:rPr>
        <w:t>Vivi natura</w:t>
      </w:r>
    </w:p>
    <w:p w:rsidR="005605EC" w:rsidRPr="00074237" w:rsidRDefault="00B626AC" w:rsidP="00074237">
      <w:pPr>
        <w:rPr>
          <w:rFonts w:cs="Times New Roman"/>
        </w:rPr>
      </w:pPr>
      <w:r w:rsidRPr="00074237">
        <w:rPr>
          <w:rFonts w:cs="Times New Roman"/>
        </w:rPr>
        <w:t>Libera</w:t>
      </w:r>
    </w:p>
    <w:p w:rsidR="005605EC" w:rsidRPr="00074237" w:rsidRDefault="005605EC" w:rsidP="00074237">
      <w:pPr>
        <w:rPr>
          <w:rFonts w:cs="Times New Roman"/>
        </w:rPr>
      </w:pPr>
      <w:r w:rsidRPr="00074237">
        <w:rPr>
          <w:rFonts w:cs="Times New Roman"/>
        </w:rPr>
        <w:t>Centro servizi volontari di Castelfranco Emilia</w:t>
      </w:r>
    </w:p>
    <w:p w:rsidR="000F3C56" w:rsidRPr="00074237" w:rsidRDefault="000F3C56" w:rsidP="00074237">
      <w:pPr>
        <w:rPr>
          <w:rFonts w:cs="Times New Roman"/>
        </w:rPr>
      </w:pPr>
      <w:r w:rsidRPr="00074237">
        <w:rPr>
          <w:rFonts w:cs="Times New Roman"/>
        </w:rPr>
        <w:t>ANT</w:t>
      </w:r>
    </w:p>
    <w:p w:rsidR="00B626AC" w:rsidRPr="00074237" w:rsidRDefault="00B626AC" w:rsidP="00074237">
      <w:pPr>
        <w:rPr>
          <w:rFonts w:cs="Times New Roman"/>
        </w:rPr>
      </w:pPr>
      <w:r w:rsidRPr="00074237">
        <w:rPr>
          <w:rFonts w:cs="Times New Roman"/>
        </w:rPr>
        <w:t>Clessidra di Nonantola</w:t>
      </w:r>
    </w:p>
    <w:p w:rsidR="005605EC" w:rsidRPr="00074237" w:rsidRDefault="005605EC" w:rsidP="00074237">
      <w:pPr>
        <w:rPr>
          <w:rFonts w:cs="Times New Roman"/>
          <w:color w:val="0000FF"/>
        </w:rPr>
      </w:pPr>
      <w:r w:rsidRPr="00074237">
        <w:rPr>
          <w:rFonts w:cs="Times New Roman"/>
          <w:b/>
          <w:color w:val="0000FF"/>
        </w:rPr>
        <w:t>Teatri</w:t>
      </w:r>
    </w:p>
    <w:p w:rsidR="005605EC" w:rsidRPr="00074237" w:rsidRDefault="005605EC" w:rsidP="00074237">
      <w:pPr>
        <w:rPr>
          <w:rFonts w:cs="Times New Roman"/>
        </w:rPr>
      </w:pPr>
      <w:r w:rsidRPr="00074237">
        <w:rPr>
          <w:rFonts w:cs="Times New Roman"/>
        </w:rPr>
        <w:t>Teatro Dadà</w:t>
      </w:r>
    </w:p>
    <w:p w:rsidR="005605EC" w:rsidRPr="00074237" w:rsidRDefault="005605EC" w:rsidP="00074237">
      <w:pPr>
        <w:rPr>
          <w:rFonts w:cs="Times New Roman"/>
          <w:b/>
          <w:color w:val="0000FF"/>
        </w:rPr>
      </w:pPr>
      <w:r w:rsidRPr="00074237">
        <w:rPr>
          <w:rFonts w:cs="Times New Roman"/>
          <w:b/>
          <w:color w:val="0000FF"/>
        </w:rPr>
        <w:t>Ambiente</w:t>
      </w:r>
    </w:p>
    <w:p w:rsidR="005605EC" w:rsidRPr="00074237" w:rsidRDefault="005605EC" w:rsidP="00074237">
      <w:pPr>
        <w:rPr>
          <w:rFonts w:cs="Times New Roman"/>
        </w:rPr>
      </w:pPr>
      <w:r w:rsidRPr="00074237">
        <w:rPr>
          <w:rFonts w:cs="Times New Roman"/>
        </w:rPr>
        <w:t>H.E.R.A.</w:t>
      </w:r>
    </w:p>
    <w:p w:rsidR="005605EC" w:rsidRPr="00074237" w:rsidRDefault="005605EC" w:rsidP="00074237">
      <w:pPr>
        <w:rPr>
          <w:rFonts w:cs="Times New Roman"/>
        </w:rPr>
      </w:pPr>
      <w:r w:rsidRPr="00074237">
        <w:rPr>
          <w:rFonts w:cs="Times New Roman"/>
        </w:rPr>
        <w:t>C.E.</w:t>
      </w:r>
      <w:r w:rsidR="00186875">
        <w:rPr>
          <w:rFonts w:cs="Times New Roman"/>
        </w:rPr>
        <w:t>A. S. Valle del Panaro</w:t>
      </w:r>
    </w:p>
    <w:p w:rsidR="005605EC" w:rsidRPr="00074237" w:rsidRDefault="005605EC" w:rsidP="00074237">
      <w:pPr>
        <w:rPr>
          <w:rFonts w:cs="Times New Roman"/>
        </w:rPr>
      </w:pPr>
      <w:r w:rsidRPr="00074237">
        <w:rPr>
          <w:rFonts w:cs="Times New Roman"/>
        </w:rPr>
        <w:t>Istituto Agrario “</w:t>
      </w:r>
      <w:proofErr w:type="spellStart"/>
      <w:r w:rsidRPr="00074237">
        <w:rPr>
          <w:rFonts w:cs="Times New Roman"/>
        </w:rPr>
        <w:t>Spallanzani</w:t>
      </w:r>
      <w:proofErr w:type="spellEnd"/>
      <w:r w:rsidRPr="00074237">
        <w:rPr>
          <w:rFonts w:cs="Times New Roman"/>
        </w:rPr>
        <w:t>”</w:t>
      </w:r>
    </w:p>
    <w:p w:rsidR="005605EC" w:rsidRPr="00074237" w:rsidRDefault="005605EC" w:rsidP="00074237">
      <w:pPr>
        <w:rPr>
          <w:rFonts w:cs="Times New Roman"/>
        </w:rPr>
      </w:pPr>
      <w:proofErr w:type="spellStart"/>
      <w:r w:rsidRPr="00074237">
        <w:rPr>
          <w:rFonts w:cs="Times New Roman"/>
        </w:rPr>
        <w:t>Anec</w:t>
      </w:r>
      <w:proofErr w:type="spellEnd"/>
    </w:p>
    <w:p w:rsidR="005605EC" w:rsidRPr="00074237" w:rsidRDefault="005605EC" w:rsidP="00074237">
      <w:pPr>
        <w:rPr>
          <w:rFonts w:cs="Times New Roman"/>
          <w:i/>
        </w:rPr>
      </w:pPr>
      <w:r w:rsidRPr="00074237">
        <w:rPr>
          <w:rFonts w:cs="Times New Roman"/>
        </w:rPr>
        <w:t>Parco botanico ‘</w:t>
      </w:r>
      <w:r w:rsidRPr="00074237">
        <w:rPr>
          <w:rFonts w:cs="Times New Roman"/>
          <w:i/>
        </w:rPr>
        <w:t>Chico Mendes’</w:t>
      </w:r>
    </w:p>
    <w:p w:rsidR="005605EC" w:rsidRPr="00074237" w:rsidRDefault="005605EC" w:rsidP="00074237">
      <w:pPr>
        <w:rPr>
          <w:rFonts w:cs="Times New Roman"/>
          <w:i/>
        </w:rPr>
      </w:pPr>
      <w:r w:rsidRPr="00074237">
        <w:rPr>
          <w:rFonts w:cs="Times New Roman"/>
          <w:i/>
        </w:rPr>
        <w:t>La città degli alberi</w:t>
      </w:r>
    </w:p>
    <w:p w:rsidR="005605EC" w:rsidRPr="00074237" w:rsidRDefault="005605EC" w:rsidP="00074237">
      <w:pPr>
        <w:rPr>
          <w:rFonts w:cs="Times New Roman"/>
        </w:rPr>
      </w:pPr>
      <w:r w:rsidRPr="00074237">
        <w:rPr>
          <w:rFonts w:cs="Times New Roman"/>
          <w:b/>
          <w:color w:val="0000FF"/>
        </w:rPr>
        <w:t>Università</w:t>
      </w:r>
      <w:r w:rsidRPr="00074237">
        <w:rPr>
          <w:rFonts w:cs="Times New Roman"/>
        </w:rPr>
        <w:t xml:space="preserve"> </w:t>
      </w:r>
    </w:p>
    <w:p w:rsidR="005605EC" w:rsidRPr="00074237" w:rsidRDefault="005605EC" w:rsidP="00074237">
      <w:pPr>
        <w:rPr>
          <w:rFonts w:cs="Times New Roman"/>
        </w:rPr>
      </w:pPr>
      <w:r w:rsidRPr="00074237">
        <w:rPr>
          <w:rFonts w:cs="Times New Roman"/>
        </w:rPr>
        <w:t>Università degli Studi di Bologna</w:t>
      </w:r>
    </w:p>
    <w:p w:rsidR="005605EC" w:rsidRPr="00074237" w:rsidRDefault="005605EC" w:rsidP="00074237">
      <w:pPr>
        <w:rPr>
          <w:rFonts w:cs="Times New Roman"/>
        </w:rPr>
      </w:pPr>
      <w:r w:rsidRPr="00074237">
        <w:rPr>
          <w:rFonts w:cs="Times New Roman"/>
        </w:rPr>
        <w:t>Università degli Studi di Modena e Reggio Emilia</w:t>
      </w:r>
    </w:p>
    <w:p w:rsidR="00AD5DD7" w:rsidRPr="00074237" w:rsidRDefault="00AD5DD7" w:rsidP="00074237">
      <w:pPr>
        <w:rPr>
          <w:rFonts w:cs="Times New Roman"/>
        </w:rPr>
      </w:pPr>
      <w:r w:rsidRPr="00074237">
        <w:rPr>
          <w:rFonts w:cs="Times New Roman"/>
        </w:rPr>
        <w:t>Università degli Studi di Parma</w:t>
      </w:r>
    </w:p>
    <w:p w:rsidR="00BA1FED" w:rsidRPr="00074237" w:rsidRDefault="00BA1FED" w:rsidP="00074237">
      <w:pPr>
        <w:rPr>
          <w:rFonts w:cs="Times New Roman"/>
          <w:b/>
          <w:color w:val="0000FF"/>
        </w:rPr>
      </w:pPr>
      <w:r w:rsidRPr="00074237">
        <w:rPr>
          <w:rFonts w:cs="Times New Roman"/>
          <w:b/>
          <w:color w:val="0000FF"/>
        </w:rPr>
        <w:t>Aziende</w:t>
      </w:r>
    </w:p>
    <w:p w:rsidR="00BA1FED" w:rsidRPr="00074237" w:rsidRDefault="00BA1FED" w:rsidP="00074237">
      <w:pPr>
        <w:rPr>
          <w:rFonts w:cs="Times New Roman"/>
        </w:rPr>
      </w:pPr>
      <w:r w:rsidRPr="00074237">
        <w:rPr>
          <w:rFonts w:cs="Times New Roman"/>
        </w:rPr>
        <w:t>Conad di Castelfranco Emilia</w:t>
      </w:r>
      <w:r w:rsidR="00B626AC" w:rsidRPr="00074237">
        <w:rPr>
          <w:rFonts w:cs="Times New Roman"/>
        </w:rPr>
        <w:t xml:space="preserve"> e Manzolino</w:t>
      </w:r>
    </w:p>
    <w:p w:rsidR="00D725E0" w:rsidRPr="00074237" w:rsidRDefault="00D725E0" w:rsidP="00074237">
      <w:pPr>
        <w:rPr>
          <w:rFonts w:cs="Times New Roman"/>
        </w:rPr>
      </w:pPr>
      <w:r w:rsidRPr="00074237">
        <w:rPr>
          <w:rFonts w:cs="Times New Roman"/>
        </w:rPr>
        <w:t>Coop Estense</w:t>
      </w:r>
    </w:p>
    <w:p w:rsidR="00B626AC" w:rsidRPr="00074237" w:rsidRDefault="00B626AC" w:rsidP="00074237">
      <w:pPr>
        <w:rPr>
          <w:rFonts w:cs="Times New Roman"/>
        </w:rPr>
      </w:pPr>
    </w:p>
    <w:p w:rsidR="00F746F4" w:rsidRPr="00074237" w:rsidRDefault="00701DDE" w:rsidP="00074237">
      <w:pPr>
        <w:rPr>
          <w:rFonts w:cs="Times New Roman"/>
          <w:b/>
          <w:color w:val="FF0000"/>
        </w:rPr>
      </w:pPr>
      <w:r w:rsidRPr="00074237">
        <w:rPr>
          <w:rFonts w:cs="Times New Roman"/>
          <w:b/>
          <w:color w:val="FF0000"/>
        </w:rPr>
        <w:t>Fondazione</w:t>
      </w:r>
      <w:r w:rsidR="00B626AC" w:rsidRPr="00074237">
        <w:rPr>
          <w:rFonts w:cs="Times New Roman"/>
          <w:b/>
          <w:color w:val="FF0000"/>
        </w:rPr>
        <w:t xml:space="preserve"> C</w:t>
      </w:r>
      <w:r w:rsidRPr="00074237">
        <w:rPr>
          <w:rFonts w:cs="Times New Roman"/>
          <w:b/>
          <w:color w:val="FF0000"/>
        </w:rPr>
        <w:t xml:space="preserve">assa di </w:t>
      </w:r>
      <w:r w:rsidR="005F747E" w:rsidRPr="00074237">
        <w:rPr>
          <w:rFonts w:cs="Times New Roman"/>
          <w:b/>
          <w:color w:val="FF0000"/>
        </w:rPr>
        <w:t>R</w:t>
      </w:r>
      <w:r w:rsidRPr="00074237">
        <w:rPr>
          <w:rFonts w:cs="Times New Roman"/>
          <w:b/>
          <w:color w:val="FF0000"/>
        </w:rPr>
        <w:t>isparmio di Modena</w:t>
      </w:r>
      <w:r w:rsidR="00317514" w:rsidRPr="00074237">
        <w:rPr>
          <w:rFonts w:cs="Times New Roman"/>
          <w:b/>
          <w:color w:val="FF0000"/>
        </w:rPr>
        <w:t xml:space="preserve"> - </w:t>
      </w:r>
      <w:r w:rsidR="00F746F4" w:rsidRPr="00074237">
        <w:rPr>
          <w:rFonts w:cs="Times New Roman"/>
          <w:b/>
          <w:color w:val="FF0000"/>
        </w:rPr>
        <w:t xml:space="preserve">Bando Scuola 2013 </w:t>
      </w:r>
    </w:p>
    <w:p w:rsidR="00F746F4" w:rsidRPr="00074237" w:rsidRDefault="00F746F4" w:rsidP="00074237">
      <w:pPr>
        <w:rPr>
          <w:rFonts w:cs="Times New Roman"/>
          <w:b/>
          <w:sz w:val="32"/>
        </w:rPr>
      </w:pPr>
      <w:r w:rsidRPr="00074237">
        <w:rPr>
          <w:rFonts w:cs="Times New Roman"/>
          <w:b/>
        </w:rPr>
        <w:t xml:space="preserve">Linea 1: </w:t>
      </w:r>
      <w:r w:rsidRPr="00074237">
        <w:rPr>
          <w:rFonts w:cs="Times New Roman"/>
          <w:b/>
          <w:i/>
        </w:rPr>
        <w:t>Un curricolo verticale e lo sviluppo degli apprendimenti</w:t>
      </w:r>
    </w:p>
    <w:p w:rsidR="00F746F4" w:rsidRPr="00074237" w:rsidRDefault="00E52463" w:rsidP="00074237">
      <w:pPr>
        <w:rPr>
          <w:rFonts w:cs="Times New Roman"/>
          <w:b/>
          <w:i/>
          <w:sz w:val="36"/>
        </w:rPr>
      </w:pPr>
      <w:r>
        <w:rPr>
          <w:rFonts w:cs="Times New Roman"/>
          <w:b/>
        </w:rPr>
        <w:t>L</w:t>
      </w:r>
      <w:r w:rsidR="00F746F4" w:rsidRPr="00074237">
        <w:rPr>
          <w:rFonts w:cs="Times New Roman"/>
          <w:b/>
        </w:rPr>
        <w:t xml:space="preserve">inea 2: </w:t>
      </w:r>
      <w:proofErr w:type="spellStart"/>
      <w:r>
        <w:rPr>
          <w:rFonts w:cs="Times New Roman"/>
          <w:b/>
          <w:i/>
        </w:rPr>
        <w:t>Altrevie</w:t>
      </w:r>
      <w:proofErr w:type="spellEnd"/>
      <w:r w:rsidR="00F746F4" w:rsidRPr="00074237">
        <w:rPr>
          <w:rFonts w:cs="Times New Roman"/>
          <w:b/>
          <w:i/>
        </w:rPr>
        <w:t xml:space="preserve">: </w:t>
      </w:r>
      <w:r>
        <w:rPr>
          <w:rFonts w:cs="Times New Roman"/>
          <w:b/>
          <w:i/>
        </w:rPr>
        <w:t xml:space="preserve">percorsi inclusivi per </w:t>
      </w:r>
      <w:r w:rsidR="00F746F4" w:rsidRPr="00074237">
        <w:rPr>
          <w:rFonts w:cs="Times New Roman"/>
          <w:b/>
          <w:i/>
        </w:rPr>
        <w:t xml:space="preserve">il successo </w:t>
      </w:r>
      <w:r>
        <w:rPr>
          <w:rFonts w:cs="Times New Roman"/>
          <w:b/>
          <w:i/>
        </w:rPr>
        <w:t>scolastico</w:t>
      </w:r>
    </w:p>
    <w:p w:rsidR="00BA1FED" w:rsidRPr="00074237" w:rsidRDefault="00F746F4" w:rsidP="00074237">
      <w:pPr>
        <w:rPr>
          <w:rFonts w:cs="Times New Roman"/>
        </w:rPr>
      </w:pPr>
      <w:r w:rsidRPr="00074237">
        <w:rPr>
          <w:rFonts w:cs="Times New Roman"/>
          <w:b/>
          <w:color w:val="FF0000"/>
        </w:rPr>
        <w:t xml:space="preserve"> </w:t>
      </w:r>
    </w:p>
    <w:p w:rsidR="005605EC" w:rsidRPr="00074237" w:rsidRDefault="005605EC" w:rsidP="00074237">
      <w:pPr>
        <w:rPr>
          <w:rFonts w:cs="Times New Roman"/>
        </w:rPr>
      </w:pPr>
      <w:r w:rsidRPr="00074237">
        <w:rPr>
          <w:rFonts w:cs="Times New Roman"/>
        </w:rPr>
        <w:t>E ogni altra opportunità, privata o pubblica, offerta dal territorio</w:t>
      </w:r>
    </w:p>
    <w:p w:rsidR="001B1D34" w:rsidRDefault="001B1D34" w:rsidP="005605EC">
      <w:pPr>
        <w:pStyle w:val="Titolo1"/>
      </w:pPr>
    </w:p>
    <w:p w:rsidR="001B1D34" w:rsidRPr="006E771A" w:rsidRDefault="001B1D34" w:rsidP="001B1D34">
      <w:pPr>
        <w:pStyle w:val="Titolo1"/>
        <w:spacing w:before="0"/>
        <w:rPr>
          <w:color w:val="0000CC"/>
        </w:rPr>
      </w:pPr>
      <w:bookmarkStart w:id="59" w:name="_Toc338877186"/>
      <w:bookmarkStart w:id="60" w:name="_Toc370646769"/>
      <w:bookmarkStart w:id="61" w:name="_Toc370647835"/>
      <w:bookmarkStart w:id="62" w:name="_Toc370648191"/>
      <w:bookmarkStart w:id="63" w:name="_Toc402728707"/>
      <w:r w:rsidRPr="006E771A">
        <w:rPr>
          <w:color w:val="0000CC"/>
        </w:rPr>
        <w:t>Comitato dei genitori</w:t>
      </w:r>
      <w:bookmarkEnd w:id="59"/>
      <w:bookmarkEnd w:id="60"/>
      <w:bookmarkEnd w:id="61"/>
      <w:bookmarkEnd w:id="62"/>
      <w:bookmarkEnd w:id="63"/>
      <w:r w:rsidRPr="006E771A">
        <w:rPr>
          <w:color w:val="0000CC"/>
        </w:rPr>
        <w:t xml:space="preserve"> </w:t>
      </w:r>
    </w:p>
    <w:p w:rsidR="001B1D34" w:rsidRDefault="001B1D34" w:rsidP="001B1D34">
      <w:pPr>
        <w:rPr>
          <w:b/>
          <w:szCs w:val="28"/>
        </w:rPr>
      </w:pPr>
    </w:p>
    <w:p w:rsidR="001B1D34" w:rsidRDefault="001B1D34" w:rsidP="001B1D34">
      <w:pPr>
        <w:rPr>
          <w:b/>
          <w:szCs w:val="28"/>
        </w:rPr>
      </w:pPr>
      <w:r>
        <w:rPr>
          <w:b/>
          <w:noProof/>
          <w:szCs w:val="28"/>
        </w:rPr>
        <w:drawing>
          <wp:anchor distT="0" distB="0" distL="114300" distR="114300" simplePos="0" relativeHeight="251763200" behindDoc="0" locked="0" layoutInCell="1" allowOverlap="1">
            <wp:simplePos x="0" y="0"/>
            <wp:positionH relativeFrom="column">
              <wp:posOffset>-62865</wp:posOffset>
            </wp:positionH>
            <wp:positionV relativeFrom="paragraph">
              <wp:posOffset>0</wp:posOffset>
            </wp:positionV>
            <wp:extent cx="2419350" cy="1762125"/>
            <wp:effectExtent l="19050" t="0" r="0" b="0"/>
            <wp:wrapSquare wrapText="bothSides"/>
            <wp:docPr id="6" name="Immagine 5" descr="comitatogenitorimarc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tatogenitorimarconi.jpg"/>
                    <pic:cNvPicPr/>
                  </pic:nvPicPr>
                  <pic:blipFill>
                    <a:blip r:embed="rId28" cstate="print"/>
                    <a:stretch>
                      <a:fillRect/>
                    </a:stretch>
                  </pic:blipFill>
                  <pic:spPr>
                    <a:xfrm>
                      <a:off x="0" y="0"/>
                      <a:ext cx="2419350" cy="1762125"/>
                    </a:xfrm>
                    <a:prstGeom prst="rect">
                      <a:avLst/>
                    </a:prstGeom>
                  </pic:spPr>
                </pic:pic>
              </a:graphicData>
            </a:graphic>
          </wp:anchor>
        </w:drawing>
      </w:r>
    </w:p>
    <w:p w:rsidR="001B1D34" w:rsidRDefault="001B1D34" w:rsidP="001B1D34">
      <w:pPr>
        <w:rPr>
          <w:b/>
          <w:szCs w:val="28"/>
        </w:rPr>
      </w:pPr>
    </w:p>
    <w:p w:rsidR="001B1D34" w:rsidRDefault="001B1D34" w:rsidP="001B1D34">
      <w:pPr>
        <w:rPr>
          <w:b/>
          <w:szCs w:val="28"/>
        </w:rPr>
      </w:pPr>
    </w:p>
    <w:p w:rsidR="001B1D34" w:rsidRPr="00D01888" w:rsidRDefault="001B1D34" w:rsidP="001B1D34">
      <w:pPr>
        <w:rPr>
          <w:b/>
          <w:szCs w:val="28"/>
        </w:rPr>
      </w:pPr>
      <w:r w:rsidRPr="00D01888">
        <w:rPr>
          <w:b/>
          <w:szCs w:val="28"/>
        </w:rPr>
        <w:t>Presidente del Comitato Genitori dell’Istituto Comprensivo “G. Marconi”:</w:t>
      </w:r>
    </w:p>
    <w:p w:rsidR="001B1D34" w:rsidRPr="00D01888" w:rsidRDefault="001B1D34" w:rsidP="001B1D34">
      <w:pPr>
        <w:rPr>
          <w:b/>
          <w:szCs w:val="28"/>
        </w:rPr>
      </w:pPr>
      <w:proofErr w:type="spellStart"/>
      <w:r w:rsidRPr="00D01888">
        <w:rPr>
          <w:b/>
          <w:szCs w:val="28"/>
        </w:rPr>
        <w:t>Pandiscia</w:t>
      </w:r>
      <w:proofErr w:type="spellEnd"/>
      <w:r w:rsidRPr="00D01888">
        <w:rPr>
          <w:b/>
          <w:szCs w:val="28"/>
        </w:rPr>
        <w:t xml:space="preserve"> Nicola</w:t>
      </w:r>
    </w:p>
    <w:p w:rsidR="001B1D34" w:rsidRPr="00D01888" w:rsidRDefault="001B1D34" w:rsidP="001B1D34">
      <w:pPr>
        <w:rPr>
          <w:szCs w:val="28"/>
        </w:rPr>
      </w:pPr>
    </w:p>
    <w:p w:rsidR="001B1D34" w:rsidRDefault="001B1D34" w:rsidP="001B1D34"/>
    <w:p w:rsidR="001B1D34" w:rsidRDefault="001B1D34" w:rsidP="001B1D34"/>
    <w:p w:rsidR="001B1D34" w:rsidRDefault="001B1D34" w:rsidP="001B1D34"/>
    <w:p w:rsidR="001B1D34" w:rsidRDefault="001B1D34" w:rsidP="001B1D34"/>
    <w:p w:rsidR="001B1D34" w:rsidRDefault="001B1D34" w:rsidP="001B1D34"/>
    <w:p w:rsidR="001B1D34" w:rsidRPr="00D01888" w:rsidRDefault="001B1D34" w:rsidP="001B1D34">
      <w:r w:rsidRPr="00D01888">
        <w:t>Il Comitato Genitori di una scuola non è un organo collegiale, ma è comunque riconosciuto dalla normativa vigente:</w:t>
      </w:r>
    </w:p>
    <w:p w:rsidR="001B1D34" w:rsidRPr="00D01888" w:rsidRDefault="001B1D34" w:rsidP="001B1D34">
      <w:pPr>
        <w:rPr>
          <w:i/>
        </w:rPr>
      </w:pPr>
      <w:r w:rsidRPr="00D01888">
        <w:rPr>
          <w:b/>
        </w:rPr>
        <w:t xml:space="preserve">Art.15 comma 2 </w:t>
      </w:r>
      <w:r w:rsidRPr="00D01888">
        <w:t xml:space="preserve">del </w:t>
      </w:r>
      <w:r w:rsidRPr="00D01888">
        <w:rPr>
          <w:b/>
        </w:rPr>
        <w:t>DL 297/94</w:t>
      </w:r>
      <w:r w:rsidRPr="00D01888">
        <w:t xml:space="preserve"> – </w:t>
      </w:r>
      <w:r w:rsidRPr="00D01888">
        <w:rPr>
          <w:b/>
        </w:rPr>
        <w:t>Testo Unico</w:t>
      </w:r>
      <w:r w:rsidRPr="00D01888">
        <w:t xml:space="preserve">: </w:t>
      </w:r>
      <w:r>
        <w:rPr>
          <w:i/>
        </w:rPr>
        <w:t>‘</w:t>
      </w:r>
      <w:r w:rsidRPr="00D01888">
        <w:rPr>
          <w:i/>
        </w:rPr>
        <w:t xml:space="preserve"> I rappresentanti dei genitori eletti nei consigli di intersezione, di interclasse o di classe possono esprimere un comitato dei genit</w:t>
      </w:r>
      <w:r>
        <w:rPr>
          <w:i/>
        </w:rPr>
        <w:t>ori del Circolo o dell’Istituto’</w:t>
      </w:r>
      <w:r w:rsidRPr="00D01888">
        <w:rPr>
          <w:i/>
        </w:rPr>
        <w:t>.</w:t>
      </w:r>
    </w:p>
    <w:p w:rsidR="001B1D34" w:rsidRPr="00D01888" w:rsidRDefault="001B1D34" w:rsidP="001B1D34">
      <w:r w:rsidRPr="00D01888">
        <w:t xml:space="preserve">Il </w:t>
      </w:r>
      <w:r w:rsidRPr="00D01888">
        <w:rPr>
          <w:b/>
        </w:rPr>
        <w:t>Regolamento</w:t>
      </w:r>
      <w:r w:rsidRPr="00D01888">
        <w:t xml:space="preserve"> </w:t>
      </w:r>
      <w:r w:rsidRPr="00D01888">
        <w:rPr>
          <w:b/>
        </w:rPr>
        <w:t>dell’Autonomia Scolastica DPR 275/99 Art.</w:t>
      </w:r>
      <w:r>
        <w:rPr>
          <w:b/>
        </w:rPr>
        <w:t xml:space="preserve"> </w:t>
      </w:r>
      <w:r w:rsidRPr="00D01888">
        <w:rPr>
          <w:b/>
        </w:rPr>
        <w:t xml:space="preserve">3 comma 3 </w:t>
      </w:r>
      <w:r w:rsidRPr="00D01888">
        <w:t xml:space="preserve">stabilisce, inoltre, che il Comitato dei Genitori ha la possibilità di esprimere proposte e pareri di cui il </w:t>
      </w:r>
      <w:r w:rsidRPr="00D01888">
        <w:rPr>
          <w:b/>
          <w:color w:val="00FF00"/>
        </w:rPr>
        <w:t>Collegio Docenti</w:t>
      </w:r>
      <w:r w:rsidRPr="00D01888">
        <w:t xml:space="preserve"> e il </w:t>
      </w:r>
      <w:r w:rsidRPr="00D01888">
        <w:rPr>
          <w:b/>
          <w:color w:val="333399"/>
        </w:rPr>
        <w:t>Consiglio d’Istituto</w:t>
      </w:r>
      <w:r w:rsidRPr="00D01888">
        <w:rPr>
          <w:color w:val="333399"/>
        </w:rPr>
        <w:t xml:space="preserve"> </w:t>
      </w:r>
      <w:r w:rsidRPr="00D01888">
        <w:rPr>
          <w:b/>
        </w:rPr>
        <w:t>devono</w:t>
      </w:r>
      <w:r w:rsidRPr="00D01888">
        <w:t xml:space="preserve"> tenere conto ai fini della messa a punto del P.O.F. e dei progetti di sperimentazione.</w:t>
      </w:r>
    </w:p>
    <w:p w:rsidR="001B1D34" w:rsidRDefault="001B1D34" w:rsidP="001B1D34">
      <w:pPr>
        <w:rPr>
          <w:i/>
          <w:u w:val="single"/>
        </w:rPr>
      </w:pPr>
      <w:r w:rsidRPr="00D01888">
        <w:rPr>
          <w:i/>
        </w:rPr>
        <w:t>“Il Piano dell’Offerta Formativa è elaborato dal Collegio dei Docenti sulla base degli indirizzi generali per le attività</w:t>
      </w:r>
      <w:r w:rsidRPr="00D01888">
        <w:t xml:space="preserve"> </w:t>
      </w:r>
      <w:r w:rsidRPr="00D01888">
        <w:rPr>
          <w:i/>
        </w:rPr>
        <w:t>della scuola e delle scelte generali di gestione e di amministrazione definiti dal Consiglio d’Istituto,</w:t>
      </w:r>
      <w:r w:rsidRPr="00D01888">
        <w:t xml:space="preserve"> </w:t>
      </w:r>
      <w:r w:rsidRPr="00D01888">
        <w:rPr>
          <w:i/>
          <w:u w:val="single"/>
        </w:rPr>
        <w:t>tenuto conto delle proposte e dei pareri formulati dagli organismi e dalle associazioni anche di fatto dei genitori…”</w:t>
      </w:r>
    </w:p>
    <w:p w:rsidR="005605EC" w:rsidRPr="00101EA7" w:rsidRDefault="00491C58" w:rsidP="005605EC">
      <w:pPr>
        <w:pStyle w:val="Titolo1"/>
        <w:rPr>
          <w:color w:val="0000FF"/>
          <w:spacing w:val="74"/>
          <w:sz w:val="40"/>
          <w:szCs w:val="40"/>
        </w:rPr>
      </w:pPr>
      <w:r>
        <w:br w:type="page"/>
      </w:r>
      <w:bookmarkStart w:id="64" w:name="_Toc183147279"/>
      <w:bookmarkStart w:id="65" w:name="_Toc183957066"/>
      <w:bookmarkStart w:id="66" w:name="_Toc187140418"/>
      <w:bookmarkStart w:id="67" w:name="_Toc183523781"/>
      <w:bookmarkStart w:id="68" w:name="_Toc370647815"/>
      <w:bookmarkStart w:id="69" w:name="_Toc370648170"/>
      <w:bookmarkStart w:id="70" w:name="_Toc402728708"/>
      <w:r w:rsidR="005605EC" w:rsidRPr="00101EA7">
        <w:rPr>
          <w:color w:val="0000FF"/>
          <w:spacing w:val="74"/>
          <w:szCs w:val="40"/>
        </w:rPr>
        <w:t>Le scelte fondamental</w:t>
      </w:r>
      <w:bookmarkEnd w:id="64"/>
      <w:bookmarkEnd w:id="65"/>
      <w:bookmarkEnd w:id="66"/>
      <w:r w:rsidR="00C01499" w:rsidRPr="00101EA7">
        <w:rPr>
          <w:color w:val="0000FF"/>
          <w:spacing w:val="74"/>
          <w:szCs w:val="40"/>
        </w:rPr>
        <w:t xml:space="preserve">i: </w:t>
      </w:r>
      <w:bookmarkStart w:id="71" w:name="_Toc187140419"/>
      <w:r w:rsidR="00C01499" w:rsidRPr="00101EA7">
        <w:rPr>
          <w:color w:val="0000FF"/>
          <w:spacing w:val="74"/>
          <w:szCs w:val="40"/>
        </w:rPr>
        <w:t>l</w:t>
      </w:r>
      <w:r w:rsidR="005605EC" w:rsidRPr="00101EA7">
        <w:rPr>
          <w:color w:val="0000FF"/>
          <w:spacing w:val="74"/>
          <w:szCs w:val="40"/>
        </w:rPr>
        <w:t xml:space="preserve">a </w:t>
      </w:r>
      <w:bookmarkStart w:id="72" w:name="_Toc183147280"/>
      <w:r w:rsidR="005605EC" w:rsidRPr="00101EA7">
        <w:rPr>
          <w:color w:val="0000FF"/>
          <w:spacing w:val="74"/>
          <w:szCs w:val="40"/>
        </w:rPr>
        <w:t>vision</w:t>
      </w:r>
      <w:bookmarkEnd w:id="67"/>
      <w:bookmarkEnd w:id="68"/>
      <w:bookmarkEnd w:id="69"/>
      <w:bookmarkEnd w:id="70"/>
      <w:bookmarkEnd w:id="71"/>
      <w:bookmarkEnd w:id="72"/>
    </w:p>
    <w:p w:rsidR="00DB226E" w:rsidRDefault="00DB226E" w:rsidP="00DB226E">
      <w:pPr>
        <w:jc w:val="center"/>
        <w:rPr>
          <w:rFonts w:ascii="Monotype Corsiva" w:hAnsi="Monotype Corsiva"/>
          <w:b/>
          <w:sz w:val="36"/>
        </w:rPr>
      </w:pPr>
    </w:p>
    <w:p w:rsidR="00DB226E" w:rsidRPr="00DB226E" w:rsidRDefault="00DB226E" w:rsidP="00DB226E">
      <w:pPr>
        <w:jc w:val="center"/>
        <w:rPr>
          <w:rFonts w:ascii="Monotype Corsiva" w:hAnsi="Monotype Corsiva"/>
          <w:b/>
          <w:sz w:val="36"/>
        </w:rPr>
      </w:pPr>
      <w:r w:rsidRPr="00DB226E">
        <w:rPr>
          <w:rFonts w:ascii="Monotype Corsiva" w:hAnsi="Monotype Corsiva"/>
          <w:b/>
          <w:sz w:val="36"/>
        </w:rPr>
        <w:t>Una scuola per tutti, di tutti</w:t>
      </w:r>
    </w:p>
    <w:p w:rsidR="005605EC" w:rsidRPr="009A2CE3" w:rsidRDefault="005605EC" w:rsidP="005605EC"/>
    <w:p w:rsidR="005605EC" w:rsidRPr="009A2CE3" w:rsidRDefault="005605EC" w:rsidP="005605EC"/>
    <w:p w:rsidR="005605EC" w:rsidRDefault="005605EC" w:rsidP="008A452C">
      <w:pPr>
        <w:jc w:val="center"/>
        <w:rPr>
          <w:rFonts w:ascii="Script MT Bold" w:hAnsi="Script MT Bold"/>
          <w:sz w:val="36"/>
          <w:szCs w:val="36"/>
        </w:rPr>
      </w:pPr>
      <w:r w:rsidRPr="00491C58">
        <w:rPr>
          <w:rFonts w:ascii="Script MT Bold" w:hAnsi="Script MT Bold"/>
          <w:sz w:val="36"/>
          <w:szCs w:val="36"/>
        </w:rPr>
        <w:t>‘</w:t>
      </w:r>
      <w:r w:rsidR="008A452C">
        <w:rPr>
          <w:rFonts w:ascii="Script MT Bold" w:hAnsi="Script MT Bold"/>
          <w:sz w:val="36"/>
          <w:szCs w:val="36"/>
        </w:rPr>
        <w:t>Per creare futuro e non investire sul  passato, la lungimiranza è fondamentale.</w:t>
      </w:r>
      <w:r w:rsidRPr="00491C58">
        <w:rPr>
          <w:rFonts w:ascii="Script MT Bold" w:hAnsi="Script MT Bold"/>
          <w:sz w:val="36"/>
          <w:szCs w:val="36"/>
        </w:rPr>
        <w:t>’</w:t>
      </w:r>
    </w:p>
    <w:p w:rsidR="008A452C" w:rsidRPr="008A452C" w:rsidRDefault="008A452C" w:rsidP="008A452C">
      <w:pPr>
        <w:jc w:val="right"/>
        <w:rPr>
          <w:rFonts w:ascii="Script MT Bold" w:hAnsi="Script MT Bold"/>
        </w:rPr>
      </w:pPr>
      <w:r>
        <w:rPr>
          <w:rFonts w:ascii="Script MT Bold" w:hAnsi="Script MT Bold"/>
        </w:rPr>
        <w:t xml:space="preserve">D. </w:t>
      </w:r>
      <w:proofErr w:type="spellStart"/>
      <w:r>
        <w:rPr>
          <w:rFonts w:ascii="Script MT Bold" w:hAnsi="Script MT Bold"/>
        </w:rPr>
        <w:t>Goleman</w:t>
      </w:r>
      <w:proofErr w:type="spellEnd"/>
    </w:p>
    <w:p w:rsidR="005605EC" w:rsidRPr="009A2CE3" w:rsidRDefault="005605EC" w:rsidP="005605EC">
      <w:pPr>
        <w:jc w:val="right"/>
        <w:rPr>
          <w:smallCaps/>
        </w:rPr>
      </w:pPr>
    </w:p>
    <w:p w:rsidR="005605EC" w:rsidRPr="00074237" w:rsidRDefault="005605EC" w:rsidP="005605EC">
      <w:pPr>
        <w:pStyle w:val="StileTitolo118ptBluOmbreggiatura"/>
        <w:rPr>
          <w:rFonts w:cs="Arial"/>
          <w:smallCaps/>
          <w:sz w:val="40"/>
          <w:szCs w:val="40"/>
        </w:rPr>
      </w:pPr>
      <w:bookmarkStart w:id="73" w:name="_Toc183147281"/>
      <w:bookmarkStart w:id="74" w:name="_Toc183523782"/>
      <w:bookmarkStart w:id="75" w:name="_Toc187140420"/>
      <w:bookmarkStart w:id="76" w:name="_Toc370647816"/>
      <w:bookmarkStart w:id="77" w:name="_Toc370648171"/>
      <w:bookmarkStart w:id="78" w:name="_Toc402728709"/>
      <w:r w:rsidRPr="00074237">
        <w:rPr>
          <w:rFonts w:cs="Arial"/>
          <w:sz w:val="40"/>
          <w:szCs w:val="40"/>
        </w:rPr>
        <w:t xml:space="preserve">La </w:t>
      </w:r>
      <w:proofErr w:type="spellStart"/>
      <w:r w:rsidRPr="00074237">
        <w:rPr>
          <w:rFonts w:cs="Arial"/>
          <w:sz w:val="40"/>
          <w:szCs w:val="40"/>
        </w:rPr>
        <w:t>mission</w:t>
      </w:r>
      <w:bookmarkEnd w:id="73"/>
      <w:bookmarkEnd w:id="74"/>
      <w:bookmarkEnd w:id="75"/>
      <w:bookmarkEnd w:id="76"/>
      <w:bookmarkEnd w:id="77"/>
      <w:bookmarkEnd w:id="78"/>
      <w:proofErr w:type="spellEnd"/>
    </w:p>
    <w:p w:rsidR="005605EC" w:rsidRPr="009A2CE3" w:rsidRDefault="005605EC" w:rsidP="005605EC">
      <w:pPr>
        <w:jc w:val="right"/>
        <w:rPr>
          <w:smallCaps/>
        </w:rPr>
      </w:pPr>
    </w:p>
    <w:p w:rsidR="005605EC" w:rsidRPr="009A2CE3" w:rsidRDefault="005605EC" w:rsidP="005605EC">
      <w:pPr>
        <w:jc w:val="right"/>
        <w:rPr>
          <w:smallCaps/>
        </w:rPr>
      </w:pPr>
    </w:p>
    <w:p w:rsidR="005605EC" w:rsidRPr="00074237" w:rsidRDefault="005605EC" w:rsidP="000348B0">
      <w:pPr>
        <w:numPr>
          <w:ilvl w:val="0"/>
          <w:numId w:val="31"/>
        </w:numPr>
        <w:rPr>
          <w:rFonts w:cs="Times New Roman"/>
          <w:szCs w:val="24"/>
        </w:rPr>
      </w:pPr>
      <w:r w:rsidRPr="00074237">
        <w:rPr>
          <w:rFonts w:cs="Times New Roman"/>
          <w:szCs w:val="24"/>
        </w:rPr>
        <w:t>Rispondere ai bisogni formativi dell’utenza con forme di monitoraggio e con interventi efficaci</w:t>
      </w:r>
      <w:r w:rsidR="00E25629">
        <w:rPr>
          <w:rFonts w:cs="Times New Roman"/>
          <w:szCs w:val="24"/>
        </w:rPr>
        <w:t xml:space="preserve"> nella direzione della personalizzazione</w:t>
      </w:r>
    </w:p>
    <w:p w:rsidR="005605EC" w:rsidRPr="00074237" w:rsidRDefault="005605EC" w:rsidP="000348B0">
      <w:pPr>
        <w:numPr>
          <w:ilvl w:val="0"/>
          <w:numId w:val="31"/>
        </w:numPr>
        <w:rPr>
          <w:rFonts w:cs="Times New Roman"/>
          <w:szCs w:val="24"/>
        </w:rPr>
      </w:pPr>
      <w:r w:rsidRPr="00074237">
        <w:rPr>
          <w:rFonts w:cs="Times New Roman"/>
          <w:szCs w:val="24"/>
        </w:rPr>
        <w:t>Accogliere, offrire risposte pratiche e concrete ai bisogni delle famiglie</w:t>
      </w:r>
      <w:r w:rsidR="001B14D2" w:rsidRPr="00074237">
        <w:rPr>
          <w:rFonts w:cs="Times New Roman"/>
          <w:szCs w:val="24"/>
        </w:rPr>
        <w:t>, per orientarsi fra i servizi e nel territorio</w:t>
      </w:r>
    </w:p>
    <w:p w:rsidR="005605EC" w:rsidRPr="00074237" w:rsidRDefault="005605EC" w:rsidP="000348B0">
      <w:pPr>
        <w:numPr>
          <w:ilvl w:val="0"/>
          <w:numId w:val="31"/>
        </w:numPr>
        <w:rPr>
          <w:rFonts w:cs="Times New Roman"/>
          <w:szCs w:val="24"/>
        </w:rPr>
      </w:pPr>
      <w:r w:rsidRPr="00074237">
        <w:rPr>
          <w:rFonts w:cs="Times New Roman"/>
          <w:szCs w:val="24"/>
        </w:rPr>
        <w:t>Migliorare gli apprendimenti, attraverso la ricerca e l’innovazione</w:t>
      </w:r>
    </w:p>
    <w:p w:rsidR="005605EC" w:rsidRPr="00E25629" w:rsidRDefault="00E25629" w:rsidP="000348B0">
      <w:pPr>
        <w:numPr>
          <w:ilvl w:val="0"/>
          <w:numId w:val="31"/>
        </w:numPr>
        <w:rPr>
          <w:rFonts w:cs="Times New Roman"/>
          <w:szCs w:val="24"/>
        </w:rPr>
      </w:pPr>
      <w:r>
        <w:rPr>
          <w:rFonts w:cs="Times New Roman"/>
          <w:szCs w:val="24"/>
        </w:rPr>
        <w:t>Migliorare l’organizzazione e</w:t>
      </w:r>
      <w:r w:rsidR="005605EC" w:rsidRPr="00E25629">
        <w:rPr>
          <w:rFonts w:cs="Times New Roman"/>
          <w:szCs w:val="24"/>
        </w:rPr>
        <w:t xml:space="preserve"> la comunicazione </w:t>
      </w:r>
      <w:r>
        <w:rPr>
          <w:rFonts w:cs="Times New Roman"/>
          <w:szCs w:val="24"/>
        </w:rPr>
        <w:t>in termini di efficacia ed efficienza</w:t>
      </w:r>
    </w:p>
    <w:p w:rsidR="005605EC" w:rsidRPr="00074237" w:rsidRDefault="005605EC" w:rsidP="000348B0">
      <w:pPr>
        <w:numPr>
          <w:ilvl w:val="0"/>
          <w:numId w:val="31"/>
        </w:numPr>
        <w:rPr>
          <w:rFonts w:cs="Times New Roman"/>
          <w:szCs w:val="24"/>
        </w:rPr>
      </w:pPr>
      <w:r w:rsidRPr="00074237">
        <w:rPr>
          <w:rFonts w:cs="Times New Roman"/>
          <w:szCs w:val="24"/>
        </w:rPr>
        <w:t>Ottimizzare l’utilizzo delle risorse finanziarie e strumentali</w:t>
      </w:r>
    </w:p>
    <w:p w:rsidR="005605EC" w:rsidRPr="00074237" w:rsidRDefault="00E25629" w:rsidP="000348B0">
      <w:pPr>
        <w:numPr>
          <w:ilvl w:val="0"/>
          <w:numId w:val="31"/>
        </w:numPr>
        <w:rPr>
          <w:rFonts w:cs="Times New Roman"/>
          <w:szCs w:val="24"/>
        </w:rPr>
      </w:pPr>
      <w:r>
        <w:rPr>
          <w:rFonts w:cs="Times New Roman"/>
          <w:szCs w:val="24"/>
        </w:rPr>
        <w:t>Avviare processi di ricerca verticale per l’elaborazione di un sistema di valutazione degli apprendimenti</w:t>
      </w:r>
    </w:p>
    <w:p w:rsidR="005605EC" w:rsidRPr="00074237" w:rsidRDefault="00662A99" w:rsidP="000348B0">
      <w:pPr>
        <w:numPr>
          <w:ilvl w:val="0"/>
          <w:numId w:val="31"/>
        </w:numPr>
        <w:rPr>
          <w:rFonts w:cs="Times New Roman"/>
          <w:szCs w:val="24"/>
        </w:rPr>
      </w:pPr>
      <w:r w:rsidRPr="00074237">
        <w:rPr>
          <w:rFonts w:cs="Times New Roman"/>
          <w:szCs w:val="24"/>
        </w:rPr>
        <w:t>Valorizzare le molteplici risorse esistenti</w:t>
      </w:r>
      <w:r w:rsidR="001F7925" w:rsidRPr="00074237">
        <w:rPr>
          <w:rFonts w:cs="Times New Roman"/>
          <w:szCs w:val="24"/>
        </w:rPr>
        <w:t xml:space="preserve"> e rafforzare la rete sul territorio </w:t>
      </w:r>
      <w:r w:rsidRPr="00074237">
        <w:rPr>
          <w:rFonts w:cs="Times New Roman"/>
          <w:szCs w:val="24"/>
        </w:rPr>
        <w:t>(Enti Locali, associazioni culturali e professionali, società sportive, gruppi di volontariato, organismi privati)</w:t>
      </w:r>
    </w:p>
    <w:p w:rsidR="005605EC" w:rsidRPr="00074237" w:rsidRDefault="005605EC" w:rsidP="00AD5DD7">
      <w:pPr>
        <w:pStyle w:val="StileTitolo118ptBluOmbreggiatura"/>
        <w:ind w:left="360"/>
        <w:rPr>
          <w:rFonts w:cs="Arial"/>
          <w:sz w:val="28"/>
          <w:szCs w:val="24"/>
        </w:rPr>
      </w:pPr>
      <w:r w:rsidRPr="009A2CE3">
        <w:rPr>
          <w:sz w:val="24"/>
          <w:szCs w:val="24"/>
        </w:rPr>
        <w:br w:type="page"/>
      </w:r>
      <w:bookmarkStart w:id="79" w:name="_Toc370647817"/>
      <w:bookmarkStart w:id="80" w:name="_Toc370648172"/>
      <w:bookmarkStart w:id="81" w:name="_Toc402728710"/>
      <w:r w:rsidR="001F7925" w:rsidRPr="00074237">
        <w:rPr>
          <w:rFonts w:cs="Arial"/>
          <w:sz w:val="28"/>
          <w:szCs w:val="24"/>
        </w:rPr>
        <w:t>Obiettivi di gestione A. S. 201</w:t>
      </w:r>
      <w:r w:rsidR="00E25629">
        <w:rPr>
          <w:rFonts w:cs="Arial"/>
          <w:sz w:val="28"/>
          <w:szCs w:val="24"/>
        </w:rPr>
        <w:t>4</w:t>
      </w:r>
      <w:r w:rsidR="001F7925" w:rsidRPr="00074237">
        <w:rPr>
          <w:rFonts w:cs="Arial"/>
          <w:sz w:val="28"/>
          <w:szCs w:val="24"/>
        </w:rPr>
        <w:t>-1</w:t>
      </w:r>
      <w:bookmarkEnd w:id="79"/>
      <w:bookmarkEnd w:id="80"/>
      <w:r w:rsidR="00E25629">
        <w:rPr>
          <w:rFonts w:cs="Arial"/>
          <w:sz w:val="28"/>
          <w:szCs w:val="24"/>
        </w:rPr>
        <w:t>5</w:t>
      </w:r>
      <w:bookmarkEnd w:id="81"/>
    </w:p>
    <w:p w:rsidR="0096489B" w:rsidRPr="009A2CE3" w:rsidRDefault="0096489B" w:rsidP="005605EC"/>
    <w:p w:rsidR="0096489B" w:rsidRPr="009A2CE3" w:rsidRDefault="00F767DA" w:rsidP="0096489B">
      <w:r>
        <w:rPr>
          <w:noProof/>
        </w:rPr>
        <w:drawing>
          <wp:inline distT="0" distB="0" distL="0" distR="0">
            <wp:extent cx="6120130" cy="3253447"/>
            <wp:effectExtent l="0" t="0" r="0" b="0"/>
            <wp:docPr id="4" name="Diagramma 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9" r:lo="rId30" r:qs="rId31" r:cs="rId32"/>
              </a:graphicData>
            </a:graphic>
          </wp:inline>
        </w:drawing>
      </w:r>
    </w:p>
    <w:p w:rsidR="0096489B" w:rsidRPr="009A2CE3" w:rsidRDefault="00F767DA" w:rsidP="0099795E">
      <w:pPr>
        <w:tabs>
          <w:tab w:val="left" w:pos="2970"/>
        </w:tabs>
      </w:pPr>
      <w:r>
        <w:rPr>
          <w:noProof/>
        </w:rPr>
        <w:drawing>
          <wp:inline distT="0" distB="0" distL="0" distR="0">
            <wp:extent cx="6120130" cy="3253447"/>
            <wp:effectExtent l="0" t="0" r="0" b="0"/>
            <wp:docPr id="12" name="Diagramma 1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3" r:lo="rId34" r:qs="rId35" r:cs="rId36"/>
              </a:graphicData>
            </a:graphic>
          </wp:inline>
        </w:drawing>
      </w:r>
    </w:p>
    <w:p w:rsidR="0096489B" w:rsidRPr="009A2CE3" w:rsidRDefault="0096489B" w:rsidP="0096489B"/>
    <w:p w:rsidR="0096489B" w:rsidRPr="009A2CE3" w:rsidRDefault="0096489B" w:rsidP="0096489B"/>
    <w:p w:rsidR="0096489B" w:rsidRDefault="0096489B" w:rsidP="0096489B"/>
    <w:p w:rsidR="00927DED" w:rsidRDefault="00927DED" w:rsidP="0096489B"/>
    <w:p w:rsidR="00927DED" w:rsidRDefault="00927DED" w:rsidP="0096489B"/>
    <w:p w:rsidR="00927DED" w:rsidRPr="009A2CE3" w:rsidRDefault="00927DED" w:rsidP="0096489B"/>
    <w:p w:rsidR="0096489B" w:rsidRPr="009A2CE3" w:rsidRDefault="0096489B" w:rsidP="0096489B"/>
    <w:p w:rsidR="0096489B" w:rsidRPr="009A2CE3" w:rsidRDefault="0096489B" w:rsidP="0096489B"/>
    <w:p w:rsidR="0096489B" w:rsidRPr="009A2CE3" w:rsidRDefault="0096489B" w:rsidP="0096489B"/>
    <w:p w:rsidR="0096489B" w:rsidRPr="00074237" w:rsidRDefault="001F1E6F" w:rsidP="0096489B">
      <w:pPr>
        <w:pStyle w:val="Titolo1"/>
        <w:rPr>
          <w:rFonts w:cs="Arial"/>
          <w:color w:val="0000FF"/>
          <w:spacing w:val="74"/>
          <w:sz w:val="24"/>
          <w:szCs w:val="24"/>
        </w:rPr>
      </w:pPr>
      <w:bookmarkStart w:id="82" w:name="_Toc370647818"/>
      <w:bookmarkStart w:id="83" w:name="_Toc370648173"/>
      <w:bookmarkStart w:id="84" w:name="_Toc402728711"/>
      <w:r w:rsidRPr="00074237">
        <w:rPr>
          <w:rFonts w:cs="Arial"/>
          <w:color w:val="0000FF"/>
          <w:spacing w:val="74"/>
          <w:szCs w:val="24"/>
        </w:rPr>
        <w:t>Il progetto educativo</w:t>
      </w:r>
      <w:bookmarkEnd w:id="82"/>
      <w:bookmarkEnd w:id="83"/>
      <w:bookmarkEnd w:id="84"/>
    </w:p>
    <w:p w:rsidR="0056332D" w:rsidRPr="0056332D" w:rsidRDefault="0056332D" w:rsidP="0056332D">
      <w:pPr>
        <w:rPr>
          <w:i/>
        </w:rPr>
      </w:pPr>
      <w:r w:rsidRPr="0056332D">
        <w:rPr>
          <w:i/>
        </w:rPr>
        <w:t>Il sistema scolastico italiano assume come orizzonte di riferimento verso cui tendere il quadro delle competenze chiave per l’apprendimento permane</w:t>
      </w:r>
      <w:r w:rsidR="00A217A4">
        <w:rPr>
          <w:i/>
        </w:rPr>
        <w:t>n</w:t>
      </w:r>
      <w:r w:rsidRPr="0056332D">
        <w:rPr>
          <w:i/>
        </w:rPr>
        <w:t>te definite dal parlamento europeo e dal Consiglio dell’Unione europea del 2006 che sono:</w:t>
      </w:r>
    </w:p>
    <w:p w:rsidR="0056332D" w:rsidRPr="0056332D" w:rsidRDefault="0056332D" w:rsidP="00493087">
      <w:pPr>
        <w:numPr>
          <w:ilvl w:val="3"/>
          <w:numId w:val="2"/>
        </w:numPr>
        <w:rPr>
          <w:i/>
        </w:rPr>
      </w:pPr>
      <w:r w:rsidRPr="0056332D">
        <w:rPr>
          <w:i/>
        </w:rPr>
        <w:t>comunicazione madrelingua</w:t>
      </w:r>
    </w:p>
    <w:p w:rsidR="0056332D" w:rsidRPr="0056332D" w:rsidRDefault="0056332D" w:rsidP="00493087">
      <w:pPr>
        <w:numPr>
          <w:ilvl w:val="3"/>
          <w:numId w:val="2"/>
        </w:numPr>
        <w:rPr>
          <w:i/>
        </w:rPr>
      </w:pPr>
      <w:r w:rsidRPr="0056332D">
        <w:rPr>
          <w:i/>
        </w:rPr>
        <w:t>comunicazione nelle lingue straniere</w:t>
      </w:r>
    </w:p>
    <w:p w:rsidR="0056332D" w:rsidRPr="0056332D" w:rsidRDefault="0056332D" w:rsidP="00493087">
      <w:pPr>
        <w:numPr>
          <w:ilvl w:val="3"/>
          <w:numId w:val="2"/>
        </w:numPr>
        <w:rPr>
          <w:i/>
        </w:rPr>
      </w:pPr>
      <w:r w:rsidRPr="0056332D">
        <w:rPr>
          <w:i/>
        </w:rPr>
        <w:t>competenza matematica e competenze di base in scienza tecnologia</w:t>
      </w:r>
    </w:p>
    <w:p w:rsidR="0056332D" w:rsidRPr="0056332D" w:rsidRDefault="0056332D" w:rsidP="00493087">
      <w:pPr>
        <w:numPr>
          <w:ilvl w:val="3"/>
          <w:numId w:val="2"/>
        </w:numPr>
        <w:rPr>
          <w:i/>
        </w:rPr>
      </w:pPr>
      <w:r w:rsidRPr="0056332D">
        <w:rPr>
          <w:i/>
        </w:rPr>
        <w:t>competenza digitale</w:t>
      </w:r>
    </w:p>
    <w:p w:rsidR="0056332D" w:rsidRPr="0056332D" w:rsidRDefault="0056332D" w:rsidP="00493087">
      <w:pPr>
        <w:numPr>
          <w:ilvl w:val="3"/>
          <w:numId w:val="2"/>
        </w:numPr>
        <w:rPr>
          <w:i/>
        </w:rPr>
      </w:pPr>
      <w:r w:rsidRPr="0056332D">
        <w:rPr>
          <w:i/>
        </w:rPr>
        <w:t>imparare ad imparare</w:t>
      </w:r>
    </w:p>
    <w:p w:rsidR="0056332D" w:rsidRPr="0056332D" w:rsidRDefault="0056332D" w:rsidP="00493087">
      <w:pPr>
        <w:numPr>
          <w:ilvl w:val="3"/>
          <w:numId w:val="2"/>
        </w:numPr>
        <w:rPr>
          <w:i/>
        </w:rPr>
      </w:pPr>
      <w:r w:rsidRPr="0056332D">
        <w:rPr>
          <w:i/>
        </w:rPr>
        <w:t>competenze sociali e civiche</w:t>
      </w:r>
    </w:p>
    <w:p w:rsidR="0056332D" w:rsidRPr="0056332D" w:rsidRDefault="0056332D" w:rsidP="00493087">
      <w:pPr>
        <w:numPr>
          <w:ilvl w:val="3"/>
          <w:numId w:val="2"/>
        </w:numPr>
        <w:rPr>
          <w:i/>
        </w:rPr>
      </w:pPr>
      <w:r w:rsidRPr="0056332D">
        <w:rPr>
          <w:i/>
        </w:rPr>
        <w:t>spirito d’iniziativa e imprenditorialità</w:t>
      </w:r>
    </w:p>
    <w:p w:rsidR="0056332D" w:rsidRPr="0056332D" w:rsidRDefault="0056332D" w:rsidP="00493087">
      <w:pPr>
        <w:numPr>
          <w:ilvl w:val="3"/>
          <w:numId w:val="2"/>
        </w:numPr>
        <w:rPr>
          <w:i/>
        </w:rPr>
      </w:pPr>
      <w:r w:rsidRPr="0056332D">
        <w:rPr>
          <w:i/>
        </w:rPr>
        <w:t>consapevolezza ed espressione culturale</w:t>
      </w:r>
    </w:p>
    <w:p w:rsidR="0056332D" w:rsidRDefault="0056332D" w:rsidP="0056332D">
      <w:r w:rsidRPr="001F1E6F">
        <w:rPr>
          <w:i/>
        </w:rPr>
        <w:t>(</w:t>
      </w:r>
      <w:proofErr w:type="spellStart"/>
      <w:r w:rsidRPr="001F1E6F">
        <w:rPr>
          <w:i/>
        </w:rPr>
        <w:t>prot</w:t>
      </w:r>
      <w:proofErr w:type="spellEnd"/>
      <w:r w:rsidRPr="001F1E6F">
        <w:rPr>
          <w:i/>
        </w:rPr>
        <w:t>. 5559 del 5 – 9 – 2012).</w:t>
      </w:r>
    </w:p>
    <w:p w:rsidR="00FD3B23" w:rsidRDefault="00CA5718" w:rsidP="004A73FB">
      <w:pPr>
        <w:rPr>
          <w:b/>
        </w:rPr>
      </w:pPr>
      <w:r>
        <w:rPr>
          <w:b/>
        </w:rPr>
        <w:t>Dalle Indicazioni nazionali per il curricolo della scuola dell’infanzia e del primo ciclo</w:t>
      </w:r>
    </w:p>
    <w:p w:rsidR="00CA5718" w:rsidRDefault="00CA5718" w:rsidP="004A73FB">
      <w:pPr>
        <w:rPr>
          <w:b/>
        </w:rPr>
      </w:pPr>
      <w:r>
        <w:rPr>
          <w:b/>
        </w:rPr>
        <w:t>Profilo dello studente</w:t>
      </w:r>
    </w:p>
    <w:p w:rsidR="00CA5718" w:rsidRPr="00CA5718" w:rsidRDefault="00CA5718" w:rsidP="00CA5718">
      <w:pPr>
        <w:ind w:firstLine="284"/>
        <w:rPr>
          <w:i/>
        </w:rPr>
      </w:pPr>
      <w:r w:rsidRPr="00CA5718">
        <w:rPr>
          <w:i/>
        </w:rPr>
        <w:t>La generalizzazione degli istituti comprensivi, che riuniscono scuola d’infanzia, primaria e secondaria di primo grado, crea le condizioni perché si affermi una scuola unitaria di base che prenda in carico i bambini dall’età di tre anni e li guidi fino al termine del primo ciclo di istruzione e che sia capace di riportare i molti apprendimenti che il mondo oggi offre entro un unico percorso strutturante.</w:t>
      </w:r>
    </w:p>
    <w:p w:rsidR="00CA5718" w:rsidRPr="00CA5718" w:rsidRDefault="00CA5718" w:rsidP="00CA5718">
      <w:pPr>
        <w:ind w:firstLine="284"/>
        <w:rPr>
          <w:i/>
        </w:rPr>
      </w:pPr>
      <w:r w:rsidRPr="00CA5718">
        <w:rPr>
          <w:i/>
        </w:rPr>
        <w:t>Il profilo che segue descrive, in forma essenziale, le competenze riferite alle discipline di insegnamento e al pieno esercizio della cittadinanza, che un ragazzo deve mostrare di possedere al termine del primo ciclo di istruzione. Il conseguimento delle competenze delineate nel profilo costituisce l’obiettivo generale del sistema educativo e formativo italiano.</w:t>
      </w:r>
    </w:p>
    <w:p w:rsidR="00CA5718" w:rsidRPr="002736AC" w:rsidRDefault="00CA5718" w:rsidP="00FD3B23">
      <w:pPr>
        <w:ind w:firstLine="284"/>
        <w:rPr>
          <w:b/>
        </w:rPr>
      </w:pP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rPr>
          <w:b/>
        </w:rPr>
      </w:pPr>
      <w:r w:rsidRPr="002736AC">
        <w:rPr>
          <w:b/>
        </w:rPr>
        <w:t>Profilo delle competenze al termine del primo ciclo di istruzione</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rPr>
          <w:b/>
        </w:rPr>
      </w:pP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Ha consapevolezza delle proprie potenzialità e dei propri limiti, utilizza gli strumenti di conoscenza per comprendere se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 xml:space="preserve">Dimostra una padronanza della lingua italiana tale da consentirgli di comprendere enunciati e testi di una certa complessità, di esprimere le proprie idee, di adottare un registro linguistico appropriato alle diverse situazioni. </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Nell’incontro con persone di diverse nazionalità è in grado di esprimersi a livello elementare in lingua inglese e di affrontare una comunicazione essenziale, in semplici situazioni di vita quotidiana, in una seconda lingua europea.</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t>U</w:t>
      </w:r>
      <w:r w:rsidRPr="002736AC">
        <w:t xml:space="preserve">tilizza </w:t>
      </w:r>
      <w:r>
        <w:t xml:space="preserve">la </w:t>
      </w:r>
      <w:r w:rsidRPr="002736AC">
        <w:t>lingua</w:t>
      </w:r>
      <w:r>
        <w:t xml:space="preserve"> inglese</w:t>
      </w:r>
      <w:r w:rsidRPr="002736AC">
        <w:t xml:space="preserve"> nell’uso delle tecnologie dell’informazione e della comunicazione.</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complesse che non si prestano a spiegazioni univoche.</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Si orienta nello spazio e nel tempo dando espressione a curiosità e ricerca di senso; osserva ed interpreta ambienti, fatti, fenomeni e produzioni artistiche.</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rPr>
          <w:iCs/>
        </w:rPr>
      </w:pPr>
      <w:r w:rsidRPr="002736AC">
        <w:t>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 xml:space="preserve">Possiede un patrimonio di conoscenze e nozioni di base ed è allo stesso tempo capace di ricercare e di procurarsi velocemente nuove informazioni ed impegnarsi in nuovi apprendimenti anche in modo autonomo. </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 xml:space="preserve">Dimostra originalità e spirito di iniziativa. Si assume le proprie responsabilità e chiede aiuto quando si trova in difficoltà e sa fornire aiuto a chi lo chiede. </w:t>
      </w:r>
    </w:p>
    <w:p w:rsidR="00FD3B23" w:rsidRPr="002736AC" w:rsidRDefault="00FD3B23" w:rsidP="00317514">
      <w:pPr>
        <w:pBdr>
          <w:top w:val="single" w:sz="24" w:space="1" w:color="0000FF"/>
          <w:left w:val="single" w:sz="24" w:space="4" w:color="0000FF"/>
          <w:bottom w:val="single" w:sz="24" w:space="1" w:color="0000FF"/>
          <w:right w:val="single" w:sz="24" w:space="4" w:color="0000FF"/>
        </w:pBdr>
        <w:ind w:firstLine="284"/>
      </w:pPr>
      <w:r w:rsidRPr="002736AC">
        <w:t>In relazione alle proprie potenzialità e al proprio talento si impegna in campi espressivi, motori ed artistici che gli sono congeniali. È disposto ad analizzare se stesso e a misurarsi con le novità e gli imprevisti.</w:t>
      </w:r>
    </w:p>
    <w:p w:rsidR="00CA5718" w:rsidRDefault="00CA5718" w:rsidP="00317514">
      <w:pPr>
        <w:pBdr>
          <w:top w:val="single" w:sz="24" w:space="1" w:color="0000FF"/>
          <w:left w:val="single" w:sz="24" w:space="4" w:color="0000FF"/>
          <w:bottom w:val="single" w:sz="24" w:space="1" w:color="0000FF"/>
          <w:right w:val="single" w:sz="24" w:space="4" w:color="0000FF"/>
        </w:pBdr>
        <w:tabs>
          <w:tab w:val="left" w:pos="8100"/>
        </w:tabs>
      </w:pPr>
    </w:p>
    <w:p w:rsidR="00317514" w:rsidRDefault="00317514" w:rsidP="0096489B">
      <w:pPr>
        <w:tabs>
          <w:tab w:val="left" w:pos="8100"/>
        </w:tabs>
        <w:rPr>
          <w:b/>
        </w:rPr>
      </w:pPr>
    </w:p>
    <w:p w:rsidR="004D020E" w:rsidRPr="00CA5718" w:rsidRDefault="004A73FB" w:rsidP="0096489B">
      <w:pPr>
        <w:tabs>
          <w:tab w:val="left" w:pos="8100"/>
        </w:tabs>
        <w:rPr>
          <w:b/>
        </w:rPr>
      </w:pPr>
      <w:r>
        <w:rPr>
          <w:b/>
        </w:rPr>
        <w:t>Pertanto l</w:t>
      </w:r>
      <w:r w:rsidR="009E3E34" w:rsidRPr="00CA5718">
        <w:rPr>
          <w:b/>
        </w:rPr>
        <w:t xml:space="preserve">’Istituto Comprensivo </w:t>
      </w:r>
      <w:r w:rsidR="00232242" w:rsidRPr="00CA5718">
        <w:rPr>
          <w:b/>
        </w:rPr>
        <w:t xml:space="preserve">‘G. Marconi’ </w:t>
      </w:r>
      <w:r w:rsidR="009E3E34" w:rsidRPr="00CA5718">
        <w:rPr>
          <w:b/>
        </w:rPr>
        <w:t>intende:</w:t>
      </w:r>
    </w:p>
    <w:p w:rsidR="00701DDE" w:rsidRPr="009A2CE3" w:rsidRDefault="00DB226E" w:rsidP="00186875">
      <w:pPr>
        <w:numPr>
          <w:ilvl w:val="0"/>
          <w:numId w:val="32"/>
        </w:numPr>
        <w:rPr>
          <w:noProof/>
        </w:rPr>
      </w:pPr>
      <w:r w:rsidRPr="009A2CE3">
        <w:rPr>
          <w:noProof/>
        </w:rPr>
        <w:t>promuovere il successo formativo, garantendo pari opportunità educativ</w:t>
      </w:r>
      <w:r>
        <w:rPr>
          <w:noProof/>
        </w:rPr>
        <w:t>o-formative</w:t>
      </w:r>
      <w:r w:rsidRPr="009A2CE3">
        <w:rPr>
          <w:noProof/>
        </w:rPr>
        <w:t xml:space="preserve"> e prevenendo fenomeni di dispersione scolastica </w:t>
      </w:r>
    </w:p>
    <w:p w:rsidR="00701DDE" w:rsidRPr="009A2CE3" w:rsidRDefault="00DB226E" w:rsidP="00186875">
      <w:pPr>
        <w:numPr>
          <w:ilvl w:val="0"/>
          <w:numId w:val="32"/>
        </w:numPr>
        <w:rPr>
          <w:noProof/>
        </w:rPr>
      </w:pPr>
      <w:r w:rsidRPr="009A2CE3">
        <w:rPr>
          <w:noProof/>
        </w:rPr>
        <w:t>favorire un percorso formativo unitario</w:t>
      </w:r>
      <w:r>
        <w:rPr>
          <w:noProof/>
        </w:rPr>
        <w:t xml:space="preserve"> attraverso percorsi collegati tra i tre ordini di scuola: infanzia, primaria, secondaria primo grado</w:t>
      </w:r>
    </w:p>
    <w:p w:rsidR="00701DDE" w:rsidRPr="009A2CE3" w:rsidRDefault="00DB226E" w:rsidP="00186875">
      <w:pPr>
        <w:numPr>
          <w:ilvl w:val="0"/>
          <w:numId w:val="32"/>
        </w:numPr>
        <w:rPr>
          <w:noProof/>
        </w:rPr>
      </w:pPr>
      <w:r w:rsidRPr="009A2CE3">
        <w:rPr>
          <w:noProof/>
        </w:rPr>
        <w:t>educare ai fondamentali valori etici</w:t>
      </w:r>
      <w:r>
        <w:rPr>
          <w:noProof/>
        </w:rPr>
        <w:t>, attraverso la diffusione del patto di corresponsabilità</w:t>
      </w:r>
    </w:p>
    <w:p w:rsidR="00701DDE" w:rsidRDefault="00DB226E" w:rsidP="00186875">
      <w:pPr>
        <w:numPr>
          <w:ilvl w:val="0"/>
          <w:numId w:val="32"/>
        </w:numPr>
        <w:rPr>
          <w:noProof/>
        </w:rPr>
      </w:pPr>
      <w:r w:rsidRPr="009A2CE3">
        <w:rPr>
          <w:noProof/>
        </w:rPr>
        <w:t>favorire il processo di crescita e rendere efficace l’azione formativa in un clima di rispetto e collaborazione con le famiglie e il territorio</w:t>
      </w:r>
    </w:p>
    <w:p w:rsidR="004A73FB" w:rsidRDefault="004A73FB" w:rsidP="00186875">
      <w:pPr>
        <w:numPr>
          <w:ilvl w:val="0"/>
          <w:numId w:val="32"/>
        </w:numPr>
        <w:rPr>
          <w:noProof/>
        </w:rPr>
      </w:pPr>
      <w:r w:rsidRPr="009A2CE3">
        <w:rPr>
          <w:noProof/>
        </w:rPr>
        <w:t xml:space="preserve">riflettere sulle varie tipologie  di disagio per trovare forme di fronteggiamento e </w:t>
      </w:r>
      <w:r>
        <w:rPr>
          <w:noProof/>
        </w:rPr>
        <w:t>promuovere processi di inclusione forti</w:t>
      </w:r>
    </w:p>
    <w:p w:rsidR="004A73FB" w:rsidRPr="009A2CE3" w:rsidRDefault="004A73FB" w:rsidP="00186875">
      <w:pPr>
        <w:numPr>
          <w:ilvl w:val="0"/>
          <w:numId w:val="32"/>
        </w:numPr>
        <w:rPr>
          <w:noProof/>
        </w:rPr>
      </w:pPr>
      <w:r w:rsidRPr="009A2CE3">
        <w:rPr>
          <w:noProof/>
        </w:rPr>
        <w:t xml:space="preserve">personalizzare i percorsi d’apprendimento nel rispetto dell’unità della persona </w:t>
      </w:r>
    </w:p>
    <w:p w:rsidR="001F1E6F" w:rsidRPr="009A2CE3" w:rsidRDefault="00DB226E" w:rsidP="00186875">
      <w:pPr>
        <w:numPr>
          <w:ilvl w:val="0"/>
          <w:numId w:val="32"/>
        </w:numPr>
        <w:rPr>
          <w:noProof/>
        </w:rPr>
      </w:pPr>
      <w:r>
        <w:rPr>
          <w:noProof/>
        </w:rPr>
        <w:t>promuovere attività d’orientamento efficaci</w:t>
      </w:r>
    </w:p>
    <w:p w:rsidR="00701DDE" w:rsidRPr="009A2CE3" w:rsidRDefault="00DB226E" w:rsidP="00186875">
      <w:pPr>
        <w:numPr>
          <w:ilvl w:val="0"/>
          <w:numId w:val="32"/>
        </w:numPr>
        <w:rPr>
          <w:noProof/>
        </w:rPr>
      </w:pPr>
      <w:r w:rsidRPr="009A2CE3">
        <w:rPr>
          <w:noProof/>
        </w:rPr>
        <w:t xml:space="preserve">arricchire l’offerta formativa dell’istituto </w:t>
      </w:r>
      <w:r>
        <w:rPr>
          <w:noProof/>
        </w:rPr>
        <w:t>in base alle risorse disponibili</w:t>
      </w:r>
    </w:p>
    <w:p w:rsidR="00701DDE" w:rsidRPr="009A2CE3" w:rsidRDefault="00DB226E" w:rsidP="00186875">
      <w:pPr>
        <w:numPr>
          <w:ilvl w:val="0"/>
          <w:numId w:val="32"/>
        </w:numPr>
        <w:rPr>
          <w:noProof/>
        </w:rPr>
      </w:pPr>
      <w:r w:rsidRPr="009A2CE3">
        <w:rPr>
          <w:noProof/>
        </w:rPr>
        <w:t>agevolare l’inserimento di alunni stranieri – extracomunitari con progetti di recupero/sviluppo, in accordo anche con enti presenti sul territorio</w:t>
      </w:r>
    </w:p>
    <w:p w:rsidR="00701DDE" w:rsidRDefault="00DB226E" w:rsidP="00186875">
      <w:pPr>
        <w:numPr>
          <w:ilvl w:val="0"/>
          <w:numId w:val="32"/>
        </w:numPr>
        <w:rPr>
          <w:noProof/>
        </w:rPr>
      </w:pPr>
      <w:r w:rsidRPr="009A2CE3">
        <w:rPr>
          <w:noProof/>
        </w:rPr>
        <w:t>promuovere</w:t>
      </w:r>
      <w:r>
        <w:rPr>
          <w:noProof/>
        </w:rPr>
        <w:t>,</w:t>
      </w:r>
      <w:r w:rsidRPr="009A2CE3">
        <w:rPr>
          <w:noProof/>
        </w:rPr>
        <w:t xml:space="preserve"> </w:t>
      </w:r>
      <w:r>
        <w:rPr>
          <w:noProof/>
        </w:rPr>
        <w:t>con riferimento a quanto previsto dalla legge 104, un inserimento proficuo ed efficace di alunni diversamente abili, con progetti di integrazione rispettosi delle specifiche potenzialità e volti ad un graduale sviluppo di competenze ed abilità in relazione ai vari ambiti educativo-didattici</w:t>
      </w:r>
    </w:p>
    <w:p w:rsidR="00701DDE" w:rsidRPr="009A2CE3" w:rsidRDefault="00DB226E" w:rsidP="00186875">
      <w:pPr>
        <w:numPr>
          <w:ilvl w:val="0"/>
          <w:numId w:val="32"/>
        </w:numPr>
        <w:rPr>
          <w:noProof/>
        </w:rPr>
      </w:pPr>
      <w:r w:rsidRPr="009A2CE3">
        <w:rPr>
          <w:noProof/>
        </w:rPr>
        <w:t>migliorare la qualità del servizio scolastico, in un clima di rispetto, collaborazione e benessere</w:t>
      </w:r>
    </w:p>
    <w:p w:rsidR="00701DDE" w:rsidRPr="009A2CE3" w:rsidRDefault="00DB226E" w:rsidP="00186875">
      <w:pPr>
        <w:numPr>
          <w:ilvl w:val="0"/>
          <w:numId w:val="32"/>
        </w:numPr>
        <w:rPr>
          <w:noProof/>
        </w:rPr>
      </w:pPr>
      <w:r w:rsidRPr="009A2CE3">
        <w:rPr>
          <w:noProof/>
        </w:rPr>
        <w:t>sensibilizzare ad una visione europea e mondiale della cultura</w:t>
      </w:r>
    </w:p>
    <w:p w:rsidR="00701DDE" w:rsidRPr="009A2CE3" w:rsidRDefault="00DB226E" w:rsidP="00186875">
      <w:pPr>
        <w:numPr>
          <w:ilvl w:val="0"/>
          <w:numId w:val="32"/>
        </w:numPr>
        <w:rPr>
          <w:noProof/>
        </w:rPr>
      </w:pPr>
      <w:r>
        <w:rPr>
          <w:noProof/>
        </w:rPr>
        <w:t xml:space="preserve">offrire </w:t>
      </w:r>
      <w:r w:rsidR="00701DDE">
        <w:rPr>
          <w:noProof/>
        </w:rPr>
        <w:t>forme</w:t>
      </w:r>
      <w:r w:rsidR="004A73FB">
        <w:rPr>
          <w:noProof/>
        </w:rPr>
        <w:t xml:space="preserve"> di sostegno alla genitorialità</w:t>
      </w:r>
    </w:p>
    <w:p w:rsidR="003449CA" w:rsidRPr="00101EA7" w:rsidRDefault="003449CA" w:rsidP="003449CA">
      <w:pPr>
        <w:pStyle w:val="Titolo1"/>
        <w:rPr>
          <w:color w:val="0000FF"/>
          <w:spacing w:val="74"/>
          <w:szCs w:val="36"/>
        </w:rPr>
      </w:pPr>
      <w:bookmarkStart w:id="85" w:name="_Toc244225651"/>
      <w:bookmarkStart w:id="86" w:name="_Toc244226846"/>
      <w:bookmarkStart w:id="87" w:name="_Toc370647819"/>
      <w:bookmarkStart w:id="88" w:name="_Toc370648174"/>
      <w:bookmarkStart w:id="89" w:name="_Toc402728712"/>
      <w:bookmarkStart w:id="90" w:name="_Toc183147289"/>
      <w:r w:rsidRPr="00101EA7">
        <w:rPr>
          <w:color w:val="0000FF"/>
          <w:spacing w:val="74"/>
          <w:szCs w:val="36"/>
        </w:rPr>
        <w:t xml:space="preserve">Il </w:t>
      </w:r>
      <w:r w:rsidR="002322E0" w:rsidRPr="00101EA7">
        <w:rPr>
          <w:color w:val="0000FF"/>
          <w:spacing w:val="74"/>
          <w:szCs w:val="36"/>
        </w:rPr>
        <w:t>C</w:t>
      </w:r>
      <w:r w:rsidRPr="00101EA7">
        <w:rPr>
          <w:color w:val="0000FF"/>
          <w:spacing w:val="74"/>
          <w:szCs w:val="36"/>
        </w:rPr>
        <w:t>urricol</w:t>
      </w:r>
      <w:bookmarkEnd w:id="85"/>
      <w:bookmarkEnd w:id="86"/>
      <w:r w:rsidR="002322E0" w:rsidRPr="00101EA7">
        <w:rPr>
          <w:color w:val="0000FF"/>
          <w:spacing w:val="74"/>
          <w:szCs w:val="36"/>
        </w:rPr>
        <w:t>o d’Istituto</w:t>
      </w:r>
      <w:bookmarkEnd w:id="87"/>
      <w:bookmarkEnd w:id="88"/>
      <w:bookmarkEnd w:id="89"/>
    </w:p>
    <w:p w:rsidR="009E3E34" w:rsidRDefault="009E3E34" w:rsidP="0056332D">
      <w:pPr>
        <w:rPr>
          <w:i/>
        </w:rPr>
      </w:pPr>
    </w:p>
    <w:p w:rsidR="0056332D" w:rsidRDefault="0056332D" w:rsidP="0056332D">
      <w:pPr>
        <w:rPr>
          <w:i/>
        </w:rPr>
      </w:pPr>
      <w:r w:rsidRPr="001F1E6F">
        <w:rPr>
          <w:i/>
        </w:rPr>
        <w:t xml:space="preserve">Ogni scuola, intesa come comunità professionale, valorizzando la libertà, l’iniziativa e la collaborazione di tutti gli operatori, si impegna a costruire un progetto di scuola partendo dalle Indicazioni </w:t>
      </w:r>
      <w:r w:rsidR="005F747E">
        <w:rPr>
          <w:i/>
        </w:rPr>
        <w:t>N</w:t>
      </w:r>
      <w:r w:rsidRPr="001F1E6F">
        <w:rPr>
          <w:i/>
        </w:rPr>
        <w:t>azionali</w:t>
      </w:r>
      <w:r w:rsidR="009E3E34">
        <w:rPr>
          <w:i/>
        </w:rPr>
        <w:t>.</w:t>
      </w:r>
      <w:r w:rsidRPr="001F1E6F">
        <w:rPr>
          <w:i/>
        </w:rPr>
        <w:t xml:space="preserve"> </w:t>
      </w:r>
    </w:p>
    <w:p w:rsidR="009E3E34" w:rsidRPr="001F1E6F" w:rsidRDefault="009E3E34" w:rsidP="0056332D">
      <w:pPr>
        <w:rPr>
          <w:i/>
        </w:rPr>
      </w:pPr>
      <w:r>
        <w:rPr>
          <w:i/>
        </w:rPr>
        <w:t xml:space="preserve">Ogni scuola predispone il curricolo all’interno del Piano dell’offerta formativa con riferimento al profilo dello studente al termine del primo ciclo d’istruzione, ai traguardi per lo sviluppo delle competenze, agli obiettivi di apprendimento specifici per ogni disciplina </w:t>
      </w:r>
      <w:r w:rsidRPr="001F1E6F">
        <w:rPr>
          <w:i/>
        </w:rPr>
        <w:t>(</w:t>
      </w:r>
      <w:proofErr w:type="spellStart"/>
      <w:r w:rsidRPr="001F1E6F">
        <w:rPr>
          <w:i/>
        </w:rPr>
        <w:t>prot</w:t>
      </w:r>
      <w:proofErr w:type="spellEnd"/>
      <w:r w:rsidRPr="001F1E6F">
        <w:rPr>
          <w:i/>
        </w:rPr>
        <w:t>. 5559 del 5 – 9 – 2012).</w:t>
      </w:r>
    </w:p>
    <w:p w:rsidR="0056332D" w:rsidRDefault="0056332D" w:rsidP="0056332D"/>
    <w:p w:rsidR="00834797" w:rsidRDefault="009E3E34" w:rsidP="00834797">
      <w:r>
        <w:t xml:space="preserve">Dall’anno della sua costituzione l’Istituto Comprensivo </w:t>
      </w:r>
      <w:r w:rsidR="00834797">
        <w:t>s’è costantemente impegnato nell’elaborazione di un curricolo verticale.</w:t>
      </w:r>
    </w:p>
    <w:p w:rsidR="00834797" w:rsidRPr="0056332D" w:rsidRDefault="00C22EE2" w:rsidP="00834797">
      <w:r>
        <w:rPr>
          <w:noProof/>
        </w:rPr>
        <w:drawing>
          <wp:anchor distT="0" distB="0" distL="114300" distR="114300" simplePos="0" relativeHeight="251665408" behindDoc="0" locked="1" layoutInCell="1" allowOverlap="1">
            <wp:simplePos x="0" y="0"/>
            <wp:positionH relativeFrom="column">
              <wp:posOffset>-110490</wp:posOffset>
            </wp:positionH>
            <wp:positionV relativeFrom="page">
              <wp:posOffset>2104390</wp:posOffset>
            </wp:positionV>
            <wp:extent cx="6515100" cy="5695950"/>
            <wp:effectExtent l="0" t="127000" r="0" b="0"/>
            <wp:wrapSquare wrapText="bothSides"/>
            <wp:docPr id="2" name="Diagramma 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7" r:lo="rId38" r:qs="rId39" r:cs="rId40"/>
              </a:graphicData>
            </a:graphic>
          </wp:anchor>
        </w:drawing>
      </w:r>
    </w:p>
    <w:p w:rsidR="00E4015F" w:rsidRDefault="00E4015F" w:rsidP="00C13192">
      <w:pPr>
        <w:pStyle w:val="Rientrocorpodeltesto2"/>
        <w:spacing w:line="360" w:lineRule="auto"/>
        <w:ind w:left="284"/>
        <w:rPr>
          <w:b/>
        </w:rPr>
      </w:pPr>
    </w:p>
    <w:p w:rsidR="00C13192" w:rsidRDefault="006E4B8E" w:rsidP="00074237">
      <w:pPr>
        <w:pStyle w:val="Rientrocorpodeltesto2"/>
        <w:spacing w:line="240" w:lineRule="auto"/>
        <w:ind w:left="284"/>
        <w:rPr>
          <w:b/>
        </w:rPr>
      </w:pPr>
      <w:r w:rsidRPr="009A2CE3">
        <w:rPr>
          <w:b/>
        </w:rPr>
        <w:t>Azioni A.S. 20</w:t>
      </w:r>
      <w:r>
        <w:rPr>
          <w:b/>
        </w:rPr>
        <w:t>1</w:t>
      </w:r>
      <w:r w:rsidR="002D08C5">
        <w:rPr>
          <w:b/>
        </w:rPr>
        <w:t>4</w:t>
      </w:r>
      <w:r w:rsidRPr="009A2CE3">
        <w:rPr>
          <w:b/>
        </w:rPr>
        <w:t>/20</w:t>
      </w:r>
      <w:r>
        <w:rPr>
          <w:b/>
        </w:rPr>
        <w:t>1</w:t>
      </w:r>
      <w:r w:rsidR="002D08C5">
        <w:rPr>
          <w:b/>
        </w:rPr>
        <w:t>5</w:t>
      </w:r>
    </w:p>
    <w:p w:rsidR="00257CC9" w:rsidRDefault="00B94540" w:rsidP="0040136D">
      <w:pPr>
        <w:pStyle w:val="Rientrocorpodeltesto2"/>
        <w:numPr>
          <w:ilvl w:val="0"/>
          <w:numId w:val="24"/>
        </w:numPr>
        <w:tabs>
          <w:tab w:val="clear" w:pos="720"/>
          <w:tab w:val="num" w:pos="993"/>
        </w:tabs>
        <w:spacing w:after="0" w:line="240" w:lineRule="auto"/>
        <w:ind w:left="993" w:hanging="567"/>
      </w:pPr>
      <w:r w:rsidRPr="00CA5718">
        <w:t>Curvatura del curricolo</w:t>
      </w:r>
      <w:r w:rsidR="00CA5718">
        <w:t xml:space="preserve"> </w:t>
      </w:r>
      <w:r w:rsidRPr="00CA5718">
        <w:t xml:space="preserve">verso i profili d'uscita </w:t>
      </w:r>
    </w:p>
    <w:p w:rsidR="00257CC9" w:rsidRPr="00CA5718" w:rsidRDefault="00B94540" w:rsidP="0040136D">
      <w:pPr>
        <w:pStyle w:val="Rientrocorpodeltesto2"/>
        <w:numPr>
          <w:ilvl w:val="0"/>
          <w:numId w:val="24"/>
        </w:numPr>
        <w:tabs>
          <w:tab w:val="clear" w:pos="720"/>
          <w:tab w:val="num" w:pos="993"/>
        </w:tabs>
        <w:spacing w:after="0" w:line="240" w:lineRule="auto"/>
        <w:ind w:left="993" w:hanging="567"/>
      </w:pPr>
      <w:r w:rsidRPr="00CA5718">
        <w:t>Riflessione dei saperi essenziali nelle diverse discipline</w:t>
      </w:r>
    </w:p>
    <w:p w:rsidR="006E4B8E" w:rsidRPr="00834797" w:rsidRDefault="00C13192" w:rsidP="0040136D">
      <w:pPr>
        <w:pStyle w:val="Rientrocorpodeltesto2"/>
        <w:numPr>
          <w:ilvl w:val="0"/>
          <w:numId w:val="24"/>
        </w:numPr>
        <w:tabs>
          <w:tab w:val="clear" w:pos="720"/>
          <w:tab w:val="num" w:pos="993"/>
        </w:tabs>
        <w:spacing w:after="0" w:line="240" w:lineRule="auto"/>
        <w:ind w:left="993" w:hanging="567"/>
      </w:pPr>
      <w:r w:rsidRPr="00C13192">
        <w:t>Azioni a supporto a migliorare gli esiti delle</w:t>
      </w:r>
      <w:r w:rsidR="00834797">
        <w:t xml:space="preserve"> prove INVALSI</w:t>
      </w:r>
      <w:r w:rsidR="00CA5718">
        <w:t xml:space="preserve"> in particolare d’italiano</w:t>
      </w:r>
    </w:p>
    <w:p w:rsidR="00834797" w:rsidRDefault="00834797" w:rsidP="0040136D">
      <w:pPr>
        <w:pStyle w:val="Rientrocorpodeltesto2"/>
        <w:numPr>
          <w:ilvl w:val="0"/>
          <w:numId w:val="24"/>
        </w:numPr>
        <w:tabs>
          <w:tab w:val="clear" w:pos="720"/>
          <w:tab w:val="num" w:pos="993"/>
        </w:tabs>
        <w:spacing w:after="0" w:line="240" w:lineRule="auto"/>
        <w:ind w:left="993" w:hanging="567"/>
      </w:pPr>
      <w:r>
        <w:t>Strutturazione di prove di verifica d’istituto di italiano, storia, inglese</w:t>
      </w:r>
      <w:r w:rsidR="002D08C5">
        <w:t>, matematica</w:t>
      </w:r>
    </w:p>
    <w:p w:rsidR="00CA5718" w:rsidRDefault="00626305" w:rsidP="0040136D">
      <w:pPr>
        <w:pStyle w:val="Rientrocorpodeltesto2"/>
        <w:numPr>
          <w:ilvl w:val="0"/>
          <w:numId w:val="24"/>
        </w:numPr>
        <w:tabs>
          <w:tab w:val="clear" w:pos="720"/>
          <w:tab w:val="num" w:pos="993"/>
        </w:tabs>
        <w:spacing w:after="0" w:line="240" w:lineRule="auto"/>
        <w:ind w:left="993" w:hanging="567"/>
      </w:pPr>
      <w:r w:rsidRPr="00CA042E">
        <w:t>Indi</w:t>
      </w:r>
      <w:r>
        <w:t xml:space="preserve">viduazione su base condivisa, da parte del team e del Consiglio di classe, degli alunni </w:t>
      </w:r>
      <w:r w:rsidR="002D08C5">
        <w:t>BES (alunni con bisogni educativi speciali)</w:t>
      </w:r>
    </w:p>
    <w:p w:rsidR="00626305" w:rsidRDefault="00626305" w:rsidP="0040136D">
      <w:pPr>
        <w:pStyle w:val="Rientrocorpodeltesto2"/>
        <w:numPr>
          <w:ilvl w:val="0"/>
          <w:numId w:val="24"/>
        </w:numPr>
        <w:tabs>
          <w:tab w:val="clear" w:pos="720"/>
          <w:tab w:val="num" w:pos="993"/>
        </w:tabs>
        <w:spacing w:after="0" w:line="240" w:lineRule="auto"/>
        <w:ind w:left="993" w:hanging="567"/>
      </w:pPr>
      <w:r>
        <w:t>Predisposizione dei Pian</w:t>
      </w:r>
      <w:r w:rsidR="00CA042E">
        <w:t>i</w:t>
      </w:r>
      <w:r>
        <w:t xml:space="preserve"> didattici personalizzati per pianificare gli interventi e monitorare gli sviluppi degli apprendimenti sulla base del modello predisposto a livello distrettuale</w:t>
      </w:r>
    </w:p>
    <w:p w:rsidR="00626305" w:rsidRDefault="00626305" w:rsidP="0040136D">
      <w:pPr>
        <w:pStyle w:val="Rientrocorpodeltesto2"/>
        <w:numPr>
          <w:ilvl w:val="0"/>
          <w:numId w:val="24"/>
        </w:numPr>
        <w:tabs>
          <w:tab w:val="clear" w:pos="720"/>
          <w:tab w:val="num" w:pos="993"/>
        </w:tabs>
        <w:spacing w:after="0" w:line="240" w:lineRule="auto"/>
        <w:ind w:left="993" w:hanging="567"/>
      </w:pPr>
      <w:r w:rsidRPr="00CA042E">
        <w:t>Dif</w:t>
      </w:r>
      <w:r>
        <w:t>fondere la conoscenza e l’uso degli strumenti compensativi e dispensativi</w:t>
      </w:r>
    </w:p>
    <w:p w:rsidR="00626305" w:rsidRDefault="000E7951" w:rsidP="0040136D">
      <w:pPr>
        <w:pStyle w:val="Rientrocorpodeltesto2"/>
        <w:numPr>
          <w:ilvl w:val="0"/>
          <w:numId w:val="24"/>
        </w:numPr>
        <w:tabs>
          <w:tab w:val="clear" w:pos="720"/>
          <w:tab w:val="num" w:pos="993"/>
        </w:tabs>
        <w:spacing w:after="0" w:line="240" w:lineRule="auto"/>
        <w:ind w:left="993" w:hanging="567"/>
      </w:pPr>
      <w:r>
        <w:t>R</w:t>
      </w:r>
      <w:r w:rsidR="00626305">
        <w:t>iflessione sulle modalità di valutazione da condividere con le famiglie</w:t>
      </w:r>
    </w:p>
    <w:p w:rsidR="00626305" w:rsidRPr="00C13192" w:rsidRDefault="00626305" w:rsidP="0040136D">
      <w:pPr>
        <w:pStyle w:val="Rientrocorpodeltesto2"/>
        <w:numPr>
          <w:ilvl w:val="0"/>
          <w:numId w:val="24"/>
        </w:numPr>
        <w:tabs>
          <w:tab w:val="clear" w:pos="720"/>
          <w:tab w:val="num" w:pos="993"/>
        </w:tabs>
        <w:spacing w:after="0" w:line="240" w:lineRule="auto"/>
        <w:ind w:left="993" w:hanging="567"/>
      </w:pPr>
      <w:r>
        <w:t>Revisione dell’attestato di competenze</w:t>
      </w:r>
    </w:p>
    <w:bookmarkEnd w:id="90"/>
    <w:p w:rsidR="000E7951" w:rsidRPr="00CA5718" w:rsidRDefault="000E7951" w:rsidP="0040136D">
      <w:pPr>
        <w:pStyle w:val="Rientrocorpodeltesto2"/>
        <w:numPr>
          <w:ilvl w:val="0"/>
          <w:numId w:val="24"/>
        </w:numPr>
        <w:tabs>
          <w:tab w:val="clear" w:pos="720"/>
          <w:tab w:val="num" w:pos="993"/>
        </w:tabs>
        <w:spacing w:after="0" w:line="240" w:lineRule="auto"/>
        <w:ind w:left="993" w:hanging="567"/>
      </w:pPr>
      <w:r w:rsidRPr="00CA5718">
        <w:t>Elabo</w:t>
      </w:r>
      <w:r>
        <w:t xml:space="preserve">razione del progetto d'Istituto di Cittadinanza </w:t>
      </w:r>
      <w:r w:rsidRPr="00CA5718">
        <w:t>e Costituzione</w:t>
      </w:r>
    </w:p>
    <w:p w:rsidR="00626305" w:rsidRDefault="00626305" w:rsidP="003449CA">
      <w:pPr>
        <w:rPr>
          <w:b/>
        </w:rPr>
      </w:pPr>
    </w:p>
    <w:p w:rsidR="003449CA" w:rsidRPr="00626305" w:rsidRDefault="003449CA" w:rsidP="003449CA">
      <w:pPr>
        <w:rPr>
          <w:b/>
          <w:sz w:val="28"/>
        </w:rPr>
      </w:pPr>
      <w:r w:rsidRPr="00626305">
        <w:rPr>
          <w:b/>
          <w:sz w:val="28"/>
        </w:rPr>
        <w:t xml:space="preserve">Valutati i bisogni </w:t>
      </w:r>
    </w:p>
    <w:p w:rsidR="003449CA" w:rsidRPr="009A2CE3" w:rsidRDefault="003449CA" w:rsidP="00380CAD">
      <w:pPr>
        <w:numPr>
          <w:ilvl w:val="0"/>
          <w:numId w:val="4"/>
        </w:numPr>
        <w:tabs>
          <w:tab w:val="clear" w:pos="360"/>
          <w:tab w:val="left" w:pos="993"/>
        </w:tabs>
        <w:ind w:left="993" w:hanging="567"/>
        <w:rPr>
          <w:noProof/>
        </w:rPr>
      </w:pPr>
      <w:r w:rsidRPr="009A2CE3">
        <w:rPr>
          <w:noProof/>
        </w:rPr>
        <w:t>degli alunni</w:t>
      </w:r>
      <w:r w:rsidR="00A217A4">
        <w:rPr>
          <w:noProof/>
        </w:rPr>
        <w:t>,</w:t>
      </w:r>
      <w:r w:rsidRPr="009A2CE3">
        <w:rPr>
          <w:noProof/>
        </w:rPr>
        <w:t xml:space="preserve"> delle famiglie e del territorio</w:t>
      </w:r>
    </w:p>
    <w:p w:rsidR="003449CA" w:rsidRPr="009A2CE3" w:rsidRDefault="003449CA" w:rsidP="00380CAD">
      <w:pPr>
        <w:numPr>
          <w:ilvl w:val="0"/>
          <w:numId w:val="4"/>
        </w:numPr>
        <w:tabs>
          <w:tab w:val="clear" w:pos="360"/>
          <w:tab w:val="left" w:pos="993"/>
        </w:tabs>
        <w:ind w:left="993" w:hanging="567"/>
        <w:rPr>
          <w:noProof/>
        </w:rPr>
      </w:pPr>
      <w:r w:rsidRPr="009A2CE3">
        <w:rPr>
          <w:noProof/>
        </w:rPr>
        <w:t>letti e analizzati gli esiti della valutazi</w:t>
      </w:r>
      <w:r w:rsidR="00BE29D6">
        <w:rPr>
          <w:noProof/>
        </w:rPr>
        <w:t>o</w:t>
      </w:r>
      <w:r w:rsidR="004856D8">
        <w:rPr>
          <w:noProof/>
        </w:rPr>
        <w:t>ne degli apprendimenti A.S. 201</w:t>
      </w:r>
      <w:r w:rsidR="000E7951">
        <w:rPr>
          <w:noProof/>
        </w:rPr>
        <w:t xml:space="preserve">3 </w:t>
      </w:r>
      <w:r w:rsidRPr="009A2CE3">
        <w:rPr>
          <w:noProof/>
        </w:rPr>
        <w:t>-</w:t>
      </w:r>
      <w:r w:rsidR="00A217A4">
        <w:rPr>
          <w:noProof/>
        </w:rPr>
        <w:t xml:space="preserve"> </w:t>
      </w:r>
      <w:r w:rsidRPr="009A2CE3">
        <w:rPr>
          <w:noProof/>
        </w:rPr>
        <w:t>20</w:t>
      </w:r>
      <w:r w:rsidR="004856D8">
        <w:rPr>
          <w:noProof/>
        </w:rPr>
        <w:t>1</w:t>
      </w:r>
      <w:r w:rsidR="000E7951">
        <w:rPr>
          <w:noProof/>
        </w:rPr>
        <w:t>4</w:t>
      </w:r>
      <w:r w:rsidR="00834797">
        <w:rPr>
          <w:noProof/>
        </w:rPr>
        <w:t xml:space="preserve"> e delle prove Invalsi 201</w:t>
      </w:r>
      <w:r w:rsidR="000E7951">
        <w:rPr>
          <w:noProof/>
        </w:rPr>
        <w:t>4</w:t>
      </w:r>
    </w:p>
    <w:p w:rsidR="003449CA" w:rsidRPr="009A2CE3" w:rsidRDefault="003449CA" w:rsidP="00380CAD">
      <w:pPr>
        <w:numPr>
          <w:ilvl w:val="0"/>
          <w:numId w:val="4"/>
        </w:numPr>
        <w:tabs>
          <w:tab w:val="clear" w:pos="360"/>
          <w:tab w:val="left" w:pos="993"/>
        </w:tabs>
        <w:ind w:left="993" w:hanging="567"/>
        <w:rPr>
          <w:noProof/>
        </w:rPr>
      </w:pPr>
      <w:r w:rsidRPr="009A2CE3">
        <w:rPr>
          <w:noProof/>
        </w:rPr>
        <w:t>visti gli esiti delle prove d’ingresso e di ogni dato a disposizione</w:t>
      </w:r>
      <w:bookmarkStart w:id="91" w:name="_Toc84075797"/>
      <w:bookmarkStart w:id="92" w:name="_Toc87967599"/>
      <w:bookmarkStart w:id="93" w:name="_Toc88654583"/>
      <w:bookmarkStart w:id="94" w:name="_Toc88969285"/>
      <w:bookmarkStart w:id="95" w:name="_Toc116469098"/>
    </w:p>
    <w:p w:rsidR="00380CAD" w:rsidRDefault="00380CAD" w:rsidP="003449CA">
      <w:pPr>
        <w:rPr>
          <w:b/>
          <w:sz w:val="28"/>
        </w:rPr>
      </w:pPr>
    </w:p>
    <w:p w:rsidR="003449CA" w:rsidRPr="00626305" w:rsidRDefault="003449CA" w:rsidP="003449CA">
      <w:pPr>
        <w:rPr>
          <w:b/>
          <w:sz w:val="28"/>
        </w:rPr>
      </w:pPr>
      <w:r w:rsidRPr="00626305">
        <w:rPr>
          <w:b/>
          <w:sz w:val="28"/>
        </w:rPr>
        <w:t>Sulla base dei principi</w:t>
      </w:r>
      <w:bookmarkEnd w:id="91"/>
      <w:bookmarkEnd w:id="92"/>
      <w:bookmarkEnd w:id="93"/>
      <w:bookmarkEnd w:id="94"/>
      <w:bookmarkEnd w:id="95"/>
      <w:r w:rsidRPr="00626305">
        <w:rPr>
          <w:b/>
          <w:sz w:val="28"/>
        </w:rPr>
        <w:t xml:space="preserve"> </w:t>
      </w:r>
    </w:p>
    <w:p w:rsidR="003449CA" w:rsidRPr="009A2CE3" w:rsidRDefault="003449CA" w:rsidP="00380CAD">
      <w:pPr>
        <w:numPr>
          <w:ilvl w:val="0"/>
          <w:numId w:val="6"/>
        </w:numPr>
        <w:tabs>
          <w:tab w:val="num" w:pos="993"/>
          <w:tab w:val="left" w:pos="1620"/>
        </w:tabs>
        <w:ind w:left="1260" w:hanging="834"/>
      </w:pPr>
      <w:r w:rsidRPr="009A2CE3">
        <w:t>dell’uguaglianza delle opportunità educative</w:t>
      </w:r>
    </w:p>
    <w:p w:rsidR="003449CA" w:rsidRPr="009A2CE3" w:rsidRDefault="003449CA" w:rsidP="00380CAD">
      <w:pPr>
        <w:numPr>
          <w:ilvl w:val="0"/>
          <w:numId w:val="6"/>
        </w:numPr>
        <w:tabs>
          <w:tab w:val="num" w:pos="993"/>
        </w:tabs>
        <w:ind w:left="1260" w:hanging="834"/>
      </w:pPr>
      <w:r w:rsidRPr="009A2CE3">
        <w:t>dell’integrità educativa e dell’unità dei percorsi formativi</w:t>
      </w:r>
    </w:p>
    <w:p w:rsidR="003449CA" w:rsidRPr="009A2CE3" w:rsidRDefault="003449CA" w:rsidP="00380CAD">
      <w:pPr>
        <w:numPr>
          <w:ilvl w:val="0"/>
          <w:numId w:val="6"/>
        </w:numPr>
        <w:tabs>
          <w:tab w:val="num" w:pos="993"/>
        </w:tabs>
        <w:ind w:left="1260" w:hanging="834"/>
      </w:pPr>
      <w:r w:rsidRPr="009A2CE3">
        <w:t>del rispetto del vissuto e dell’esperienza del fanciullo</w:t>
      </w:r>
    </w:p>
    <w:p w:rsidR="003449CA" w:rsidRPr="009A2CE3" w:rsidRDefault="003449CA" w:rsidP="00380CAD">
      <w:pPr>
        <w:numPr>
          <w:ilvl w:val="0"/>
          <w:numId w:val="6"/>
        </w:numPr>
        <w:tabs>
          <w:tab w:val="num" w:pos="993"/>
        </w:tabs>
        <w:ind w:left="1260" w:hanging="834"/>
      </w:pPr>
      <w:r w:rsidRPr="009A2CE3">
        <w:t>della valorizzazione della diversità</w:t>
      </w:r>
    </w:p>
    <w:p w:rsidR="003449CA" w:rsidRPr="009A2CE3" w:rsidRDefault="003449CA" w:rsidP="00380CAD">
      <w:pPr>
        <w:numPr>
          <w:ilvl w:val="0"/>
          <w:numId w:val="6"/>
        </w:numPr>
        <w:tabs>
          <w:tab w:val="num" w:pos="993"/>
          <w:tab w:val="left" w:pos="2700"/>
        </w:tabs>
        <w:ind w:left="1260" w:hanging="834"/>
      </w:pPr>
      <w:r w:rsidRPr="009A2CE3">
        <w:t>della personalizzazione del percorso d’apprendimento</w:t>
      </w:r>
    </w:p>
    <w:p w:rsidR="003449CA" w:rsidRPr="009A2CE3" w:rsidRDefault="003449CA" w:rsidP="00380CAD">
      <w:pPr>
        <w:numPr>
          <w:ilvl w:val="0"/>
          <w:numId w:val="6"/>
        </w:numPr>
        <w:tabs>
          <w:tab w:val="num" w:pos="993"/>
          <w:tab w:val="left" w:pos="2700"/>
        </w:tabs>
        <w:ind w:left="1260" w:hanging="834"/>
      </w:pPr>
      <w:r w:rsidRPr="009A2CE3">
        <w:t>di una prospettiva interdisciplinare del sapere</w:t>
      </w:r>
    </w:p>
    <w:p w:rsidR="003449CA" w:rsidRPr="009A2CE3" w:rsidRDefault="003449CA" w:rsidP="00380CAD">
      <w:pPr>
        <w:numPr>
          <w:ilvl w:val="0"/>
          <w:numId w:val="6"/>
        </w:numPr>
        <w:tabs>
          <w:tab w:val="num" w:pos="993"/>
          <w:tab w:val="left" w:pos="2700"/>
        </w:tabs>
        <w:ind w:left="1260" w:hanging="834"/>
      </w:pPr>
      <w:r w:rsidRPr="009A2CE3">
        <w:t>della flessibilità del gruppo classe</w:t>
      </w:r>
    </w:p>
    <w:p w:rsidR="00834797" w:rsidRDefault="00834797" w:rsidP="003449CA">
      <w:pPr>
        <w:rPr>
          <w:b/>
        </w:rPr>
      </w:pPr>
      <w:bookmarkStart w:id="96" w:name="_Toc84075798"/>
      <w:bookmarkStart w:id="97" w:name="_Toc87967600"/>
      <w:bookmarkStart w:id="98" w:name="_Toc88654584"/>
      <w:bookmarkStart w:id="99" w:name="_Toc88969286"/>
      <w:bookmarkStart w:id="100" w:name="_Toc116469099"/>
    </w:p>
    <w:p w:rsidR="003449CA" w:rsidRPr="00626305" w:rsidRDefault="003449CA" w:rsidP="003449CA">
      <w:pPr>
        <w:rPr>
          <w:b/>
          <w:sz w:val="28"/>
        </w:rPr>
      </w:pPr>
      <w:r w:rsidRPr="00626305">
        <w:rPr>
          <w:b/>
          <w:sz w:val="28"/>
        </w:rPr>
        <w:t>Sulla base delle risorse umane e materiali</w:t>
      </w:r>
      <w:bookmarkEnd w:id="96"/>
      <w:bookmarkEnd w:id="97"/>
      <w:bookmarkEnd w:id="98"/>
      <w:bookmarkEnd w:id="99"/>
      <w:bookmarkEnd w:id="100"/>
    </w:p>
    <w:p w:rsidR="003449CA" w:rsidRPr="00626305" w:rsidRDefault="003449CA" w:rsidP="003449CA">
      <w:pPr>
        <w:pStyle w:val="Rientrocorpodeltesto2"/>
        <w:spacing w:line="240" w:lineRule="auto"/>
        <w:ind w:left="0"/>
        <w:jc w:val="center"/>
        <w:rPr>
          <w:b/>
          <w:color w:val="FF0000"/>
          <w:sz w:val="28"/>
        </w:rPr>
      </w:pPr>
      <w:r w:rsidRPr="00626305">
        <w:rPr>
          <w:b/>
          <w:color w:val="FF0000"/>
          <w:sz w:val="28"/>
        </w:rPr>
        <w:t xml:space="preserve">si elaborano </w:t>
      </w:r>
    </w:p>
    <w:p w:rsidR="003449CA" w:rsidRPr="009A2CE3" w:rsidRDefault="00834797" w:rsidP="00074237">
      <w:pPr>
        <w:pStyle w:val="Rientrocorpodeltesto2"/>
        <w:spacing w:after="0" w:line="240" w:lineRule="auto"/>
        <w:ind w:left="0"/>
        <w:jc w:val="center"/>
        <w:rPr>
          <w:b/>
        </w:rPr>
      </w:pPr>
      <w:r>
        <w:rPr>
          <w:b/>
        </w:rPr>
        <w:t>p</w:t>
      </w:r>
      <w:r w:rsidR="003449CA" w:rsidRPr="009A2CE3">
        <w:rPr>
          <w:b/>
        </w:rPr>
        <w:t>er la costituzione del fascicolo di classe</w:t>
      </w:r>
    </w:p>
    <w:p w:rsidR="003449CA" w:rsidRPr="009A2CE3" w:rsidRDefault="00A217A4" w:rsidP="00074237">
      <w:pPr>
        <w:pStyle w:val="Rientrocorpodeltesto2"/>
        <w:spacing w:after="0" w:line="240" w:lineRule="auto"/>
        <w:ind w:left="0"/>
        <w:jc w:val="center"/>
      </w:pPr>
      <w:r>
        <w:rPr>
          <w:b/>
        </w:rPr>
        <w:t>p</w:t>
      </w:r>
      <w:r w:rsidR="003449CA" w:rsidRPr="009A2CE3">
        <w:rPr>
          <w:b/>
        </w:rPr>
        <w:t>er la documentazione dei percorsi</w:t>
      </w:r>
    </w:p>
    <w:p w:rsidR="003449CA" w:rsidRPr="009A2CE3" w:rsidRDefault="003449CA" w:rsidP="00E4015F">
      <w:pPr>
        <w:pStyle w:val="Rientrocorpodeltesto2"/>
        <w:spacing w:line="240" w:lineRule="auto"/>
        <w:ind w:left="0"/>
      </w:pPr>
      <w:r w:rsidRPr="009A2CE3">
        <w:t>su schema unico:</w:t>
      </w:r>
    </w:p>
    <w:p w:rsidR="003449CA" w:rsidRPr="009A2CE3" w:rsidRDefault="007A2960" w:rsidP="00493087">
      <w:pPr>
        <w:pStyle w:val="Rientrocorpodeltesto2"/>
        <w:numPr>
          <w:ilvl w:val="0"/>
          <w:numId w:val="7"/>
        </w:numPr>
        <w:spacing w:after="0" w:line="240" w:lineRule="auto"/>
      </w:pPr>
      <w:r>
        <w:t>programmazioni di classe</w:t>
      </w:r>
      <w:r w:rsidR="003449CA" w:rsidRPr="009A2CE3">
        <w:t>: obiettivi educativi ecc</w:t>
      </w:r>
    </w:p>
    <w:p w:rsidR="003449CA" w:rsidRPr="009A2CE3" w:rsidRDefault="003449CA" w:rsidP="00493087">
      <w:pPr>
        <w:pStyle w:val="Rientrocorpodeltesto2"/>
        <w:numPr>
          <w:ilvl w:val="0"/>
          <w:numId w:val="7"/>
        </w:numPr>
        <w:spacing w:after="0" w:line="240" w:lineRule="auto"/>
      </w:pPr>
      <w:r w:rsidRPr="009A2CE3">
        <w:t>programmazioni disciplinari</w:t>
      </w:r>
    </w:p>
    <w:p w:rsidR="003449CA" w:rsidRPr="00C13192" w:rsidRDefault="003449CA" w:rsidP="00493087">
      <w:pPr>
        <w:pStyle w:val="Rientrocorpodeltesto2"/>
        <w:numPr>
          <w:ilvl w:val="0"/>
          <w:numId w:val="7"/>
        </w:numPr>
        <w:spacing w:after="0" w:line="240" w:lineRule="auto"/>
      </w:pPr>
      <w:r w:rsidRPr="005D6275">
        <w:t>laboratori a classi aperte per il consolidamento delle abilità di base</w:t>
      </w:r>
    </w:p>
    <w:p w:rsidR="00C13192" w:rsidRPr="00C13192" w:rsidRDefault="00C13192" w:rsidP="00493087">
      <w:pPr>
        <w:pStyle w:val="Rientrocorpodeltesto2"/>
        <w:numPr>
          <w:ilvl w:val="0"/>
          <w:numId w:val="7"/>
        </w:numPr>
        <w:spacing w:after="0" w:line="240" w:lineRule="auto"/>
      </w:pPr>
      <w:r>
        <w:t>insegnamenti personalizzati</w:t>
      </w:r>
    </w:p>
    <w:p w:rsidR="00C13192" w:rsidRPr="00DB226E" w:rsidRDefault="00626305" w:rsidP="00493087">
      <w:pPr>
        <w:pStyle w:val="Rientrocorpodeltesto2"/>
        <w:numPr>
          <w:ilvl w:val="0"/>
          <w:numId w:val="7"/>
        </w:numPr>
        <w:spacing w:after="0" w:line="240" w:lineRule="auto"/>
      </w:pPr>
      <w:r>
        <w:t>Piani didattici personalizzati</w:t>
      </w:r>
      <w:r w:rsidR="00C13192">
        <w:t xml:space="preserve"> per alunni con DSA</w:t>
      </w:r>
      <w:r>
        <w:t xml:space="preserve"> e per alunni in difficoltà</w:t>
      </w:r>
      <w:r w:rsidR="000E7951">
        <w:t xml:space="preserve"> (BES)</w:t>
      </w:r>
    </w:p>
    <w:p w:rsidR="00DB226E" w:rsidRPr="005D6275" w:rsidRDefault="00DB226E" w:rsidP="00493087">
      <w:pPr>
        <w:pStyle w:val="Rientrocorpodeltesto2"/>
        <w:numPr>
          <w:ilvl w:val="0"/>
          <w:numId w:val="7"/>
        </w:numPr>
        <w:spacing w:after="0" w:line="240" w:lineRule="auto"/>
      </w:pPr>
      <w:r>
        <w:t>PEI</w:t>
      </w:r>
      <w:r w:rsidR="00074237">
        <w:t xml:space="preserve"> e PDF</w:t>
      </w:r>
      <w:r w:rsidR="000E7951">
        <w:t xml:space="preserve"> per alunni certificati ai sensi delle L.104/92</w:t>
      </w:r>
    </w:p>
    <w:p w:rsidR="00F32576" w:rsidRDefault="00F32576" w:rsidP="003449CA">
      <w:pPr>
        <w:pStyle w:val="Titolo1"/>
        <w:rPr>
          <w:color w:val="0000FF"/>
          <w:spacing w:val="74"/>
          <w:szCs w:val="36"/>
        </w:rPr>
      </w:pPr>
      <w:bookmarkStart w:id="101" w:name="_Toc370647820"/>
      <w:bookmarkStart w:id="102" w:name="_Toc370648175"/>
      <w:bookmarkStart w:id="103" w:name="_Toc402728713"/>
      <w:bookmarkStart w:id="104" w:name="_Toc187140428"/>
      <w:r>
        <w:rPr>
          <w:color w:val="0000FF"/>
          <w:spacing w:val="74"/>
          <w:szCs w:val="36"/>
        </w:rPr>
        <w:t xml:space="preserve">Criteri </w:t>
      </w:r>
      <w:r w:rsidR="00AD7C0A">
        <w:rPr>
          <w:color w:val="0000FF"/>
          <w:spacing w:val="74"/>
          <w:szCs w:val="36"/>
        </w:rPr>
        <w:t>per la formulazione degli orari</w:t>
      </w:r>
      <w:bookmarkEnd w:id="101"/>
      <w:bookmarkEnd w:id="102"/>
      <w:bookmarkEnd w:id="103"/>
    </w:p>
    <w:p w:rsidR="00AD7C0A" w:rsidRPr="00AD7C0A" w:rsidRDefault="00AD7C0A" w:rsidP="00AD7C0A">
      <w:pPr>
        <w:jc w:val="center"/>
      </w:pPr>
      <w:r>
        <w:t xml:space="preserve">(deliberati nel C.d.D. del </w:t>
      </w:r>
      <w:r w:rsidR="00D65735">
        <w:t>09/06/</w:t>
      </w:r>
      <w:r>
        <w:t>2010)</w:t>
      </w:r>
    </w:p>
    <w:p w:rsidR="00F32576" w:rsidRDefault="00AD7C0A" w:rsidP="00F32576">
      <w:r>
        <w:t>Per la formulazione degli orari il Dirigente invita il Collegio ad attenersi ai seguenti criteri:</w:t>
      </w:r>
    </w:p>
    <w:p w:rsidR="00AD7C0A" w:rsidRDefault="00AD7C0A" w:rsidP="00AD7C0A">
      <w:pPr>
        <w:pStyle w:val="Paragrafoelenco"/>
        <w:numPr>
          <w:ilvl w:val="3"/>
          <w:numId w:val="2"/>
        </w:numPr>
        <w:ind w:left="426"/>
      </w:pPr>
      <w:r>
        <w:t>almeno 2 pomeriggi</w:t>
      </w:r>
    </w:p>
    <w:p w:rsidR="00AD7C0A" w:rsidRDefault="00AD7C0A" w:rsidP="00AD7C0A">
      <w:pPr>
        <w:pStyle w:val="Paragrafoelenco"/>
        <w:numPr>
          <w:ilvl w:val="3"/>
          <w:numId w:val="2"/>
        </w:numPr>
        <w:ind w:left="426"/>
      </w:pPr>
      <w:r>
        <w:t>equo numero di ore prime</w:t>
      </w:r>
    </w:p>
    <w:p w:rsidR="00AD7C0A" w:rsidRDefault="00AD7C0A" w:rsidP="00AD7C0A">
      <w:pPr>
        <w:pStyle w:val="Paragrafoelenco"/>
        <w:numPr>
          <w:ilvl w:val="3"/>
          <w:numId w:val="2"/>
        </w:numPr>
        <w:ind w:left="426"/>
      </w:pPr>
      <w:r>
        <w:t>possibilità, per ragioni didattiche e funzionali, di sdoppiare le ore</w:t>
      </w:r>
    </w:p>
    <w:p w:rsidR="00AD7C0A" w:rsidRDefault="00AD7C0A" w:rsidP="00AD7C0A">
      <w:pPr>
        <w:pStyle w:val="Paragrafoelenco"/>
        <w:numPr>
          <w:ilvl w:val="3"/>
          <w:numId w:val="2"/>
        </w:numPr>
        <w:ind w:left="426"/>
      </w:pPr>
      <w:r>
        <w:t>distribuzione dei giorni liberi nell’arco della settimana</w:t>
      </w:r>
    </w:p>
    <w:p w:rsidR="00AD7C0A" w:rsidRPr="00F32576" w:rsidRDefault="00AD7C0A" w:rsidP="00AD7C0A">
      <w:pPr>
        <w:pStyle w:val="Paragrafoelenco"/>
        <w:numPr>
          <w:ilvl w:val="3"/>
          <w:numId w:val="2"/>
        </w:numPr>
        <w:ind w:left="426"/>
      </w:pPr>
      <w:r>
        <w:t>razionale distribuzione delle discipline</w:t>
      </w:r>
      <w:r w:rsidR="00317514">
        <w:t>.</w:t>
      </w:r>
    </w:p>
    <w:p w:rsidR="003449CA" w:rsidRPr="00101EA7" w:rsidRDefault="003449CA" w:rsidP="003449CA">
      <w:pPr>
        <w:pStyle w:val="Titolo1"/>
        <w:rPr>
          <w:color w:val="0000FF"/>
          <w:spacing w:val="74"/>
          <w:szCs w:val="36"/>
        </w:rPr>
      </w:pPr>
      <w:bookmarkStart w:id="105" w:name="_Toc370647821"/>
      <w:bookmarkStart w:id="106" w:name="_Toc370648176"/>
      <w:bookmarkStart w:id="107" w:name="_Toc402728714"/>
      <w:r w:rsidRPr="00101EA7">
        <w:rPr>
          <w:color w:val="0000FF"/>
          <w:spacing w:val="74"/>
          <w:szCs w:val="36"/>
        </w:rPr>
        <w:t>Tempi scuola prevalenti</w:t>
      </w:r>
      <w:bookmarkEnd w:id="104"/>
      <w:bookmarkEnd w:id="105"/>
      <w:bookmarkEnd w:id="106"/>
      <w:bookmarkEnd w:id="107"/>
    </w:p>
    <w:p w:rsidR="003449CA" w:rsidRPr="009A2CE3" w:rsidRDefault="00BE29D6" w:rsidP="003449CA">
      <w:r>
        <w:t>Le scuole dell’</w:t>
      </w:r>
      <w:r w:rsidR="003449CA" w:rsidRPr="009A2CE3">
        <w:t>Istituto offrono all’utenza gli stessi modelli orario e le stesse opportunità per le scelte delle ore opzionali e dei loro contenuti.</w:t>
      </w:r>
    </w:p>
    <w:p w:rsidR="00280B4E" w:rsidRDefault="00280B4E" w:rsidP="003449CA">
      <w:pPr>
        <w:rPr>
          <w:b/>
          <w:u w:val="single"/>
        </w:rPr>
      </w:pPr>
    </w:p>
    <w:p w:rsidR="003449CA" w:rsidRPr="009A2CE3" w:rsidRDefault="003449CA" w:rsidP="003449CA">
      <w:pPr>
        <w:rPr>
          <w:b/>
          <w:u w:val="single"/>
        </w:rPr>
      </w:pPr>
      <w:r w:rsidRPr="009A2CE3">
        <w:rPr>
          <w:b/>
          <w:u w:val="single"/>
        </w:rPr>
        <w:t>Scuola dell’infanzia</w:t>
      </w:r>
    </w:p>
    <w:p w:rsidR="003449CA" w:rsidRPr="009A2CE3" w:rsidRDefault="003449CA" w:rsidP="003449CA">
      <w:pPr>
        <w:rPr>
          <w:b/>
          <w:u w:val="single"/>
        </w:rPr>
      </w:pPr>
    </w:p>
    <w:p w:rsidR="003449CA" w:rsidRPr="009A2CE3" w:rsidRDefault="003449CA" w:rsidP="003449CA">
      <w:pPr>
        <w:ind w:left="720"/>
        <w:rPr>
          <w:b/>
          <w:i/>
          <w:caps/>
        </w:rPr>
      </w:pPr>
      <w:r w:rsidRPr="009A2CE3">
        <w:rPr>
          <w:b/>
        </w:rPr>
        <w:t xml:space="preserve"> </w:t>
      </w:r>
      <w:r w:rsidRPr="009A2CE3">
        <w:rPr>
          <w:b/>
          <w:i/>
          <w:caps/>
        </w:rPr>
        <w:t>Sezioni fun</w:t>
      </w:r>
      <w:r w:rsidR="00751362">
        <w:rPr>
          <w:b/>
          <w:i/>
          <w:caps/>
        </w:rPr>
        <w:t>zionanti a 40 0re settimanali (</w:t>
      </w:r>
      <w:r w:rsidRPr="009A2CE3">
        <w:rPr>
          <w:b/>
          <w:i/>
          <w:caps/>
        </w:rPr>
        <w:t>Panzano – Gaggio – Castelfranco e.)</w:t>
      </w:r>
    </w:p>
    <w:p w:rsidR="003449CA" w:rsidRPr="009A2CE3" w:rsidRDefault="003449CA" w:rsidP="003449CA">
      <w:pPr>
        <w:rPr>
          <w:b/>
          <w:u w:val="single"/>
        </w:rPr>
      </w:pPr>
    </w:p>
    <w:p w:rsidR="003449CA" w:rsidRPr="009A2CE3" w:rsidRDefault="003449CA" w:rsidP="003449CA">
      <w:pPr>
        <w:rPr>
          <w:b/>
          <w:u w:val="single"/>
        </w:rPr>
      </w:pPr>
      <w:r w:rsidRPr="009A2CE3">
        <w:rPr>
          <w:b/>
          <w:u w:val="single"/>
        </w:rPr>
        <w:t>Scuola Primaria</w:t>
      </w:r>
    </w:p>
    <w:p w:rsidR="003449CA" w:rsidRPr="009A2CE3" w:rsidRDefault="003449CA" w:rsidP="003449CA">
      <w:pPr>
        <w:rPr>
          <w:b/>
        </w:rPr>
      </w:pPr>
    </w:p>
    <w:p w:rsidR="003449CA" w:rsidRPr="009A2CE3" w:rsidRDefault="00834797" w:rsidP="00493087">
      <w:pPr>
        <w:numPr>
          <w:ilvl w:val="0"/>
          <w:numId w:val="5"/>
        </w:numPr>
        <w:rPr>
          <w:b/>
          <w:bCs/>
          <w:i/>
          <w:iCs/>
          <w:caps/>
        </w:rPr>
      </w:pPr>
      <w:r>
        <w:rPr>
          <w:b/>
          <w:bCs/>
          <w:i/>
          <w:iCs/>
          <w:caps/>
        </w:rPr>
        <w:t>Scuola primaria</w:t>
      </w:r>
      <w:r w:rsidR="00A217A4">
        <w:rPr>
          <w:b/>
          <w:bCs/>
          <w:i/>
          <w:iCs/>
          <w:caps/>
        </w:rPr>
        <w:t xml:space="preserve"> </w:t>
      </w:r>
      <w:r w:rsidR="003449CA" w:rsidRPr="009A2CE3">
        <w:rPr>
          <w:b/>
          <w:bCs/>
          <w:i/>
          <w:iCs/>
          <w:caps/>
        </w:rPr>
        <w:t>funzionant</w:t>
      </w:r>
      <w:r>
        <w:rPr>
          <w:b/>
          <w:bCs/>
          <w:i/>
          <w:iCs/>
          <w:caps/>
        </w:rPr>
        <w:t>e</w:t>
      </w:r>
      <w:r w:rsidR="003449CA" w:rsidRPr="009A2CE3">
        <w:rPr>
          <w:b/>
          <w:bCs/>
          <w:i/>
          <w:iCs/>
          <w:caps/>
        </w:rPr>
        <w:t xml:space="preserve"> a Tempo Pieno tot. 40 ore settimanali</w:t>
      </w:r>
      <w:r>
        <w:rPr>
          <w:b/>
          <w:bCs/>
          <w:i/>
          <w:iCs/>
          <w:caps/>
        </w:rPr>
        <w:t xml:space="preserve"> – </w:t>
      </w:r>
      <w:r>
        <w:rPr>
          <w:b/>
          <w:bCs/>
          <w:i/>
          <w:iCs/>
        </w:rPr>
        <w:t>plessi ‘Marconi</w:t>
      </w:r>
      <w:r w:rsidR="00A217A4">
        <w:rPr>
          <w:b/>
          <w:bCs/>
          <w:i/>
          <w:iCs/>
        </w:rPr>
        <w:t>’</w:t>
      </w:r>
      <w:r>
        <w:rPr>
          <w:b/>
          <w:bCs/>
          <w:i/>
          <w:iCs/>
        </w:rPr>
        <w:t>, ‘Don Milani’, ‘G. Deledda’</w:t>
      </w:r>
    </w:p>
    <w:p w:rsidR="003449CA" w:rsidRPr="009A2CE3" w:rsidRDefault="003449CA" w:rsidP="003449CA">
      <w:pPr>
        <w:ind w:left="720"/>
        <w:rPr>
          <w:b/>
          <w:bCs/>
          <w:i/>
          <w:iCs/>
        </w:rPr>
      </w:pPr>
      <w:r w:rsidRPr="009A2CE3">
        <w:rPr>
          <w:b/>
          <w:bCs/>
          <w:i/>
          <w:iCs/>
        </w:rPr>
        <w:t xml:space="preserve"> </w:t>
      </w:r>
    </w:p>
    <w:p w:rsidR="00F62E79" w:rsidRPr="00F62E79" w:rsidRDefault="003449CA" w:rsidP="00F62E79">
      <w:pPr>
        <w:numPr>
          <w:ilvl w:val="0"/>
          <w:numId w:val="5"/>
        </w:numPr>
        <w:ind w:left="709"/>
        <w:rPr>
          <w:b/>
          <w:bCs/>
          <w:i/>
          <w:iCs/>
        </w:rPr>
      </w:pPr>
      <w:r w:rsidRPr="00F62E79">
        <w:rPr>
          <w:b/>
          <w:bCs/>
          <w:i/>
          <w:iCs/>
        </w:rPr>
        <w:t xml:space="preserve">CLASSI FUNZIONANTI FINO A 30 ORE </w:t>
      </w:r>
      <w:r w:rsidR="00BA1FED" w:rsidRPr="00F62E79">
        <w:rPr>
          <w:b/>
          <w:bCs/>
          <w:i/>
          <w:iCs/>
        </w:rPr>
        <w:t xml:space="preserve">ANTIMERIDIANE </w:t>
      </w:r>
      <w:r w:rsidRPr="00F62E79">
        <w:rPr>
          <w:b/>
          <w:bCs/>
          <w:i/>
          <w:iCs/>
        </w:rPr>
        <w:t>SETTIMANALI (27+3)</w:t>
      </w:r>
      <w:r w:rsidR="00F62E79">
        <w:rPr>
          <w:b/>
          <w:bCs/>
          <w:i/>
          <w:iCs/>
        </w:rPr>
        <w:t xml:space="preserve"> - </w:t>
      </w:r>
      <w:r w:rsidR="00F62E79" w:rsidRPr="00F62E79">
        <w:rPr>
          <w:b/>
          <w:bCs/>
          <w:i/>
          <w:iCs/>
        </w:rPr>
        <w:t xml:space="preserve">plesso Marconi </w:t>
      </w:r>
    </w:p>
    <w:p w:rsidR="00F62E79" w:rsidRDefault="00F62E79" w:rsidP="00F62E79">
      <w:pPr>
        <w:ind w:left="709"/>
        <w:rPr>
          <w:b/>
          <w:bCs/>
          <w:i/>
          <w:iCs/>
        </w:rPr>
      </w:pPr>
    </w:p>
    <w:p w:rsidR="003449CA" w:rsidRPr="00F62E79" w:rsidRDefault="00F62E79" w:rsidP="00F62E79">
      <w:pPr>
        <w:pStyle w:val="Paragrafoelenco"/>
        <w:numPr>
          <w:ilvl w:val="0"/>
          <w:numId w:val="5"/>
        </w:numPr>
        <w:rPr>
          <w:b/>
          <w:bCs/>
          <w:i/>
          <w:iCs/>
        </w:rPr>
      </w:pPr>
      <w:r w:rsidRPr="00F62E79">
        <w:rPr>
          <w:b/>
          <w:bCs/>
          <w:i/>
          <w:iCs/>
        </w:rPr>
        <w:t xml:space="preserve">CLASSI </w:t>
      </w:r>
      <w:r w:rsidR="00751362">
        <w:rPr>
          <w:b/>
          <w:bCs/>
          <w:i/>
          <w:iCs/>
        </w:rPr>
        <w:t>1° -</w:t>
      </w:r>
      <w:r>
        <w:rPr>
          <w:b/>
          <w:bCs/>
          <w:i/>
          <w:iCs/>
        </w:rPr>
        <w:t xml:space="preserve"> 2°</w:t>
      </w:r>
      <w:r w:rsidR="00751362">
        <w:rPr>
          <w:b/>
          <w:bCs/>
          <w:i/>
          <w:iCs/>
        </w:rPr>
        <w:t xml:space="preserve"> - 3°</w:t>
      </w:r>
      <w:r>
        <w:rPr>
          <w:b/>
          <w:bCs/>
          <w:i/>
          <w:iCs/>
        </w:rPr>
        <w:t xml:space="preserve"> </w:t>
      </w:r>
      <w:r w:rsidRPr="00F62E79">
        <w:rPr>
          <w:b/>
          <w:bCs/>
          <w:i/>
          <w:iCs/>
        </w:rPr>
        <w:t>FUNZIONAN</w:t>
      </w:r>
      <w:r>
        <w:rPr>
          <w:b/>
          <w:bCs/>
          <w:i/>
          <w:iCs/>
        </w:rPr>
        <w:t>TI</w:t>
      </w:r>
      <w:r w:rsidRPr="00F62E79">
        <w:rPr>
          <w:b/>
          <w:bCs/>
          <w:i/>
          <w:iCs/>
        </w:rPr>
        <w:t xml:space="preserve"> A 29 ORE</w:t>
      </w:r>
      <w:r>
        <w:rPr>
          <w:b/>
          <w:bCs/>
          <w:i/>
          <w:iCs/>
        </w:rPr>
        <w:t xml:space="preserve"> ANTIMERIDIANE SETTIMANALI - plesso Marconi</w:t>
      </w:r>
    </w:p>
    <w:p w:rsidR="003449CA" w:rsidRPr="009A2CE3" w:rsidRDefault="003449CA" w:rsidP="003449CA">
      <w:pPr>
        <w:rPr>
          <w:b/>
          <w:bCs/>
          <w:iCs/>
          <w:u w:val="single"/>
        </w:rPr>
      </w:pPr>
    </w:p>
    <w:p w:rsidR="003449CA" w:rsidRPr="009A2CE3" w:rsidRDefault="003449CA" w:rsidP="003449CA">
      <w:pPr>
        <w:rPr>
          <w:b/>
          <w:bCs/>
          <w:iCs/>
          <w:u w:val="single"/>
        </w:rPr>
      </w:pPr>
      <w:r w:rsidRPr="009A2CE3">
        <w:rPr>
          <w:b/>
          <w:bCs/>
          <w:iCs/>
          <w:u w:val="single"/>
        </w:rPr>
        <w:t>Scuola Secondaria di primo grado</w:t>
      </w:r>
    </w:p>
    <w:p w:rsidR="003449CA" w:rsidRPr="009A2CE3" w:rsidRDefault="003449CA" w:rsidP="003449CA">
      <w:pPr>
        <w:rPr>
          <w:b/>
          <w:bCs/>
          <w:iCs/>
          <w:u w:val="single"/>
        </w:rPr>
      </w:pPr>
    </w:p>
    <w:p w:rsidR="003449CA" w:rsidRPr="009A2CE3" w:rsidRDefault="003449CA" w:rsidP="003449CA">
      <w:pPr>
        <w:ind w:left="720"/>
      </w:pPr>
      <w:r w:rsidRPr="009A2CE3">
        <w:rPr>
          <w:b/>
          <w:bCs/>
          <w:i/>
          <w:iCs/>
        </w:rPr>
        <w:t xml:space="preserve">CLASSI FUNZIONANTI A 30 ORE SETTIMANALI </w:t>
      </w:r>
    </w:p>
    <w:p w:rsidR="003449CA" w:rsidRPr="00101EA7" w:rsidRDefault="00834797" w:rsidP="003449CA">
      <w:pPr>
        <w:pStyle w:val="Titolo1"/>
        <w:rPr>
          <w:color w:val="0000FF"/>
          <w:spacing w:val="74"/>
          <w:szCs w:val="36"/>
        </w:rPr>
      </w:pPr>
      <w:bookmarkStart w:id="108" w:name="_Toc370647822"/>
      <w:bookmarkStart w:id="109" w:name="_Toc370648177"/>
      <w:bookmarkStart w:id="110" w:name="_Toc402728715"/>
      <w:r w:rsidRPr="00101EA7">
        <w:rPr>
          <w:color w:val="0000FF"/>
          <w:spacing w:val="74"/>
          <w:szCs w:val="36"/>
        </w:rPr>
        <w:t>Monte ore settima</w:t>
      </w:r>
      <w:r w:rsidR="006D2E17" w:rsidRPr="00101EA7">
        <w:rPr>
          <w:color w:val="0000FF"/>
          <w:spacing w:val="74"/>
          <w:szCs w:val="36"/>
        </w:rPr>
        <w:t>na</w:t>
      </w:r>
      <w:r w:rsidRPr="00101EA7">
        <w:rPr>
          <w:color w:val="0000FF"/>
          <w:spacing w:val="74"/>
          <w:szCs w:val="36"/>
        </w:rPr>
        <w:t>le</w:t>
      </w:r>
      <w:bookmarkEnd w:id="108"/>
      <w:bookmarkEnd w:id="109"/>
      <w:bookmarkEnd w:id="110"/>
    </w:p>
    <w:p w:rsidR="00A217A4" w:rsidRPr="00A217A4" w:rsidRDefault="00A217A4" w:rsidP="00A217A4"/>
    <w:p w:rsidR="003449CA" w:rsidRPr="009A2CE3" w:rsidRDefault="001A078C" w:rsidP="003449CA">
      <w:r w:rsidRPr="009A2CE3">
        <w:t xml:space="preserve">Il </w:t>
      </w:r>
      <w:r w:rsidRPr="009A2CE3">
        <w:rPr>
          <w:i/>
        </w:rPr>
        <w:t>Decreto Legislativo n.</w:t>
      </w:r>
      <w:r w:rsidR="00A217A4">
        <w:rPr>
          <w:i/>
        </w:rPr>
        <w:t xml:space="preserve"> </w:t>
      </w:r>
      <w:r w:rsidRPr="009A2CE3">
        <w:rPr>
          <w:i/>
        </w:rPr>
        <w:t>59/2004</w:t>
      </w:r>
      <w:r w:rsidRPr="009A2CE3">
        <w:t xml:space="preserve"> e l’</w:t>
      </w:r>
      <w:r w:rsidRPr="009A2CE3">
        <w:rPr>
          <w:i/>
        </w:rPr>
        <w:t>Atto di Indirizzo 08/09/2009</w:t>
      </w:r>
      <w:r w:rsidR="003449CA" w:rsidRPr="009A2CE3">
        <w:t xml:space="preserve"> sollecitano le scuole a praticare concretamente l’autonomia didattica e di ricerca, come peraltro previsto dal Regolamento in materia di autonomia scolastica (DPR n.275/99). In considerazione dell’esperienza fino qui maturata e tenendo conto anche della organizzazione complessiva di tutte le attività didattiche e formative, il monte ore settimanale delle attività di insegnamento è in linea di massima così articolato:</w:t>
      </w:r>
    </w:p>
    <w:p w:rsidR="00834797" w:rsidRDefault="00834797" w:rsidP="00834797">
      <w:pPr>
        <w:jc w:val="center"/>
        <w:rPr>
          <w:b/>
          <w:bCs/>
          <w:iCs/>
          <w:u w:val="single"/>
        </w:rPr>
      </w:pPr>
    </w:p>
    <w:p w:rsidR="003449CA" w:rsidRPr="009A2CE3" w:rsidRDefault="00317514" w:rsidP="00834797">
      <w:pPr>
        <w:jc w:val="center"/>
        <w:rPr>
          <w:b/>
          <w:bCs/>
          <w:iCs/>
          <w:u w:val="single"/>
        </w:rPr>
      </w:pPr>
      <w:r>
        <w:rPr>
          <w:b/>
          <w:bCs/>
          <w:iCs/>
          <w:u w:val="single"/>
        </w:rPr>
        <w:t>S</w:t>
      </w:r>
      <w:r w:rsidR="00834797">
        <w:rPr>
          <w:b/>
          <w:bCs/>
          <w:iCs/>
          <w:u w:val="single"/>
        </w:rPr>
        <w:t>cuola primaria</w:t>
      </w:r>
    </w:p>
    <w:p w:rsidR="00834797" w:rsidRPr="00874B66" w:rsidRDefault="00834797" w:rsidP="00AB6E37">
      <w:pPr>
        <w:rPr>
          <w:b/>
        </w:rPr>
      </w:pPr>
    </w:p>
    <w:p w:rsidR="00AB6E37" w:rsidRPr="001754EE" w:rsidRDefault="00AB6E37" w:rsidP="00AB6E37">
      <w:pPr>
        <w:rPr>
          <w:b/>
        </w:rPr>
      </w:pPr>
      <w:r w:rsidRPr="00874B66">
        <w:rPr>
          <w:b/>
        </w:rPr>
        <w:t>Modulo Tempo Pieno 40 ore</w:t>
      </w:r>
    </w:p>
    <w:p w:rsidR="00AB6E37" w:rsidRDefault="00AB6E37" w:rsidP="00AB6E37"/>
    <w:tbl>
      <w:tblPr>
        <w:tblW w:w="9544" w:type="dxa"/>
        <w:tblLook w:val="0000"/>
      </w:tblPr>
      <w:tblGrid>
        <w:gridCol w:w="2704"/>
        <w:gridCol w:w="922"/>
        <w:gridCol w:w="1094"/>
        <w:gridCol w:w="1094"/>
        <w:gridCol w:w="1250"/>
        <w:gridCol w:w="1240"/>
        <w:gridCol w:w="1240"/>
      </w:tblGrid>
      <w:tr w:rsidR="00AB6E37">
        <w:trPr>
          <w:trHeight w:hRule="exact" w:val="362"/>
        </w:trPr>
        <w:tc>
          <w:tcPr>
            <w:tcW w:w="2704" w:type="dxa"/>
            <w:tcBorders>
              <w:top w:val="single" w:sz="4" w:space="0" w:color="000000"/>
              <w:left w:val="single" w:sz="4" w:space="0" w:color="000000"/>
              <w:bottom w:val="single" w:sz="4" w:space="0" w:color="000000"/>
            </w:tcBorders>
            <w:shd w:val="clear" w:color="auto" w:fill="FFFF00"/>
          </w:tcPr>
          <w:p w:rsidR="00AB6E37" w:rsidRPr="00B67A28" w:rsidRDefault="00AB6E37" w:rsidP="00AB6E37">
            <w:pPr>
              <w:pStyle w:val="Default"/>
              <w:rPr>
                <w:color w:val="auto"/>
              </w:rPr>
            </w:pPr>
          </w:p>
        </w:tc>
        <w:tc>
          <w:tcPr>
            <w:tcW w:w="922" w:type="dxa"/>
            <w:tcBorders>
              <w:top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w:t>
            </w:r>
          </w:p>
        </w:tc>
        <w:tc>
          <w:tcPr>
            <w:tcW w:w="1094"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II</w:t>
            </w:r>
          </w:p>
        </w:tc>
        <w:tc>
          <w:tcPr>
            <w:tcW w:w="125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III</w:t>
            </w:r>
          </w:p>
        </w:tc>
        <w:tc>
          <w:tcPr>
            <w:tcW w:w="124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I V</w:t>
            </w:r>
          </w:p>
        </w:tc>
        <w:tc>
          <w:tcPr>
            <w:tcW w:w="1240" w:type="dxa"/>
            <w:tcBorders>
              <w:top w:val="single" w:sz="4" w:space="0" w:color="000000"/>
              <w:left w:val="single" w:sz="4" w:space="0" w:color="000000"/>
              <w:bottom w:val="single" w:sz="4" w:space="0" w:color="000000"/>
              <w:right w:val="single" w:sz="4" w:space="0" w:color="000000"/>
            </w:tcBorders>
            <w:shd w:val="clear" w:color="auto" w:fill="FFFF00"/>
          </w:tcPr>
          <w:p w:rsidR="00AB6E37" w:rsidRPr="00B67A28" w:rsidRDefault="00AB6E37" w:rsidP="00AB6E37">
            <w:pPr>
              <w:pStyle w:val="Default"/>
              <w:jc w:val="center"/>
              <w:rPr>
                <w:b/>
                <w:sz w:val="20"/>
                <w:szCs w:val="20"/>
              </w:rPr>
            </w:pPr>
            <w:r w:rsidRPr="00B67A28">
              <w:rPr>
                <w:b/>
                <w:sz w:val="20"/>
                <w:szCs w:val="20"/>
              </w:rPr>
              <w:t>Cl. V</w:t>
            </w:r>
          </w:p>
        </w:tc>
      </w:tr>
      <w:tr w:rsidR="00AB6E37" w:rsidRPr="006241FF">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Italiano</w:t>
            </w:r>
          </w:p>
        </w:tc>
        <w:tc>
          <w:tcPr>
            <w:tcW w:w="922"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Pr="00B11402" w:rsidRDefault="008508EE"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10</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9377E8"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9</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8508EE"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8</w:t>
            </w:r>
            <w:r w:rsidR="008531CF">
              <w:rPr>
                <w:rFonts w:ascii="MOHMEZ+TimesNewRoman" w:hAnsi="MOHMEZ+TimesNewRoman" w:cs="MOHMEZ+TimesNewRoman"/>
                <w:color w:val="auto"/>
                <w:sz w:val="20"/>
                <w:szCs w:val="20"/>
              </w:rPr>
              <w:t>,5</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8508EE"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8</w:t>
            </w:r>
            <w:r w:rsidR="008531CF">
              <w:rPr>
                <w:rFonts w:ascii="MOHMEZ+TimesNewRoman" w:hAnsi="MOHMEZ+TimesNewRoman" w:cs="MOHMEZ+TimesNewRoman"/>
                <w:color w:val="auto"/>
                <w:sz w:val="20"/>
                <w:szCs w:val="20"/>
              </w:rPr>
              <w:t>,5</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8508EE"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8</w:t>
            </w:r>
            <w:r w:rsidR="008531CF">
              <w:rPr>
                <w:rFonts w:ascii="MOHMEZ+TimesNewRoman" w:hAnsi="MOHMEZ+TimesNewRoman" w:cs="MOHMEZ+TimesNewRoman"/>
                <w:color w:val="auto"/>
                <w:sz w:val="20"/>
                <w:szCs w:val="20"/>
              </w:rPr>
              <w:t>,5</w:t>
            </w:r>
          </w:p>
        </w:tc>
      </w:tr>
      <w:tr w:rsidR="00AB6E37" w:rsidRPr="006241FF">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Matematica</w:t>
            </w:r>
          </w:p>
        </w:tc>
        <w:tc>
          <w:tcPr>
            <w:tcW w:w="922"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r>
      <w:tr w:rsidR="00AB6E37">
        <w:trPr>
          <w:trHeight w:val="437"/>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Scienze naturali e sperimentali</w:t>
            </w:r>
          </w:p>
        </w:tc>
        <w:tc>
          <w:tcPr>
            <w:tcW w:w="922"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r w:rsidRPr="00B11402">
              <w:rPr>
                <w:rFonts w:ascii="MOHMEZ+TimesNewRoman" w:hAnsi="MOHMEZ+TimesNewRoman" w:cs="MOHMEZ+TimesNewRoman"/>
                <w:color w:val="auto"/>
                <w:sz w:val="20"/>
                <w:szCs w:val="20"/>
              </w:rPr>
              <w:t>,5</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r w:rsidRPr="00B11402">
              <w:rPr>
                <w:rFonts w:ascii="MOHMEZ+TimesNewRoman" w:hAnsi="MOHMEZ+TimesNewRoman" w:cs="MOHMEZ+TimesNewRoman"/>
                <w:color w:val="auto"/>
                <w:sz w:val="20"/>
                <w:szCs w:val="20"/>
              </w:rPr>
              <w:t>,5</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Tecnologia</w:t>
            </w:r>
          </w:p>
        </w:tc>
        <w:tc>
          <w:tcPr>
            <w:tcW w:w="922"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Storia</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9377E8"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9377E8"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Geografia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751362">
        <w:trPr>
          <w:trHeight w:val="439"/>
        </w:trPr>
        <w:tc>
          <w:tcPr>
            <w:tcW w:w="2704" w:type="dxa"/>
            <w:tcBorders>
              <w:top w:val="single" w:sz="4" w:space="0" w:color="000000"/>
              <w:left w:val="single" w:sz="4" w:space="0" w:color="000000"/>
              <w:bottom w:val="single" w:sz="4" w:space="0" w:color="000000"/>
            </w:tcBorders>
            <w:vAlign w:val="center"/>
          </w:tcPr>
          <w:p w:rsidR="00751362" w:rsidRDefault="00751362"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Metodo di studio</w:t>
            </w:r>
          </w:p>
        </w:tc>
        <w:tc>
          <w:tcPr>
            <w:tcW w:w="922" w:type="dxa"/>
            <w:tcBorders>
              <w:top w:val="single" w:sz="4" w:space="0" w:color="000000"/>
              <w:bottom w:val="single" w:sz="4" w:space="0" w:color="000000"/>
              <w:right w:val="single" w:sz="4" w:space="0" w:color="000000"/>
            </w:tcBorders>
          </w:tcPr>
          <w:p w:rsidR="00751362" w:rsidRDefault="00751362"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751362" w:rsidRDefault="00751362" w:rsidP="009377E8">
            <w:pPr>
              <w:pStyle w:val="Default"/>
              <w:jc w:val="center"/>
              <w:rPr>
                <w:rFonts w:ascii="MOHMEZ+TimesNewRoman" w:hAnsi="MOHMEZ+TimesNewRoman" w:cs="MOHMEZ+TimesNewRoman"/>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51362" w:rsidRDefault="00751362" w:rsidP="009377E8">
            <w:pPr>
              <w:pStyle w:val="Default"/>
              <w:jc w:val="center"/>
              <w:rPr>
                <w:rFonts w:ascii="MOHMEZ+TimesNewRoman" w:hAnsi="MOHMEZ+TimesNewRoman" w:cs="MOHMEZ+TimesNewRoman"/>
                <w:sz w:val="20"/>
                <w:szCs w:val="20"/>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751362" w:rsidRDefault="00751362" w:rsidP="009377E8">
            <w:pPr>
              <w:pStyle w:val="Default"/>
              <w:jc w:val="center"/>
              <w:rPr>
                <w:rFonts w:ascii="MOHMEZ+TimesNewRoman" w:hAnsi="MOHMEZ+TimesNewRoman" w:cs="MOHMEZ+TimesNewRoman"/>
                <w:color w:val="auto"/>
                <w:sz w:val="20"/>
                <w:szCs w:val="20"/>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751362" w:rsidRDefault="00751362"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751362" w:rsidRDefault="00751362"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1</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Inglese</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9377E8">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EB3102" w:rsidP="00EB3102">
            <w:pPr>
              <w:pStyle w:val="Default"/>
              <w:jc w:val="both"/>
              <w:rPr>
                <w:rFonts w:ascii="MOHMEZ+TimesNewRoman" w:hAnsi="MOHMEZ+TimesNewRoman" w:cs="MOHMEZ+TimesNewRoman"/>
                <w:sz w:val="20"/>
                <w:szCs w:val="20"/>
              </w:rPr>
            </w:pPr>
            <w:r>
              <w:rPr>
                <w:rFonts w:ascii="MOHMEZ+TimesNewRoman" w:hAnsi="MOHMEZ+TimesNewRoman" w:cs="MOHMEZ+TimesNewRoman"/>
                <w:sz w:val="20"/>
                <w:szCs w:val="20"/>
              </w:rPr>
              <w:t xml:space="preserve">Educazione fisica ex </w:t>
            </w:r>
            <w:r w:rsidR="002F76FF">
              <w:rPr>
                <w:rFonts w:ascii="MOHMEZ+TimesNewRoman" w:hAnsi="MOHMEZ+TimesNewRoman" w:cs="MOHMEZ+TimesNewRoman"/>
                <w:sz w:val="20"/>
                <w:szCs w:val="20"/>
              </w:rPr>
              <w:t>Corpo e movimento</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RPr="006241FF">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Arte e Immagine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1BB6"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rsidRPr="006241FF">
        <w:trPr>
          <w:trHeight w:val="439"/>
        </w:trPr>
        <w:tc>
          <w:tcPr>
            <w:tcW w:w="2704" w:type="dxa"/>
            <w:tcBorders>
              <w:top w:val="single" w:sz="4" w:space="0" w:color="000000"/>
              <w:left w:val="single" w:sz="4" w:space="0" w:color="000000"/>
              <w:bottom w:val="single" w:sz="4" w:space="0" w:color="000000"/>
            </w:tcBorders>
            <w:vAlign w:val="center"/>
          </w:tcPr>
          <w:p w:rsidR="00AB6E37" w:rsidRPr="001754EE" w:rsidRDefault="00AB6E37" w:rsidP="00074237">
            <w:pPr>
              <w:pStyle w:val="Default"/>
              <w:spacing w:after="0"/>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Arte e Immagine</w:t>
            </w:r>
          </w:p>
          <w:p w:rsidR="00AB6E37" w:rsidRDefault="00AB6E37" w:rsidP="00074237">
            <w:pPr>
              <w:pStyle w:val="Default"/>
              <w:spacing w:after="0"/>
              <w:rPr>
                <w:rFonts w:ascii="MOHMEZ+TimesNewRoman" w:hAnsi="MOHMEZ+TimesNewRoman" w:cs="MOHMEZ+TimesNewRoman"/>
                <w:sz w:val="20"/>
                <w:szCs w:val="20"/>
              </w:rPr>
            </w:pPr>
          </w:p>
        </w:tc>
        <w:tc>
          <w:tcPr>
            <w:tcW w:w="922" w:type="dxa"/>
            <w:tcBorders>
              <w:top w:val="single" w:sz="4" w:space="0" w:color="000000"/>
              <w:bottom w:val="single" w:sz="4" w:space="0" w:color="000000"/>
              <w:right w:val="single" w:sz="4" w:space="0" w:color="000000"/>
            </w:tcBorders>
          </w:tcPr>
          <w:p w:rsidR="00AB6E37" w:rsidRDefault="00AB6E37" w:rsidP="00074237">
            <w:pPr>
              <w:pStyle w:val="Default"/>
              <w:spacing w:after="0"/>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Pr="001754EE" w:rsidRDefault="00AB6E37" w:rsidP="00074237">
            <w:pPr>
              <w:pStyle w:val="Default"/>
              <w:spacing w:after="0"/>
              <w:jc w:val="center"/>
              <w:rPr>
                <w:rFonts w:ascii="MOHMEZ+TimesNewRoman" w:hAnsi="MOHMEZ+TimesNewRoman" w:cs="MOHMEZ+TimesNewRoman"/>
                <w:color w:val="FF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074237">
            <w:pPr>
              <w:pStyle w:val="Default"/>
              <w:spacing w:after="0"/>
              <w:jc w:val="center"/>
              <w:rPr>
                <w:rFonts w:ascii="MOHMEZ+TimesNewRoman" w:hAnsi="MOHMEZ+TimesNewRoman" w:cs="MOHMEZ+TimesNewRoman"/>
                <w:color w:val="FF0000"/>
                <w:sz w:val="20"/>
                <w:szCs w:val="20"/>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074237">
            <w:pPr>
              <w:pStyle w:val="Default"/>
              <w:spacing w:after="0"/>
              <w:jc w:val="center"/>
              <w:rPr>
                <w:rFonts w:ascii="MOHMEZ+TimesNewRoman" w:hAnsi="MOHMEZ+TimesNewRoman" w:cs="MOHMEZ+TimesNewRoman"/>
                <w:color w:val="FF0000"/>
                <w:sz w:val="20"/>
                <w:szCs w:val="20"/>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9377E8" w:rsidP="00074237">
            <w:pPr>
              <w:pStyle w:val="Default"/>
              <w:spacing w:after="0" w:line="240" w:lineRule="auto"/>
              <w:jc w:val="center"/>
              <w:rPr>
                <w:rFonts w:ascii="MOHMEZ+TimesNewRoman" w:hAnsi="MOHMEZ+TimesNewRoman" w:cs="MOHMEZ+TimesNewRoman"/>
                <w:color w:val="FF0000"/>
                <w:sz w:val="20"/>
                <w:szCs w:val="20"/>
              </w:rPr>
            </w:pPr>
            <w:r>
              <w:rPr>
                <w:rFonts w:ascii="MOHMEZ+TimesNewRoman" w:hAnsi="MOHMEZ+TimesNewRoman" w:cs="MOHMEZ+TimesNewRoman"/>
                <w:color w:val="FF0000"/>
                <w:sz w:val="20"/>
                <w:szCs w:val="20"/>
              </w:rPr>
              <w:t>2</w:t>
            </w:r>
          </w:p>
          <w:p w:rsidR="00AB6E37" w:rsidRDefault="00AB6E37" w:rsidP="00074237">
            <w:pPr>
              <w:pStyle w:val="Default"/>
              <w:spacing w:after="0" w:line="240" w:lineRule="auto"/>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Don Milani</w:t>
            </w:r>
          </w:p>
          <w:p w:rsidR="00AB6E37" w:rsidRPr="001754EE" w:rsidRDefault="00AB6E37" w:rsidP="00074237">
            <w:pPr>
              <w:pStyle w:val="Default"/>
              <w:spacing w:after="0" w:line="240" w:lineRule="auto"/>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Deledda</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9377E8" w:rsidP="00074237">
            <w:pPr>
              <w:pStyle w:val="Default"/>
              <w:spacing w:after="0" w:line="240" w:lineRule="auto"/>
              <w:jc w:val="center"/>
              <w:rPr>
                <w:rFonts w:ascii="MOHMEZ+TimesNewRoman" w:hAnsi="MOHMEZ+TimesNewRoman" w:cs="MOHMEZ+TimesNewRoman"/>
                <w:color w:val="FF0000"/>
                <w:sz w:val="20"/>
                <w:szCs w:val="20"/>
              </w:rPr>
            </w:pPr>
            <w:r>
              <w:rPr>
                <w:rFonts w:ascii="MOHMEZ+TimesNewRoman" w:hAnsi="MOHMEZ+TimesNewRoman" w:cs="MOHMEZ+TimesNewRoman"/>
                <w:color w:val="FF0000"/>
                <w:sz w:val="20"/>
                <w:szCs w:val="20"/>
              </w:rPr>
              <w:t>2</w:t>
            </w:r>
          </w:p>
          <w:p w:rsidR="00AB6E37" w:rsidRDefault="00AB6E37" w:rsidP="00074237">
            <w:pPr>
              <w:pStyle w:val="Default"/>
              <w:spacing w:after="0" w:line="240" w:lineRule="auto"/>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Don Milani</w:t>
            </w:r>
          </w:p>
          <w:p w:rsidR="00AB6E37" w:rsidRPr="001754EE" w:rsidRDefault="00AB6E37" w:rsidP="00074237">
            <w:pPr>
              <w:pStyle w:val="Default"/>
              <w:spacing w:after="0" w:line="240" w:lineRule="auto"/>
              <w:jc w:val="center"/>
              <w:rPr>
                <w:rFonts w:ascii="MOHMEZ+TimesNewRoman" w:hAnsi="MOHMEZ+TimesNewRoman" w:cs="MOHMEZ+TimesNewRoman"/>
                <w:color w:val="FF0000"/>
                <w:sz w:val="20"/>
                <w:szCs w:val="20"/>
              </w:rPr>
            </w:pPr>
            <w:r>
              <w:rPr>
                <w:rFonts w:ascii="MOHMEZ+TimesNewRoman" w:hAnsi="MOHMEZ+TimesNewRoman" w:cs="MOHMEZ+TimesNewRoman"/>
                <w:color w:val="FF0000"/>
                <w:sz w:val="16"/>
                <w:szCs w:val="16"/>
              </w:rPr>
              <w:t>Deledda</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Musica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trPr>
          <w:trHeight w:val="439"/>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Religione</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trPr>
          <w:trHeight w:val="442"/>
        </w:trPr>
        <w:tc>
          <w:tcPr>
            <w:tcW w:w="2704" w:type="dxa"/>
            <w:tcBorders>
              <w:top w:val="single" w:sz="4" w:space="0" w:color="000000"/>
              <w:left w:val="single" w:sz="4" w:space="0" w:color="000000"/>
              <w:bottom w:val="single" w:sz="4" w:space="0" w:color="000000"/>
            </w:tcBorders>
            <w:vAlign w:val="center"/>
          </w:tcPr>
          <w:p w:rsidR="00AB6E37" w:rsidRDefault="00AB6E37" w:rsidP="009377E8">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Pausa e tempo mensa </w:t>
            </w:r>
          </w:p>
        </w:tc>
        <w:tc>
          <w:tcPr>
            <w:tcW w:w="922"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094" w:type="dxa"/>
            <w:tcBorders>
              <w:top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7,5</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7,5</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r>
              <w:rPr>
                <w:rFonts w:ascii="MOHMEZ+TimesNewRoman" w:hAnsi="MOHMEZ+TimesNewRoman" w:cs="MOHMEZ+TimesNewRoman"/>
                <w:sz w:val="20"/>
                <w:szCs w:val="20"/>
              </w:rPr>
              <w:t>7,5</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r>
              <w:rPr>
                <w:rFonts w:ascii="MOHMEZ+TimesNewRoman" w:hAnsi="MOHMEZ+TimesNewRoman" w:cs="MOHMEZ+TimesNewRoman"/>
                <w:sz w:val="20"/>
                <w:szCs w:val="20"/>
              </w:rPr>
              <w:t>7,5</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color w:val="auto"/>
              </w:rPr>
            </w:pPr>
            <w:r>
              <w:rPr>
                <w:rFonts w:ascii="MOHMEZ+TimesNewRoman" w:hAnsi="MOHMEZ+TimesNewRoman" w:cs="MOHMEZ+TimesNewRoman"/>
                <w:sz w:val="20"/>
                <w:szCs w:val="20"/>
              </w:rPr>
              <w:t>7,5</w:t>
            </w:r>
          </w:p>
        </w:tc>
      </w:tr>
      <w:tr w:rsidR="00AB6E37">
        <w:trPr>
          <w:trHeight w:val="442"/>
        </w:trPr>
        <w:tc>
          <w:tcPr>
            <w:tcW w:w="2704" w:type="dxa"/>
            <w:tcBorders>
              <w:top w:val="single" w:sz="4" w:space="0" w:color="000000"/>
              <w:left w:val="single" w:sz="4" w:space="0" w:color="000000"/>
              <w:bottom w:val="single" w:sz="4" w:space="0" w:color="000000"/>
            </w:tcBorders>
          </w:tcPr>
          <w:p w:rsidR="00AB6E37" w:rsidRDefault="00AB6E37" w:rsidP="00AB6E37">
            <w:pPr>
              <w:pStyle w:val="Default"/>
              <w:jc w:val="right"/>
              <w:rPr>
                <w:rFonts w:ascii="MOHMEZ+TimesNewRoman" w:hAnsi="MOHMEZ+TimesNewRoman" w:cs="MOHMEZ+TimesNewRoman"/>
                <w:sz w:val="20"/>
                <w:szCs w:val="20"/>
              </w:rPr>
            </w:pPr>
          </w:p>
        </w:tc>
        <w:tc>
          <w:tcPr>
            <w:tcW w:w="922" w:type="dxa"/>
            <w:tcBorders>
              <w:top w:val="single" w:sz="4" w:space="0" w:color="000000"/>
              <w:bottom w:val="single" w:sz="4" w:space="0" w:color="000000"/>
              <w:right w:val="single" w:sz="4" w:space="0" w:color="000000"/>
            </w:tcBorders>
            <w:vAlign w:val="center"/>
          </w:tcPr>
          <w:p w:rsidR="00AB6E37" w:rsidRPr="001754EE" w:rsidRDefault="00AB6E37" w:rsidP="009377E8">
            <w:pPr>
              <w:pStyle w:val="Default"/>
              <w:jc w:val="center"/>
              <w:rPr>
                <w:b/>
                <w:color w:val="auto"/>
              </w:rPr>
            </w:pPr>
            <w:r w:rsidRPr="001754EE">
              <w:rPr>
                <w:rFonts w:ascii="MOHMEZ+TimesNewRoman" w:hAnsi="MOHMEZ+TimesNewRoman" w:cs="MOHMEZ+TimesNewRoman"/>
                <w:b/>
                <w:sz w:val="20"/>
                <w:szCs w:val="20"/>
              </w:rPr>
              <w:t>Totale</w:t>
            </w:r>
          </w:p>
        </w:tc>
        <w:tc>
          <w:tcPr>
            <w:tcW w:w="1094" w:type="dxa"/>
            <w:tcBorders>
              <w:top w:val="single" w:sz="4" w:space="0" w:color="000000"/>
              <w:bottom w:val="single" w:sz="4" w:space="0" w:color="000000"/>
              <w:right w:val="single" w:sz="4" w:space="0" w:color="000000"/>
            </w:tcBorders>
            <w:vAlign w:val="center"/>
          </w:tcPr>
          <w:p w:rsidR="00AB6E37" w:rsidRPr="001754EE" w:rsidRDefault="00AB6E37" w:rsidP="009377E8">
            <w:pPr>
              <w:pStyle w:val="Default"/>
              <w:jc w:val="center"/>
              <w:rPr>
                <w:rFonts w:ascii="MOHMEZ+TimesNewRoman" w:hAnsi="MOHMEZ+TimesNewRoman" w:cs="MOHMEZ+TimesNewRoman"/>
                <w:b/>
                <w:sz w:val="20"/>
                <w:szCs w:val="20"/>
              </w:rPr>
            </w:pPr>
            <w:r w:rsidRPr="001754EE">
              <w:rPr>
                <w:rFonts w:ascii="MOHMEZ+TimesNewRoman" w:hAnsi="MOHMEZ+TimesNewRoman" w:cs="MOHMEZ+TimesNewRoman"/>
                <w:b/>
                <w:sz w:val="20"/>
                <w:szCs w:val="20"/>
              </w:rPr>
              <w:t>40</w:t>
            </w:r>
          </w:p>
        </w:tc>
        <w:tc>
          <w:tcPr>
            <w:tcW w:w="1094"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c>
          <w:tcPr>
            <w:tcW w:w="125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c>
          <w:tcPr>
            <w:tcW w:w="124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9377E8">
            <w:pPr>
              <w:pStyle w:val="Default"/>
              <w:jc w:val="center"/>
              <w:rPr>
                <w:rFonts w:ascii="MOHMEZ+TimesNewRoman" w:hAnsi="MOHMEZ+TimesNewRoman" w:cs="MOHMEZ+TimesNewRoman"/>
                <w:sz w:val="20"/>
                <w:szCs w:val="20"/>
              </w:rPr>
            </w:pPr>
            <w:r w:rsidRPr="001754EE">
              <w:rPr>
                <w:rFonts w:ascii="MOHMEZ+TimesNewRoman" w:hAnsi="MOHMEZ+TimesNewRoman" w:cs="MOHMEZ+TimesNewRoman"/>
                <w:b/>
                <w:sz w:val="20"/>
                <w:szCs w:val="20"/>
              </w:rPr>
              <w:t>40</w:t>
            </w:r>
          </w:p>
        </w:tc>
      </w:tr>
    </w:tbl>
    <w:p w:rsidR="00AB6E37" w:rsidRDefault="00AB6E37" w:rsidP="00AB6E37">
      <w:pPr>
        <w:rPr>
          <w:b/>
        </w:rPr>
      </w:pPr>
    </w:p>
    <w:p w:rsidR="00E022DE" w:rsidRDefault="00AB6E37" w:rsidP="00AB6E37">
      <w:pPr>
        <w:rPr>
          <w:b/>
        </w:rPr>
      </w:pPr>
      <w:r w:rsidRPr="00E022DE">
        <w:rPr>
          <w:b/>
        </w:rPr>
        <w:t xml:space="preserve">Modulo </w:t>
      </w:r>
      <w:r w:rsidR="00E022DE" w:rsidRPr="00E022DE">
        <w:rPr>
          <w:b/>
        </w:rPr>
        <w:t xml:space="preserve">Tempo Ordinario 29 ore (classi </w:t>
      </w:r>
      <w:r w:rsidR="00C86E67">
        <w:rPr>
          <w:b/>
        </w:rPr>
        <w:t>I-</w:t>
      </w:r>
      <w:r w:rsidR="00E022DE">
        <w:rPr>
          <w:b/>
        </w:rPr>
        <w:t>II</w:t>
      </w:r>
      <w:r w:rsidR="00751362">
        <w:rPr>
          <w:b/>
        </w:rPr>
        <w:t>-III</w:t>
      </w:r>
      <w:r w:rsidR="00E022DE" w:rsidRPr="00E022DE">
        <w:rPr>
          <w:b/>
        </w:rPr>
        <w:t xml:space="preserve">) </w:t>
      </w:r>
    </w:p>
    <w:p w:rsidR="00AB6E37" w:rsidRPr="001754EE" w:rsidRDefault="00E022DE" w:rsidP="00AB6E37">
      <w:pPr>
        <w:rPr>
          <w:b/>
        </w:rPr>
      </w:pPr>
      <w:r w:rsidRPr="00E022DE">
        <w:rPr>
          <w:b/>
        </w:rPr>
        <w:t>Modulo</w:t>
      </w:r>
      <w:r w:rsidR="00AB6E37" w:rsidRPr="00E022DE">
        <w:rPr>
          <w:b/>
        </w:rPr>
        <w:t xml:space="preserve"> </w:t>
      </w:r>
      <w:r w:rsidRPr="00E022DE">
        <w:rPr>
          <w:b/>
        </w:rPr>
        <w:t xml:space="preserve">Tempo Ordinario </w:t>
      </w:r>
      <w:r w:rsidR="00AB6E37" w:rsidRPr="00E022DE">
        <w:rPr>
          <w:b/>
        </w:rPr>
        <w:t>30 ore</w:t>
      </w:r>
      <w:r w:rsidRPr="00E022DE">
        <w:rPr>
          <w:b/>
        </w:rPr>
        <w:t xml:space="preserve"> (classi </w:t>
      </w:r>
      <w:r>
        <w:rPr>
          <w:b/>
        </w:rPr>
        <w:t>IV</w:t>
      </w:r>
      <w:r w:rsidRPr="00E022DE">
        <w:rPr>
          <w:b/>
        </w:rPr>
        <w:t>-</w:t>
      </w:r>
      <w:r>
        <w:rPr>
          <w:b/>
        </w:rPr>
        <w:t>V</w:t>
      </w:r>
      <w:r w:rsidRPr="00E022DE">
        <w:rPr>
          <w:b/>
        </w:rPr>
        <w:t>)</w:t>
      </w:r>
    </w:p>
    <w:p w:rsidR="00AB6E37" w:rsidRPr="00DA5A59" w:rsidRDefault="00AB6E37" w:rsidP="00AB6E37">
      <w:pPr>
        <w:rPr>
          <w:sz w:val="16"/>
        </w:rPr>
      </w:pPr>
    </w:p>
    <w:tbl>
      <w:tblPr>
        <w:tblW w:w="9862" w:type="dxa"/>
        <w:tblLook w:val="0000"/>
      </w:tblPr>
      <w:tblGrid>
        <w:gridCol w:w="2797"/>
        <w:gridCol w:w="954"/>
        <w:gridCol w:w="1130"/>
        <w:gridCol w:w="1130"/>
        <w:gridCol w:w="1291"/>
        <w:gridCol w:w="1280"/>
        <w:gridCol w:w="1280"/>
      </w:tblGrid>
      <w:tr w:rsidR="00AB6E37">
        <w:trPr>
          <w:trHeight w:hRule="exact" w:val="360"/>
        </w:trPr>
        <w:tc>
          <w:tcPr>
            <w:tcW w:w="2797" w:type="dxa"/>
            <w:tcBorders>
              <w:top w:val="single" w:sz="4" w:space="0" w:color="000000"/>
              <w:left w:val="single" w:sz="4" w:space="0" w:color="000000"/>
              <w:bottom w:val="single" w:sz="4" w:space="0" w:color="000000"/>
            </w:tcBorders>
            <w:shd w:val="clear" w:color="auto" w:fill="FFFF00"/>
            <w:vAlign w:val="center"/>
          </w:tcPr>
          <w:p w:rsidR="00AB6E37" w:rsidRDefault="00AB6E37" w:rsidP="00084A65">
            <w:pPr>
              <w:pStyle w:val="Default"/>
              <w:jc w:val="center"/>
              <w:rPr>
                <w:color w:val="auto"/>
              </w:rPr>
            </w:pPr>
          </w:p>
        </w:tc>
        <w:tc>
          <w:tcPr>
            <w:tcW w:w="954" w:type="dxa"/>
            <w:tcBorders>
              <w:top w:val="single" w:sz="4" w:space="0" w:color="000000"/>
              <w:bottom w:val="single" w:sz="4" w:space="0" w:color="000000"/>
              <w:right w:val="single" w:sz="4" w:space="0" w:color="000000"/>
            </w:tcBorders>
            <w:shd w:val="clear" w:color="auto" w:fill="FFFF00"/>
            <w:vAlign w:val="center"/>
          </w:tcPr>
          <w:p w:rsidR="00AB6E37" w:rsidRDefault="00AB6E37" w:rsidP="00084A65">
            <w:pPr>
              <w:pStyle w:val="Default"/>
              <w:jc w:val="center"/>
              <w:rPr>
                <w:color w:val="auto"/>
              </w:rPr>
            </w:pPr>
          </w:p>
        </w:tc>
        <w:tc>
          <w:tcPr>
            <w:tcW w:w="1130" w:type="dxa"/>
            <w:tcBorders>
              <w:top w:val="single" w:sz="4" w:space="0" w:color="000000"/>
              <w:bottom w:val="single" w:sz="4" w:space="0" w:color="000000"/>
              <w:right w:val="single" w:sz="4" w:space="0" w:color="000000"/>
            </w:tcBorders>
            <w:shd w:val="clear" w:color="auto" w:fill="FFFF00"/>
            <w:vAlign w:val="center"/>
          </w:tcPr>
          <w:p w:rsidR="00AB6E37" w:rsidRPr="00B67A28" w:rsidRDefault="00AB6E37" w:rsidP="00084A65">
            <w:pPr>
              <w:pStyle w:val="Default"/>
              <w:jc w:val="center"/>
              <w:rPr>
                <w:b/>
                <w:sz w:val="20"/>
                <w:szCs w:val="20"/>
              </w:rPr>
            </w:pPr>
            <w:r w:rsidRPr="00B67A28">
              <w:rPr>
                <w:b/>
                <w:sz w:val="20"/>
                <w:szCs w:val="20"/>
              </w:rPr>
              <w:t>Cl. I</w:t>
            </w:r>
          </w:p>
        </w:tc>
        <w:tc>
          <w:tcPr>
            <w:tcW w:w="113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6E37" w:rsidRPr="00B67A28" w:rsidRDefault="00AB6E37" w:rsidP="00084A65">
            <w:pPr>
              <w:pStyle w:val="Default"/>
              <w:jc w:val="center"/>
              <w:rPr>
                <w:b/>
                <w:sz w:val="20"/>
                <w:szCs w:val="20"/>
              </w:rPr>
            </w:pPr>
            <w:r w:rsidRPr="00B67A28">
              <w:rPr>
                <w:b/>
                <w:sz w:val="20"/>
                <w:szCs w:val="20"/>
              </w:rPr>
              <w:t>Cl. II</w:t>
            </w:r>
          </w:p>
        </w:tc>
        <w:tc>
          <w:tcPr>
            <w:tcW w:w="12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6E37" w:rsidRPr="00B67A28" w:rsidRDefault="00AB6E37" w:rsidP="00084A65">
            <w:pPr>
              <w:pStyle w:val="Default"/>
              <w:jc w:val="center"/>
              <w:rPr>
                <w:b/>
                <w:sz w:val="20"/>
                <w:szCs w:val="20"/>
              </w:rPr>
            </w:pPr>
            <w:r w:rsidRPr="00B67A28">
              <w:rPr>
                <w:b/>
                <w:sz w:val="20"/>
                <w:szCs w:val="20"/>
              </w:rPr>
              <w:t>Cl. III</w:t>
            </w:r>
          </w:p>
        </w:tc>
        <w:tc>
          <w:tcPr>
            <w:tcW w:w="12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6E37" w:rsidRPr="00B67A28" w:rsidRDefault="00AB6E37" w:rsidP="00084A65">
            <w:pPr>
              <w:pStyle w:val="Default"/>
              <w:jc w:val="center"/>
              <w:rPr>
                <w:b/>
                <w:sz w:val="20"/>
                <w:szCs w:val="20"/>
              </w:rPr>
            </w:pPr>
            <w:r w:rsidRPr="00B67A28">
              <w:rPr>
                <w:b/>
                <w:sz w:val="20"/>
                <w:szCs w:val="20"/>
              </w:rPr>
              <w:t>Cl. I V</w:t>
            </w:r>
          </w:p>
        </w:tc>
        <w:tc>
          <w:tcPr>
            <w:tcW w:w="12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6E37" w:rsidRPr="00B67A28" w:rsidRDefault="00AB6E37" w:rsidP="00084A65">
            <w:pPr>
              <w:pStyle w:val="Default"/>
              <w:jc w:val="center"/>
              <w:rPr>
                <w:b/>
                <w:sz w:val="20"/>
                <w:szCs w:val="20"/>
              </w:rPr>
            </w:pPr>
            <w:r w:rsidRPr="00B67A28">
              <w:rPr>
                <w:b/>
                <w:sz w:val="20"/>
                <w:szCs w:val="20"/>
              </w:rPr>
              <w:t>Cl. V</w:t>
            </w:r>
          </w:p>
        </w:tc>
      </w:tr>
      <w:tr w:rsidR="00AB6E37" w:rsidRPr="00B11402">
        <w:trPr>
          <w:trHeight w:val="350"/>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Italiano</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8</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7</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6</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6</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6</w:t>
            </w:r>
          </w:p>
        </w:tc>
      </w:tr>
      <w:tr w:rsidR="00AB6E37" w:rsidRPr="001754EE">
        <w:trPr>
          <w:trHeight w:val="350"/>
        </w:trPr>
        <w:tc>
          <w:tcPr>
            <w:tcW w:w="2797" w:type="dxa"/>
            <w:tcBorders>
              <w:top w:val="single" w:sz="4" w:space="0" w:color="000000"/>
              <w:left w:val="single" w:sz="4" w:space="0" w:color="000000"/>
              <w:bottom w:val="single" w:sz="4" w:space="0" w:color="000000"/>
            </w:tcBorders>
            <w:vAlign w:val="center"/>
          </w:tcPr>
          <w:p w:rsidR="00AB6E37" w:rsidRPr="001754EE" w:rsidRDefault="00AB6E37" w:rsidP="00F62E79">
            <w:pPr>
              <w:pStyle w:val="Default"/>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Italiano: ora opzionale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r>
      <w:tr w:rsidR="00AB6E37">
        <w:trPr>
          <w:trHeight w:val="350"/>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Matematica</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6</w:t>
            </w:r>
          </w:p>
        </w:tc>
      </w:tr>
      <w:tr w:rsidR="00AB6E37" w:rsidRPr="001754EE">
        <w:trPr>
          <w:trHeight w:val="350"/>
        </w:trPr>
        <w:tc>
          <w:tcPr>
            <w:tcW w:w="2797" w:type="dxa"/>
            <w:tcBorders>
              <w:top w:val="single" w:sz="4" w:space="0" w:color="000000"/>
              <w:left w:val="single" w:sz="4" w:space="0" w:color="000000"/>
              <w:bottom w:val="single" w:sz="4" w:space="0" w:color="000000"/>
            </w:tcBorders>
            <w:vAlign w:val="center"/>
          </w:tcPr>
          <w:p w:rsidR="00AB6E37" w:rsidRPr="001754EE" w:rsidRDefault="00AB6E37" w:rsidP="00F62E79">
            <w:pPr>
              <w:pStyle w:val="Default"/>
              <w:ind w:right="-506"/>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Matematica: ora opzionale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1754EE" w:rsidRDefault="00AB6E37" w:rsidP="00F62E79">
            <w:pPr>
              <w:pStyle w:val="Default"/>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r>
      <w:tr w:rsidR="00AB6E37">
        <w:trPr>
          <w:trHeight w:val="348"/>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Scienze naturali e sperimentali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2</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color w:val="auto"/>
                <w:sz w:val="20"/>
                <w:szCs w:val="20"/>
              </w:rPr>
              <w:t>2</w:t>
            </w:r>
          </w:p>
        </w:tc>
      </w:tr>
      <w:tr w:rsidR="00AB6E37">
        <w:trPr>
          <w:trHeight w:val="350"/>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Tecnologia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AB6E37">
        <w:trPr>
          <w:trHeight w:val="350"/>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Storia</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trPr>
          <w:trHeight w:val="350"/>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Geografia </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AB6E37" w:rsidRPr="00B11402">
        <w:trPr>
          <w:trHeight w:val="350"/>
        </w:trPr>
        <w:tc>
          <w:tcPr>
            <w:tcW w:w="2797" w:type="dxa"/>
            <w:tcBorders>
              <w:top w:val="single" w:sz="4" w:space="0" w:color="000000"/>
              <w:left w:val="single" w:sz="4" w:space="0" w:color="000000"/>
              <w:bottom w:val="single" w:sz="4" w:space="0" w:color="000000"/>
            </w:tcBorders>
            <w:vAlign w:val="center"/>
          </w:tcPr>
          <w:p w:rsidR="00AB6E37" w:rsidRDefault="00AB6E37"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Inglese</w:t>
            </w:r>
          </w:p>
        </w:tc>
        <w:tc>
          <w:tcPr>
            <w:tcW w:w="954" w:type="dxa"/>
            <w:tcBorders>
              <w:top w:val="single" w:sz="4" w:space="0" w:color="000000"/>
              <w:bottom w:val="single" w:sz="4" w:space="0" w:color="000000"/>
              <w:right w:val="single" w:sz="4" w:space="0" w:color="000000"/>
            </w:tcBorders>
          </w:tcPr>
          <w:p w:rsidR="00AB6E37" w:rsidRDefault="00AB6E37"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AB6E37" w:rsidRDefault="00AB6E37"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91"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c>
          <w:tcPr>
            <w:tcW w:w="1280" w:type="dxa"/>
            <w:tcBorders>
              <w:top w:val="single" w:sz="4" w:space="0" w:color="000000"/>
              <w:left w:val="single" w:sz="4" w:space="0" w:color="000000"/>
              <w:bottom w:val="single" w:sz="4" w:space="0" w:color="000000"/>
              <w:right w:val="single" w:sz="4" w:space="0" w:color="000000"/>
            </w:tcBorders>
            <w:vAlign w:val="center"/>
          </w:tcPr>
          <w:p w:rsidR="00AB6E37" w:rsidRPr="00B11402" w:rsidRDefault="00AB6E37" w:rsidP="00F62E79">
            <w:pPr>
              <w:pStyle w:val="Default"/>
              <w:jc w:val="center"/>
              <w:rPr>
                <w:rFonts w:ascii="MOHMEZ+TimesNewRoman" w:hAnsi="MOHMEZ+TimesNewRoman" w:cs="MOHMEZ+TimesNewRoman"/>
                <w:color w:val="auto"/>
                <w:sz w:val="20"/>
                <w:szCs w:val="20"/>
              </w:rPr>
            </w:pPr>
            <w:r>
              <w:rPr>
                <w:rFonts w:ascii="MOHMEZ+TimesNewRoman" w:hAnsi="MOHMEZ+TimesNewRoman" w:cs="MOHMEZ+TimesNewRoman"/>
                <w:color w:val="auto"/>
                <w:sz w:val="20"/>
                <w:szCs w:val="20"/>
              </w:rPr>
              <w:t>3</w:t>
            </w:r>
          </w:p>
        </w:tc>
      </w:tr>
      <w:tr w:rsidR="00EB3102">
        <w:trPr>
          <w:trHeight w:val="350"/>
        </w:trPr>
        <w:tc>
          <w:tcPr>
            <w:tcW w:w="2797" w:type="dxa"/>
            <w:tcBorders>
              <w:top w:val="single" w:sz="4" w:space="0" w:color="000000"/>
              <w:left w:val="single" w:sz="4" w:space="0" w:color="000000"/>
              <w:bottom w:val="single" w:sz="4" w:space="0" w:color="000000"/>
            </w:tcBorders>
            <w:vAlign w:val="center"/>
          </w:tcPr>
          <w:p w:rsidR="00EB3102" w:rsidRDefault="00EB3102" w:rsidP="00D24B52">
            <w:pPr>
              <w:pStyle w:val="Default"/>
              <w:jc w:val="both"/>
              <w:rPr>
                <w:rFonts w:ascii="MOHMEZ+TimesNewRoman" w:hAnsi="MOHMEZ+TimesNewRoman" w:cs="MOHMEZ+TimesNewRoman"/>
                <w:sz w:val="20"/>
                <w:szCs w:val="20"/>
              </w:rPr>
            </w:pPr>
            <w:r>
              <w:rPr>
                <w:rFonts w:ascii="MOHMEZ+TimesNewRoman" w:hAnsi="MOHMEZ+TimesNewRoman" w:cs="MOHMEZ+TimesNewRoman"/>
                <w:sz w:val="20"/>
                <w:szCs w:val="20"/>
              </w:rPr>
              <w:t>Educazione fisica ex Corpo e movimento</w:t>
            </w:r>
          </w:p>
        </w:tc>
        <w:tc>
          <w:tcPr>
            <w:tcW w:w="954" w:type="dxa"/>
            <w:tcBorders>
              <w:top w:val="single" w:sz="4" w:space="0" w:color="000000"/>
              <w:bottom w:val="single" w:sz="4" w:space="0" w:color="000000"/>
              <w:right w:val="single" w:sz="4" w:space="0" w:color="000000"/>
            </w:tcBorders>
          </w:tcPr>
          <w:p w:rsidR="00EB3102" w:rsidRDefault="00EB3102"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EB3102">
        <w:trPr>
          <w:trHeight w:val="350"/>
        </w:trPr>
        <w:tc>
          <w:tcPr>
            <w:tcW w:w="2797" w:type="dxa"/>
            <w:tcBorders>
              <w:top w:val="single" w:sz="4" w:space="0" w:color="000000"/>
              <w:left w:val="single" w:sz="4" w:space="0" w:color="000000"/>
              <w:bottom w:val="single" w:sz="4" w:space="0" w:color="000000"/>
            </w:tcBorders>
            <w:vAlign w:val="center"/>
          </w:tcPr>
          <w:p w:rsidR="00EB3102" w:rsidRDefault="00EB3102"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Arte e Immagine </w:t>
            </w:r>
          </w:p>
        </w:tc>
        <w:tc>
          <w:tcPr>
            <w:tcW w:w="954" w:type="dxa"/>
            <w:tcBorders>
              <w:top w:val="single" w:sz="4" w:space="0" w:color="000000"/>
              <w:bottom w:val="single" w:sz="4" w:space="0" w:color="000000"/>
              <w:right w:val="single" w:sz="4" w:space="0" w:color="000000"/>
            </w:tcBorders>
          </w:tcPr>
          <w:p w:rsidR="00EB3102" w:rsidRDefault="00EB3102"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EB3102" w:rsidRPr="001754EE">
        <w:trPr>
          <w:trHeight w:val="350"/>
        </w:trPr>
        <w:tc>
          <w:tcPr>
            <w:tcW w:w="2797" w:type="dxa"/>
            <w:tcBorders>
              <w:top w:val="single" w:sz="4" w:space="0" w:color="000000"/>
              <w:left w:val="single" w:sz="4" w:space="0" w:color="000000"/>
              <w:bottom w:val="single" w:sz="4" w:space="0" w:color="000000"/>
            </w:tcBorders>
            <w:vAlign w:val="center"/>
          </w:tcPr>
          <w:p w:rsidR="00EB3102" w:rsidRPr="001754EE" w:rsidRDefault="00EB3102" w:rsidP="00074237">
            <w:pPr>
              <w:pStyle w:val="Default"/>
              <w:spacing w:after="0" w:line="240" w:lineRule="auto"/>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Arte e Immagine</w:t>
            </w:r>
          </w:p>
          <w:p w:rsidR="00EB3102" w:rsidRDefault="00EB3102" w:rsidP="00074237">
            <w:pPr>
              <w:pStyle w:val="Default"/>
              <w:spacing w:after="0" w:line="240" w:lineRule="auto"/>
              <w:rPr>
                <w:rFonts w:ascii="MOHMEZ+TimesNewRoman" w:hAnsi="MOHMEZ+TimesNewRoman" w:cs="MOHMEZ+TimesNewRoman"/>
                <w:sz w:val="20"/>
                <w:szCs w:val="20"/>
              </w:rPr>
            </w:pPr>
            <w:r w:rsidRPr="001754EE">
              <w:rPr>
                <w:rFonts w:ascii="MOHMEZ+TimesNewRoman" w:hAnsi="MOHMEZ+TimesNewRoman" w:cs="MOHMEZ+TimesNewRoman"/>
                <w:color w:val="FF0000"/>
                <w:sz w:val="20"/>
                <w:szCs w:val="20"/>
              </w:rPr>
              <w:t>ora opzionale</w:t>
            </w:r>
          </w:p>
        </w:tc>
        <w:tc>
          <w:tcPr>
            <w:tcW w:w="954" w:type="dxa"/>
            <w:tcBorders>
              <w:top w:val="single" w:sz="4" w:space="0" w:color="000000"/>
              <w:bottom w:val="single" w:sz="4" w:space="0" w:color="000000"/>
              <w:right w:val="single" w:sz="4" w:space="0" w:color="000000"/>
            </w:tcBorders>
          </w:tcPr>
          <w:p w:rsidR="00EB3102" w:rsidRDefault="00EB3102" w:rsidP="00074237">
            <w:pPr>
              <w:pStyle w:val="Default"/>
              <w:spacing w:after="0" w:line="240" w:lineRule="auto"/>
              <w:jc w:val="center"/>
              <w:rPr>
                <w:color w:val="auto"/>
              </w:rPr>
            </w:pPr>
          </w:p>
        </w:tc>
        <w:tc>
          <w:tcPr>
            <w:tcW w:w="1130" w:type="dxa"/>
            <w:tcBorders>
              <w:top w:val="single" w:sz="4" w:space="0" w:color="000000"/>
              <w:bottom w:val="single" w:sz="4" w:space="0" w:color="000000"/>
              <w:right w:val="single" w:sz="4" w:space="0" w:color="000000"/>
            </w:tcBorders>
            <w:vAlign w:val="center"/>
          </w:tcPr>
          <w:p w:rsidR="00EB3102" w:rsidRPr="001754EE" w:rsidRDefault="00EB3102" w:rsidP="00074237">
            <w:pPr>
              <w:pStyle w:val="Default"/>
              <w:spacing w:after="0" w:line="240" w:lineRule="auto"/>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Pr="001754EE" w:rsidRDefault="00EB3102" w:rsidP="00074237">
            <w:pPr>
              <w:pStyle w:val="Default"/>
              <w:spacing w:after="0" w:line="240" w:lineRule="auto"/>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Pr="001754EE" w:rsidRDefault="00EB3102" w:rsidP="00074237">
            <w:pPr>
              <w:pStyle w:val="Default"/>
              <w:spacing w:after="0" w:line="240" w:lineRule="auto"/>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EB3102" w:rsidRDefault="00EB3102" w:rsidP="00074237">
            <w:pPr>
              <w:pStyle w:val="Default"/>
              <w:spacing w:after="0" w:line="240" w:lineRule="auto"/>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Don Milani</w:t>
            </w:r>
          </w:p>
          <w:p w:rsidR="00EB3102" w:rsidRPr="001754EE" w:rsidRDefault="00EB3102" w:rsidP="00074237">
            <w:pPr>
              <w:pStyle w:val="Default"/>
              <w:spacing w:after="0" w:line="240" w:lineRule="auto"/>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Deledda</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EB3102" w:rsidRDefault="00EB3102" w:rsidP="00074237">
            <w:pPr>
              <w:pStyle w:val="Default"/>
              <w:spacing w:after="0" w:line="240" w:lineRule="auto"/>
              <w:jc w:val="center"/>
              <w:rPr>
                <w:rFonts w:ascii="MOHMEZ+TimesNewRoman" w:hAnsi="MOHMEZ+TimesNewRoman" w:cs="MOHMEZ+TimesNewRoman"/>
                <w:color w:val="FF0000"/>
                <w:sz w:val="16"/>
                <w:szCs w:val="16"/>
              </w:rPr>
            </w:pPr>
            <w:r>
              <w:rPr>
                <w:rFonts w:ascii="MOHMEZ+TimesNewRoman" w:hAnsi="MOHMEZ+TimesNewRoman" w:cs="MOHMEZ+TimesNewRoman"/>
                <w:color w:val="FF0000"/>
                <w:sz w:val="16"/>
                <w:szCs w:val="16"/>
              </w:rPr>
              <w:t>Don Milani</w:t>
            </w:r>
          </w:p>
          <w:p w:rsidR="00EB3102" w:rsidRPr="001754EE" w:rsidRDefault="00EB3102" w:rsidP="00074237">
            <w:pPr>
              <w:pStyle w:val="Default"/>
              <w:spacing w:after="0" w:line="240" w:lineRule="auto"/>
              <w:jc w:val="center"/>
              <w:rPr>
                <w:rFonts w:ascii="MOHMEZ+TimesNewRoman" w:hAnsi="MOHMEZ+TimesNewRoman" w:cs="MOHMEZ+TimesNewRoman"/>
                <w:color w:val="FF0000"/>
                <w:sz w:val="20"/>
                <w:szCs w:val="20"/>
              </w:rPr>
            </w:pPr>
            <w:r>
              <w:rPr>
                <w:rFonts w:ascii="MOHMEZ+TimesNewRoman" w:hAnsi="MOHMEZ+TimesNewRoman" w:cs="MOHMEZ+TimesNewRoman"/>
                <w:color w:val="FF0000"/>
                <w:sz w:val="16"/>
                <w:szCs w:val="16"/>
              </w:rPr>
              <w:t>Deledda</w:t>
            </w:r>
          </w:p>
        </w:tc>
      </w:tr>
      <w:tr w:rsidR="00EB3102">
        <w:trPr>
          <w:trHeight w:val="350"/>
        </w:trPr>
        <w:tc>
          <w:tcPr>
            <w:tcW w:w="2797" w:type="dxa"/>
            <w:tcBorders>
              <w:top w:val="single" w:sz="4" w:space="0" w:color="000000"/>
              <w:left w:val="single" w:sz="4" w:space="0" w:color="000000"/>
              <w:bottom w:val="single" w:sz="4" w:space="0" w:color="000000"/>
            </w:tcBorders>
            <w:vAlign w:val="center"/>
          </w:tcPr>
          <w:p w:rsidR="00EB3102" w:rsidRDefault="00EB3102"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 xml:space="preserve">Musica </w:t>
            </w:r>
          </w:p>
        </w:tc>
        <w:tc>
          <w:tcPr>
            <w:tcW w:w="954" w:type="dxa"/>
            <w:tcBorders>
              <w:top w:val="single" w:sz="4" w:space="0" w:color="000000"/>
              <w:bottom w:val="single" w:sz="4" w:space="0" w:color="000000"/>
              <w:right w:val="single" w:sz="4" w:space="0" w:color="000000"/>
            </w:tcBorders>
          </w:tcPr>
          <w:p w:rsidR="00EB3102" w:rsidRDefault="00EB3102"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1</w:t>
            </w:r>
          </w:p>
        </w:tc>
      </w:tr>
      <w:tr w:rsidR="00EB3102">
        <w:trPr>
          <w:trHeight w:val="350"/>
        </w:trPr>
        <w:tc>
          <w:tcPr>
            <w:tcW w:w="2797" w:type="dxa"/>
            <w:tcBorders>
              <w:top w:val="single" w:sz="4" w:space="0" w:color="000000"/>
              <w:left w:val="single" w:sz="4" w:space="0" w:color="000000"/>
              <w:bottom w:val="single" w:sz="4" w:space="0" w:color="000000"/>
            </w:tcBorders>
            <w:vAlign w:val="center"/>
          </w:tcPr>
          <w:p w:rsidR="00EB3102" w:rsidRDefault="00EB3102" w:rsidP="00F62E79">
            <w:pPr>
              <w:pStyle w:val="Default"/>
              <w:rPr>
                <w:rFonts w:ascii="MOHMEZ+TimesNewRoman" w:hAnsi="MOHMEZ+TimesNewRoman" w:cs="MOHMEZ+TimesNewRoman"/>
                <w:sz w:val="20"/>
                <w:szCs w:val="20"/>
              </w:rPr>
            </w:pPr>
            <w:r>
              <w:rPr>
                <w:rFonts w:ascii="MOHMEZ+TimesNewRoman" w:hAnsi="MOHMEZ+TimesNewRoman" w:cs="MOHMEZ+TimesNewRoman"/>
                <w:sz w:val="20"/>
                <w:szCs w:val="20"/>
              </w:rPr>
              <w:t>Religione</w:t>
            </w:r>
          </w:p>
        </w:tc>
        <w:tc>
          <w:tcPr>
            <w:tcW w:w="954" w:type="dxa"/>
            <w:tcBorders>
              <w:top w:val="single" w:sz="4" w:space="0" w:color="000000"/>
              <w:bottom w:val="single" w:sz="4" w:space="0" w:color="000000"/>
              <w:right w:val="single" w:sz="4" w:space="0" w:color="000000"/>
            </w:tcBorders>
          </w:tcPr>
          <w:p w:rsidR="00EB3102" w:rsidRDefault="00EB3102" w:rsidP="00AB6E37">
            <w:pPr>
              <w:pStyle w:val="Default"/>
              <w:jc w:val="center"/>
              <w:rPr>
                <w:color w:val="auto"/>
              </w:rPr>
            </w:pPr>
          </w:p>
        </w:tc>
        <w:tc>
          <w:tcPr>
            <w:tcW w:w="1130" w:type="dxa"/>
            <w:tcBorders>
              <w:top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F62E79">
            <w:pPr>
              <w:pStyle w:val="Default"/>
              <w:jc w:val="center"/>
              <w:rPr>
                <w:rFonts w:ascii="MOHMEZ+TimesNewRoman" w:hAnsi="MOHMEZ+TimesNewRoman" w:cs="MOHMEZ+TimesNewRoman"/>
                <w:sz w:val="20"/>
                <w:szCs w:val="20"/>
              </w:rPr>
            </w:pPr>
            <w:r>
              <w:rPr>
                <w:rFonts w:ascii="MOHMEZ+TimesNewRoman" w:hAnsi="MOHMEZ+TimesNewRoman" w:cs="MOHMEZ+TimesNewRoman"/>
                <w:sz w:val="20"/>
                <w:szCs w:val="20"/>
              </w:rPr>
              <w:t>2</w:t>
            </w:r>
          </w:p>
        </w:tc>
      </w:tr>
      <w:tr w:rsidR="00EB3102">
        <w:trPr>
          <w:trHeight w:val="350"/>
        </w:trPr>
        <w:tc>
          <w:tcPr>
            <w:tcW w:w="2797" w:type="dxa"/>
            <w:tcBorders>
              <w:top w:val="single" w:sz="4" w:space="0" w:color="000000"/>
              <w:left w:val="single" w:sz="4" w:space="0" w:color="000000"/>
              <w:bottom w:val="single" w:sz="4" w:space="0" w:color="000000"/>
            </w:tcBorders>
            <w:vAlign w:val="center"/>
          </w:tcPr>
          <w:p w:rsidR="00EB3102" w:rsidRDefault="00EB3102" w:rsidP="00074237">
            <w:pPr>
              <w:pStyle w:val="Default"/>
              <w:spacing w:after="0" w:line="240" w:lineRule="auto"/>
              <w:rPr>
                <w:rFonts w:ascii="MOHMEZ+TimesNewRoman" w:hAnsi="MOHMEZ+TimesNewRoman" w:cs="MOHMEZ+TimesNewRoman"/>
                <w:sz w:val="20"/>
                <w:szCs w:val="20"/>
              </w:rPr>
            </w:pPr>
            <w:r>
              <w:rPr>
                <w:rFonts w:ascii="MOHMEZ+TimesNewRoman" w:hAnsi="MOHMEZ+TimesNewRoman" w:cs="MOHMEZ+TimesNewRoman"/>
                <w:sz w:val="20"/>
                <w:szCs w:val="20"/>
              </w:rPr>
              <w:t>Ora opzionale: metodo di studio</w:t>
            </w:r>
          </w:p>
        </w:tc>
        <w:tc>
          <w:tcPr>
            <w:tcW w:w="954" w:type="dxa"/>
            <w:tcBorders>
              <w:top w:val="single" w:sz="4" w:space="0" w:color="000000"/>
              <w:bottom w:val="single" w:sz="4" w:space="0" w:color="000000"/>
              <w:right w:val="single" w:sz="4" w:space="0" w:color="000000"/>
            </w:tcBorders>
          </w:tcPr>
          <w:p w:rsidR="00EB3102" w:rsidRDefault="00EB3102" w:rsidP="00074237">
            <w:pPr>
              <w:pStyle w:val="Default"/>
              <w:spacing w:after="0" w:line="240" w:lineRule="auto"/>
              <w:jc w:val="center"/>
              <w:rPr>
                <w:color w:val="auto"/>
              </w:rPr>
            </w:pPr>
          </w:p>
        </w:tc>
        <w:tc>
          <w:tcPr>
            <w:tcW w:w="1130" w:type="dxa"/>
            <w:tcBorders>
              <w:top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sz w:val="20"/>
                <w:szCs w:val="20"/>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sz w:val="20"/>
                <w:szCs w:val="20"/>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sz w:val="20"/>
                <w:szCs w:val="20"/>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color w:val="FF0000"/>
                <w:sz w:val="20"/>
                <w:szCs w:val="20"/>
              </w:rPr>
            </w:pPr>
            <w:r>
              <w:rPr>
                <w:rFonts w:ascii="MOHMEZ+TimesNewRoman" w:hAnsi="MOHMEZ+TimesNewRoman" w:cs="MOHMEZ+TimesNewRoman"/>
                <w:color w:val="FF0000"/>
                <w:sz w:val="20"/>
                <w:szCs w:val="20"/>
              </w:rPr>
              <w:t>1</w:t>
            </w:r>
          </w:p>
          <w:p w:rsidR="00EB3102" w:rsidRPr="001754EE" w:rsidRDefault="00EB3102" w:rsidP="00074237">
            <w:pPr>
              <w:pStyle w:val="Default"/>
              <w:spacing w:after="0" w:line="240" w:lineRule="auto"/>
              <w:jc w:val="center"/>
              <w:rPr>
                <w:rFonts w:ascii="MOHMEZ+TimesNewRoman" w:hAnsi="MOHMEZ+TimesNewRoman" w:cs="MOHMEZ+TimesNewRoman"/>
                <w:sz w:val="16"/>
                <w:szCs w:val="16"/>
              </w:rPr>
            </w:pPr>
            <w:r>
              <w:rPr>
                <w:rFonts w:ascii="MOHMEZ+TimesNewRoman" w:hAnsi="MOHMEZ+TimesNewRoman" w:cs="MOHMEZ+TimesNewRoman"/>
                <w:color w:val="FF0000"/>
                <w:sz w:val="16"/>
                <w:szCs w:val="16"/>
              </w:rPr>
              <w:t>Marconi</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074237">
            <w:pPr>
              <w:pStyle w:val="Default"/>
              <w:spacing w:after="0" w:line="240" w:lineRule="auto"/>
              <w:jc w:val="center"/>
              <w:rPr>
                <w:rFonts w:ascii="MOHMEZ+TimesNewRoman" w:hAnsi="MOHMEZ+TimesNewRoman" w:cs="MOHMEZ+TimesNewRoman"/>
                <w:color w:val="FF0000"/>
                <w:sz w:val="20"/>
                <w:szCs w:val="20"/>
              </w:rPr>
            </w:pPr>
            <w:r w:rsidRPr="001754EE">
              <w:rPr>
                <w:rFonts w:ascii="MOHMEZ+TimesNewRoman" w:hAnsi="MOHMEZ+TimesNewRoman" w:cs="MOHMEZ+TimesNewRoman"/>
                <w:color w:val="FF0000"/>
                <w:sz w:val="20"/>
                <w:szCs w:val="20"/>
              </w:rPr>
              <w:t>1</w:t>
            </w:r>
          </w:p>
          <w:p w:rsidR="00EB3102" w:rsidRDefault="00EB3102" w:rsidP="00074237">
            <w:pPr>
              <w:pStyle w:val="Default"/>
              <w:spacing w:after="0" w:line="240" w:lineRule="auto"/>
              <w:jc w:val="center"/>
              <w:rPr>
                <w:rFonts w:ascii="MOHMEZ+TimesNewRoman" w:hAnsi="MOHMEZ+TimesNewRoman" w:cs="MOHMEZ+TimesNewRoman"/>
                <w:sz w:val="20"/>
                <w:szCs w:val="20"/>
              </w:rPr>
            </w:pPr>
            <w:r>
              <w:rPr>
                <w:rFonts w:ascii="MOHMEZ+TimesNewRoman" w:hAnsi="MOHMEZ+TimesNewRoman" w:cs="MOHMEZ+TimesNewRoman"/>
                <w:color w:val="FF0000"/>
                <w:sz w:val="16"/>
                <w:szCs w:val="16"/>
              </w:rPr>
              <w:t>Marconi</w:t>
            </w:r>
          </w:p>
        </w:tc>
      </w:tr>
      <w:tr w:rsidR="00EB3102">
        <w:trPr>
          <w:trHeight w:val="355"/>
        </w:trPr>
        <w:tc>
          <w:tcPr>
            <w:tcW w:w="2797" w:type="dxa"/>
            <w:tcBorders>
              <w:top w:val="single" w:sz="4" w:space="0" w:color="000000"/>
              <w:left w:val="single" w:sz="4" w:space="0" w:color="000000"/>
              <w:bottom w:val="single" w:sz="4" w:space="0" w:color="000000"/>
            </w:tcBorders>
            <w:vAlign w:val="center"/>
          </w:tcPr>
          <w:p w:rsidR="00EB3102" w:rsidRDefault="00EB3102" w:rsidP="00E022DE">
            <w:pPr>
              <w:pStyle w:val="Default"/>
              <w:jc w:val="center"/>
              <w:rPr>
                <w:rFonts w:ascii="MOHMEZ+TimesNewRoman" w:hAnsi="MOHMEZ+TimesNewRoman" w:cs="MOHMEZ+TimesNewRoman"/>
                <w:sz w:val="20"/>
                <w:szCs w:val="20"/>
              </w:rPr>
            </w:pPr>
          </w:p>
        </w:tc>
        <w:tc>
          <w:tcPr>
            <w:tcW w:w="954" w:type="dxa"/>
            <w:tcBorders>
              <w:top w:val="single" w:sz="4" w:space="0" w:color="000000"/>
              <w:bottom w:val="single" w:sz="4" w:space="0" w:color="000000"/>
              <w:right w:val="single" w:sz="4" w:space="0" w:color="000000"/>
            </w:tcBorders>
            <w:vAlign w:val="center"/>
          </w:tcPr>
          <w:p w:rsidR="00EB3102" w:rsidRPr="001754EE" w:rsidRDefault="00EB3102" w:rsidP="00E022DE">
            <w:pPr>
              <w:pStyle w:val="Default"/>
              <w:jc w:val="center"/>
              <w:rPr>
                <w:b/>
                <w:color w:val="auto"/>
              </w:rPr>
            </w:pPr>
            <w:r w:rsidRPr="001754EE">
              <w:rPr>
                <w:rFonts w:ascii="MOHMEZ+TimesNewRoman" w:hAnsi="MOHMEZ+TimesNewRoman" w:cs="MOHMEZ+TimesNewRoman"/>
                <w:b/>
                <w:sz w:val="20"/>
                <w:szCs w:val="20"/>
              </w:rPr>
              <w:t>Totale</w:t>
            </w:r>
          </w:p>
        </w:tc>
        <w:tc>
          <w:tcPr>
            <w:tcW w:w="1130" w:type="dxa"/>
            <w:tcBorders>
              <w:top w:val="single" w:sz="4" w:space="0" w:color="000000"/>
              <w:bottom w:val="single" w:sz="4" w:space="0" w:color="000000"/>
              <w:right w:val="single" w:sz="4" w:space="0" w:color="000000"/>
            </w:tcBorders>
            <w:vAlign w:val="center"/>
          </w:tcPr>
          <w:p w:rsidR="00EB3102" w:rsidRPr="001754EE" w:rsidRDefault="00EB3102" w:rsidP="00E022DE">
            <w:pPr>
              <w:pStyle w:val="Default"/>
              <w:jc w:val="center"/>
              <w:rPr>
                <w:rFonts w:ascii="MOHMEZ+TimesNewRoman" w:hAnsi="MOHMEZ+TimesNewRoman" w:cs="MOHMEZ+TimesNewRoman"/>
                <w:b/>
                <w:sz w:val="20"/>
                <w:szCs w:val="20"/>
              </w:rPr>
            </w:pPr>
            <w:r>
              <w:rPr>
                <w:rFonts w:ascii="MOHMEZ+TimesNewRoman" w:hAnsi="MOHMEZ+TimesNewRoman" w:cs="MOHMEZ+TimesNewRoman"/>
                <w:b/>
                <w:sz w:val="20"/>
                <w:szCs w:val="20"/>
              </w:rPr>
              <w:t>29</w:t>
            </w:r>
          </w:p>
        </w:tc>
        <w:tc>
          <w:tcPr>
            <w:tcW w:w="113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E022DE">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29</w:t>
            </w:r>
          </w:p>
        </w:tc>
        <w:tc>
          <w:tcPr>
            <w:tcW w:w="1291" w:type="dxa"/>
            <w:tcBorders>
              <w:top w:val="single" w:sz="4" w:space="0" w:color="000000"/>
              <w:left w:val="single" w:sz="4" w:space="0" w:color="000000"/>
              <w:bottom w:val="single" w:sz="4" w:space="0" w:color="000000"/>
              <w:right w:val="single" w:sz="4" w:space="0" w:color="000000"/>
            </w:tcBorders>
            <w:vAlign w:val="center"/>
          </w:tcPr>
          <w:p w:rsidR="00EB3102" w:rsidRDefault="00EB3102" w:rsidP="00E022DE">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E022DE">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rsidR="00EB3102" w:rsidRDefault="00EB3102" w:rsidP="00E022DE">
            <w:pPr>
              <w:pStyle w:val="Default"/>
              <w:jc w:val="center"/>
              <w:rPr>
                <w:rFonts w:ascii="MOHMEZ+TimesNewRoman" w:hAnsi="MOHMEZ+TimesNewRoman" w:cs="MOHMEZ+TimesNewRoman"/>
                <w:sz w:val="20"/>
                <w:szCs w:val="20"/>
              </w:rPr>
            </w:pPr>
            <w:r>
              <w:rPr>
                <w:rFonts w:ascii="MOHMEZ+TimesNewRoman" w:hAnsi="MOHMEZ+TimesNewRoman" w:cs="MOHMEZ+TimesNewRoman"/>
                <w:b/>
                <w:sz w:val="20"/>
                <w:szCs w:val="20"/>
              </w:rPr>
              <w:t>3</w:t>
            </w:r>
            <w:r w:rsidRPr="001754EE">
              <w:rPr>
                <w:rFonts w:ascii="MOHMEZ+TimesNewRoman" w:hAnsi="MOHMEZ+TimesNewRoman" w:cs="MOHMEZ+TimesNewRoman"/>
                <w:b/>
                <w:sz w:val="20"/>
                <w:szCs w:val="20"/>
              </w:rPr>
              <w:t>0</w:t>
            </w:r>
          </w:p>
        </w:tc>
      </w:tr>
    </w:tbl>
    <w:p w:rsidR="00AB6E37" w:rsidRDefault="00AB6E37" w:rsidP="009B1869">
      <w:pPr>
        <w:jc w:val="center"/>
        <w:rPr>
          <w:b/>
          <w:bCs/>
          <w:iCs/>
          <w:u w:val="single"/>
        </w:rPr>
      </w:pPr>
    </w:p>
    <w:p w:rsidR="009A2CE3" w:rsidRPr="00A217A4" w:rsidRDefault="009A2CE3" w:rsidP="000348B0">
      <w:pPr>
        <w:pStyle w:val="Paragrafoelenco"/>
        <w:numPr>
          <w:ilvl w:val="0"/>
          <w:numId w:val="31"/>
        </w:numPr>
        <w:rPr>
          <w:bCs/>
          <w:iCs/>
        </w:rPr>
      </w:pPr>
      <w:r w:rsidRPr="00A217A4">
        <w:rPr>
          <w:bCs/>
          <w:iCs/>
        </w:rPr>
        <w:t xml:space="preserve">L’insegnamento di </w:t>
      </w:r>
      <w:r w:rsidRPr="00A217A4">
        <w:rPr>
          <w:b/>
          <w:bCs/>
          <w:i/>
          <w:iCs/>
        </w:rPr>
        <w:t>“Cittadinanza e Costituzione”</w:t>
      </w:r>
      <w:r w:rsidRPr="00A217A4">
        <w:rPr>
          <w:bCs/>
          <w:iCs/>
        </w:rPr>
        <w:t xml:space="preserve"> si inser</w:t>
      </w:r>
      <w:r w:rsidR="00DA5A59">
        <w:rPr>
          <w:bCs/>
          <w:iCs/>
        </w:rPr>
        <w:t>isce trasversalmente nell’area di</w:t>
      </w:r>
      <w:r w:rsidRPr="00A217A4">
        <w:rPr>
          <w:bCs/>
          <w:iCs/>
        </w:rPr>
        <w:t xml:space="preserve">sciplinare storico </w:t>
      </w:r>
      <w:r w:rsidR="006D2E17" w:rsidRPr="00A217A4">
        <w:rPr>
          <w:bCs/>
          <w:iCs/>
        </w:rPr>
        <w:t>–</w:t>
      </w:r>
      <w:r w:rsidRPr="00A217A4">
        <w:rPr>
          <w:bCs/>
          <w:iCs/>
        </w:rPr>
        <w:t xml:space="preserve"> geografica</w:t>
      </w:r>
    </w:p>
    <w:p w:rsidR="00DA5A59" w:rsidRDefault="00DA5A59" w:rsidP="003449CA">
      <w:pPr>
        <w:rPr>
          <w:b/>
          <w:bCs/>
          <w:iCs/>
        </w:rPr>
      </w:pPr>
    </w:p>
    <w:p w:rsidR="003449CA" w:rsidRPr="00834797" w:rsidRDefault="00834797" w:rsidP="003449CA">
      <w:pPr>
        <w:rPr>
          <w:b/>
          <w:bCs/>
          <w:iCs/>
        </w:rPr>
      </w:pPr>
      <w:r>
        <w:rPr>
          <w:b/>
          <w:bCs/>
          <w:iCs/>
        </w:rPr>
        <w:t>S</w:t>
      </w:r>
      <w:r w:rsidR="003449CA" w:rsidRPr="00834797">
        <w:rPr>
          <w:b/>
          <w:bCs/>
          <w:iCs/>
        </w:rPr>
        <w:t xml:space="preserve">cuola secondaria di 1° grado </w:t>
      </w:r>
    </w:p>
    <w:p w:rsidR="003449CA" w:rsidRPr="009A2CE3" w:rsidRDefault="003449CA" w:rsidP="003449CA">
      <w:pPr>
        <w:rPr>
          <w:b/>
          <w:bCs/>
          <w:iCs/>
          <w:highlight w:val="yellow"/>
        </w:rPr>
      </w:pP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353"/>
        <w:gridCol w:w="1611"/>
      </w:tblGrid>
      <w:tr w:rsidR="00D4018B" w:rsidRPr="009A2CE3">
        <w:trPr>
          <w:jc w:val="center"/>
        </w:trPr>
        <w:tc>
          <w:tcPr>
            <w:tcW w:w="3353" w:type="dxa"/>
            <w:shd w:val="clear" w:color="auto" w:fill="FFFF00"/>
          </w:tcPr>
          <w:p w:rsidR="00D4018B" w:rsidRPr="009A2CE3" w:rsidRDefault="00D4018B" w:rsidP="0027386C">
            <w:pPr>
              <w:tabs>
                <w:tab w:val="left" w:pos="4118"/>
              </w:tabs>
              <w:rPr>
                <w:rFonts w:ascii="Arial" w:hAnsi="Arial"/>
              </w:rPr>
            </w:pPr>
          </w:p>
        </w:tc>
        <w:tc>
          <w:tcPr>
            <w:tcW w:w="1611" w:type="dxa"/>
            <w:shd w:val="clear" w:color="auto" w:fill="FFFF00"/>
          </w:tcPr>
          <w:p w:rsidR="00D4018B" w:rsidRDefault="00D4018B" w:rsidP="00D4018B">
            <w:pPr>
              <w:tabs>
                <w:tab w:val="left" w:pos="4118"/>
              </w:tabs>
              <w:jc w:val="center"/>
              <w:rPr>
                <w:rFonts w:ascii="Arial" w:hAnsi="Arial"/>
                <w:b/>
              </w:rPr>
            </w:pPr>
            <w:r w:rsidRPr="009A2CE3">
              <w:rPr>
                <w:rFonts w:ascii="Arial" w:hAnsi="Arial"/>
                <w:b/>
              </w:rPr>
              <w:t>Classi</w:t>
            </w:r>
          </w:p>
          <w:p w:rsidR="00D4018B" w:rsidRPr="009A2CE3" w:rsidRDefault="00D4018B" w:rsidP="00D4018B">
            <w:pPr>
              <w:tabs>
                <w:tab w:val="left" w:pos="4118"/>
              </w:tabs>
              <w:jc w:val="center"/>
              <w:rPr>
                <w:rFonts w:ascii="Arial" w:hAnsi="Arial"/>
                <w:b/>
              </w:rPr>
            </w:pPr>
            <w:r w:rsidRPr="009A2CE3">
              <w:rPr>
                <w:rFonts w:ascii="Arial" w:hAnsi="Arial"/>
                <w:b/>
              </w:rPr>
              <w:t>1°</w:t>
            </w:r>
            <w:r>
              <w:rPr>
                <w:rFonts w:ascii="Arial" w:hAnsi="Arial"/>
                <w:b/>
              </w:rPr>
              <w:t>- 2° - 3°</w:t>
            </w:r>
          </w:p>
        </w:tc>
      </w:tr>
      <w:tr w:rsidR="00D4018B" w:rsidRPr="009A2CE3">
        <w:trPr>
          <w:jc w:val="center"/>
        </w:trPr>
        <w:tc>
          <w:tcPr>
            <w:tcW w:w="3353" w:type="dxa"/>
            <w:vAlign w:val="bottom"/>
          </w:tcPr>
          <w:p w:rsidR="00D4018B" w:rsidRPr="00DA5A59" w:rsidRDefault="00D4018B" w:rsidP="0027386C">
            <w:pPr>
              <w:tabs>
                <w:tab w:val="left" w:pos="4118"/>
              </w:tabs>
              <w:rPr>
                <w:rFonts w:ascii="Arial" w:hAnsi="Arial"/>
                <w:b/>
                <w:sz w:val="20"/>
              </w:rPr>
            </w:pPr>
            <w:r w:rsidRPr="00DA5A59">
              <w:rPr>
                <w:rFonts w:ascii="Arial" w:hAnsi="Arial"/>
                <w:b/>
                <w:sz w:val="20"/>
              </w:rPr>
              <w:t>Italiano</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5</w:t>
            </w:r>
          </w:p>
        </w:tc>
      </w:tr>
      <w:tr w:rsidR="00D4018B" w:rsidRPr="009A2CE3">
        <w:trPr>
          <w:trHeight w:hRule="exact" w:val="315"/>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Storia*</w:t>
            </w:r>
          </w:p>
        </w:tc>
        <w:tc>
          <w:tcPr>
            <w:tcW w:w="1611" w:type="dxa"/>
          </w:tcPr>
          <w:p w:rsidR="00D4018B" w:rsidRPr="009A2CE3" w:rsidRDefault="00D4018B" w:rsidP="0027386C">
            <w:pPr>
              <w:tabs>
                <w:tab w:val="left" w:pos="405"/>
                <w:tab w:val="center" w:pos="497"/>
                <w:tab w:val="left" w:pos="4118"/>
              </w:tabs>
              <w:rPr>
                <w:rFonts w:ascii="Arial" w:hAnsi="Arial"/>
              </w:rPr>
            </w:pPr>
            <w:r w:rsidRPr="009A2CE3">
              <w:rPr>
                <w:rFonts w:ascii="Arial" w:hAnsi="Arial"/>
              </w:rPr>
              <w:tab/>
            </w:r>
            <w:r>
              <w:rPr>
                <w:rFonts w:ascii="Arial" w:hAnsi="Arial"/>
              </w:rPr>
              <w:t xml:space="preserve">    </w:t>
            </w: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 xml:space="preserve">Geografia* </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BA1FED" w:rsidRPr="009A2CE3">
        <w:trPr>
          <w:jc w:val="center"/>
        </w:trPr>
        <w:tc>
          <w:tcPr>
            <w:tcW w:w="3353" w:type="dxa"/>
            <w:vAlign w:val="center"/>
          </w:tcPr>
          <w:p w:rsidR="00BA1FED" w:rsidRPr="00DA5A59" w:rsidRDefault="00BA1FED" w:rsidP="0027386C">
            <w:pPr>
              <w:tabs>
                <w:tab w:val="left" w:pos="4118"/>
              </w:tabs>
              <w:rPr>
                <w:rFonts w:ascii="Arial" w:hAnsi="Arial"/>
                <w:b/>
                <w:sz w:val="20"/>
              </w:rPr>
            </w:pPr>
            <w:r w:rsidRPr="00DA5A59">
              <w:rPr>
                <w:rFonts w:ascii="Arial" w:hAnsi="Arial"/>
                <w:b/>
                <w:sz w:val="20"/>
              </w:rPr>
              <w:t>Approfondimento lettere</w:t>
            </w:r>
          </w:p>
        </w:tc>
        <w:tc>
          <w:tcPr>
            <w:tcW w:w="1611" w:type="dxa"/>
          </w:tcPr>
          <w:p w:rsidR="00BA1FED" w:rsidRDefault="00BA1FED" w:rsidP="0027386C">
            <w:pPr>
              <w:tabs>
                <w:tab w:val="left" w:pos="4118"/>
              </w:tabs>
              <w:jc w:val="center"/>
              <w:rPr>
                <w:rFonts w:ascii="Arial" w:hAnsi="Arial"/>
              </w:rPr>
            </w:pPr>
            <w:r>
              <w:rPr>
                <w:rFonts w:ascii="Arial" w:hAnsi="Arial"/>
              </w:rPr>
              <w:t>1</w:t>
            </w:r>
            <w:r w:rsidR="007E0747">
              <w:rPr>
                <w:rFonts w:ascii="Arial" w:hAnsi="Arial"/>
              </w:rPr>
              <w:t>**</w:t>
            </w:r>
          </w:p>
        </w:tc>
      </w:tr>
      <w:tr w:rsidR="00D4018B" w:rsidRPr="009A2CE3">
        <w:trPr>
          <w:jc w:val="center"/>
        </w:trPr>
        <w:tc>
          <w:tcPr>
            <w:tcW w:w="3353" w:type="dxa"/>
            <w:vAlign w:val="center"/>
          </w:tcPr>
          <w:p w:rsidR="00D4018B" w:rsidRPr="00DA5A59" w:rsidRDefault="00E022DE" w:rsidP="0027386C">
            <w:pPr>
              <w:tabs>
                <w:tab w:val="left" w:pos="4118"/>
              </w:tabs>
              <w:rPr>
                <w:rFonts w:ascii="Arial" w:hAnsi="Arial"/>
                <w:b/>
                <w:sz w:val="20"/>
              </w:rPr>
            </w:pPr>
            <w:r>
              <w:rPr>
                <w:rFonts w:ascii="Arial" w:hAnsi="Arial"/>
                <w:b/>
                <w:sz w:val="20"/>
              </w:rPr>
              <w:t xml:space="preserve">Matematica e </w:t>
            </w:r>
            <w:r w:rsidR="00D4018B" w:rsidRPr="00DA5A59">
              <w:rPr>
                <w:rFonts w:ascii="Arial" w:hAnsi="Arial"/>
                <w:b/>
                <w:sz w:val="20"/>
              </w:rPr>
              <w:t>Scienze sperimentali</w:t>
            </w:r>
          </w:p>
        </w:tc>
        <w:tc>
          <w:tcPr>
            <w:tcW w:w="1611" w:type="dxa"/>
          </w:tcPr>
          <w:p w:rsidR="00D4018B" w:rsidRDefault="00D4018B" w:rsidP="0027386C">
            <w:pPr>
              <w:tabs>
                <w:tab w:val="left" w:pos="4118"/>
              </w:tabs>
              <w:jc w:val="center"/>
              <w:rPr>
                <w:rFonts w:ascii="Arial" w:hAnsi="Arial"/>
              </w:rPr>
            </w:pPr>
          </w:p>
          <w:p w:rsidR="00D4018B" w:rsidRPr="009A2CE3" w:rsidRDefault="00D4018B" w:rsidP="0027386C">
            <w:pPr>
              <w:tabs>
                <w:tab w:val="left" w:pos="4118"/>
              </w:tabs>
              <w:jc w:val="center"/>
              <w:rPr>
                <w:rFonts w:ascii="Arial" w:hAnsi="Arial"/>
              </w:rPr>
            </w:pPr>
            <w:r w:rsidRPr="009A2CE3">
              <w:rPr>
                <w:rFonts w:ascii="Arial" w:hAnsi="Arial"/>
              </w:rPr>
              <w:t>6</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 xml:space="preserve">Tecnologia </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Inglese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3</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Francese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Arte e Immagine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Musica</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EB3102" w:rsidP="0027386C">
            <w:pPr>
              <w:tabs>
                <w:tab w:val="left" w:pos="4118"/>
              </w:tabs>
              <w:rPr>
                <w:rFonts w:ascii="Arial" w:hAnsi="Arial"/>
                <w:b/>
                <w:sz w:val="20"/>
              </w:rPr>
            </w:pPr>
            <w:r>
              <w:rPr>
                <w:rFonts w:ascii="Arial" w:hAnsi="Arial"/>
                <w:b/>
                <w:sz w:val="20"/>
              </w:rPr>
              <w:t>Educazione fisica</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2</w:t>
            </w:r>
          </w:p>
        </w:tc>
      </w:tr>
      <w:tr w:rsidR="00D4018B" w:rsidRPr="009A2CE3">
        <w:trPr>
          <w:jc w:val="center"/>
        </w:trPr>
        <w:tc>
          <w:tcPr>
            <w:tcW w:w="3353" w:type="dxa"/>
            <w:vAlign w:val="center"/>
          </w:tcPr>
          <w:p w:rsidR="00D4018B" w:rsidRPr="00DA5A59" w:rsidRDefault="00D4018B" w:rsidP="0027386C">
            <w:pPr>
              <w:tabs>
                <w:tab w:val="left" w:pos="4118"/>
              </w:tabs>
              <w:rPr>
                <w:rFonts w:ascii="Arial" w:hAnsi="Arial"/>
                <w:b/>
                <w:sz w:val="20"/>
              </w:rPr>
            </w:pPr>
            <w:r w:rsidRPr="00DA5A59">
              <w:rPr>
                <w:rFonts w:ascii="Arial" w:hAnsi="Arial"/>
                <w:b/>
                <w:sz w:val="20"/>
              </w:rPr>
              <w:t>Religione</w:t>
            </w:r>
          </w:p>
        </w:tc>
        <w:tc>
          <w:tcPr>
            <w:tcW w:w="1611" w:type="dxa"/>
          </w:tcPr>
          <w:p w:rsidR="00D4018B" w:rsidRPr="009A2CE3" w:rsidRDefault="00D4018B" w:rsidP="0027386C">
            <w:pPr>
              <w:tabs>
                <w:tab w:val="left" w:pos="4118"/>
              </w:tabs>
              <w:jc w:val="center"/>
              <w:rPr>
                <w:rFonts w:ascii="Arial" w:hAnsi="Arial"/>
              </w:rPr>
            </w:pPr>
            <w:r w:rsidRPr="009A2CE3">
              <w:rPr>
                <w:rFonts w:ascii="Arial" w:hAnsi="Arial"/>
              </w:rPr>
              <w:t>1</w:t>
            </w:r>
          </w:p>
        </w:tc>
      </w:tr>
    </w:tbl>
    <w:p w:rsidR="00E022DE" w:rsidRDefault="00E022DE" w:rsidP="00E022DE">
      <w:pPr>
        <w:pStyle w:val="Paragrafoelenco"/>
        <w:rPr>
          <w:bCs/>
          <w:iCs/>
        </w:rPr>
      </w:pPr>
    </w:p>
    <w:p w:rsidR="003449CA" w:rsidRPr="00A217A4" w:rsidRDefault="009A2CE3" w:rsidP="000348B0">
      <w:pPr>
        <w:pStyle w:val="Paragrafoelenco"/>
        <w:numPr>
          <w:ilvl w:val="0"/>
          <w:numId w:val="45"/>
        </w:numPr>
        <w:rPr>
          <w:bCs/>
          <w:iCs/>
        </w:rPr>
      </w:pPr>
      <w:r w:rsidRPr="00A217A4">
        <w:rPr>
          <w:bCs/>
          <w:iCs/>
        </w:rPr>
        <w:t xml:space="preserve">L’insegnamento di </w:t>
      </w:r>
      <w:r w:rsidRPr="00A217A4">
        <w:rPr>
          <w:b/>
          <w:bCs/>
          <w:i/>
          <w:iCs/>
        </w:rPr>
        <w:t>“Cittadinanza e Costituzione”</w:t>
      </w:r>
      <w:r w:rsidRPr="00A217A4">
        <w:rPr>
          <w:bCs/>
          <w:iCs/>
        </w:rPr>
        <w:t xml:space="preserve"> si inserisce trasversalmente nell’area disciplinare storico - geografica</w:t>
      </w:r>
    </w:p>
    <w:p w:rsidR="003449CA" w:rsidRDefault="007E0747" w:rsidP="00DA5A59">
      <w:pPr>
        <w:ind w:left="708" w:hanging="424"/>
        <w:rPr>
          <w:bCs/>
          <w:iCs/>
        </w:rPr>
      </w:pPr>
      <w:r w:rsidRPr="00DA5A59">
        <w:rPr>
          <w:b/>
          <w:bCs/>
          <w:i/>
          <w:iCs/>
        </w:rPr>
        <w:t>**</w:t>
      </w:r>
      <w:r>
        <w:rPr>
          <w:b/>
          <w:bCs/>
          <w:i/>
          <w:iCs/>
        </w:rPr>
        <w:t xml:space="preserve"> </w:t>
      </w:r>
      <w:r w:rsidRPr="007E0747">
        <w:rPr>
          <w:bCs/>
          <w:iCs/>
        </w:rPr>
        <w:t>Il Collegio dei Docenti</w:t>
      </w:r>
      <w:r>
        <w:rPr>
          <w:bCs/>
          <w:iCs/>
        </w:rPr>
        <w:t xml:space="preserve"> ha stabilito che l’ora d’approfondimento è dedicata ad un consolidamento delle abilità sottese allo svolgimento delle prove nazionali.</w:t>
      </w:r>
    </w:p>
    <w:p w:rsidR="0001242C" w:rsidRDefault="0001242C" w:rsidP="0001242C">
      <w:pPr>
        <w:autoSpaceDE w:val="0"/>
        <w:autoSpaceDN w:val="0"/>
        <w:adjustRightInd w:val="0"/>
        <w:rPr>
          <w:b/>
          <w:bCs/>
          <w:i/>
          <w:u w:val="single"/>
        </w:rPr>
      </w:pPr>
    </w:p>
    <w:p w:rsidR="0001242C" w:rsidRPr="009A2CE3" w:rsidRDefault="0001242C" w:rsidP="0001242C">
      <w:pPr>
        <w:autoSpaceDE w:val="0"/>
        <w:autoSpaceDN w:val="0"/>
        <w:adjustRightInd w:val="0"/>
        <w:rPr>
          <w:b/>
          <w:bCs/>
          <w:u w:val="single"/>
        </w:rPr>
      </w:pPr>
      <w:r w:rsidRPr="009A2CE3">
        <w:rPr>
          <w:b/>
          <w:bCs/>
          <w:i/>
          <w:u w:val="single"/>
        </w:rPr>
        <w:t xml:space="preserve">Impiego orario di servizio dei docenti </w:t>
      </w:r>
      <w:r w:rsidRPr="009A2CE3">
        <w:rPr>
          <w:b/>
          <w:bCs/>
          <w:u w:val="single"/>
        </w:rPr>
        <w:t>(ore eccedenti all’attività frontale d’insegnamento)</w:t>
      </w:r>
    </w:p>
    <w:p w:rsidR="0001242C" w:rsidRPr="009A2CE3" w:rsidRDefault="0001242C" w:rsidP="0001242C"/>
    <w:p w:rsidR="0001242C" w:rsidRPr="009A2CE3" w:rsidRDefault="0001242C" w:rsidP="0001242C">
      <w:r w:rsidRPr="009A2CE3">
        <w:t xml:space="preserve">Le ore eccedenti all’attività frontale di insegnamento sono utilizzate, </w:t>
      </w:r>
      <w:r w:rsidR="00572690">
        <w:t xml:space="preserve">quando non impiegate in sostituzione dei colleghi assenti, </w:t>
      </w:r>
      <w:r w:rsidRPr="009A2CE3">
        <w:t xml:space="preserve">secondo un Progetto d’Istituto approvato dal Collegio Docenti del </w:t>
      </w:r>
      <w:r>
        <w:t>14</w:t>
      </w:r>
      <w:r w:rsidRPr="009A2CE3">
        <w:t>/09/20</w:t>
      </w:r>
      <w:r>
        <w:t>10</w:t>
      </w:r>
      <w:r w:rsidRPr="009A2CE3">
        <w:t>, per:</w:t>
      </w:r>
    </w:p>
    <w:p w:rsidR="0001242C" w:rsidRPr="009A2CE3" w:rsidRDefault="0001242C" w:rsidP="0001242C">
      <w:pPr>
        <w:numPr>
          <w:ilvl w:val="0"/>
          <w:numId w:val="8"/>
        </w:numPr>
      </w:pPr>
      <w:r w:rsidRPr="009A2CE3">
        <w:t xml:space="preserve">attività di alfabetizzazione, recupero/rinforzo individualizzato o per gruppi di alunni con difficoltà a classi aperte </w:t>
      </w:r>
      <w:r w:rsidRPr="009A2CE3">
        <w:rPr>
          <w:i/>
        </w:rPr>
        <w:t>(scuola primari</w:t>
      </w:r>
      <w:r>
        <w:rPr>
          <w:i/>
        </w:rPr>
        <w:t>a)</w:t>
      </w:r>
    </w:p>
    <w:p w:rsidR="0001242C" w:rsidRPr="009A2CE3" w:rsidRDefault="0001242C" w:rsidP="0001242C">
      <w:r>
        <w:t xml:space="preserve">In questo anno scolastico alcune ore sono utilizzate </w:t>
      </w:r>
      <w:r w:rsidR="00572690">
        <w:t xml:space="preserve">anche </w:t>
      </w:r>
      <w:r>
        <w:t>per compensare la diminuzione di assegnazione di docenti di sostegno.</w:t>
      </w:r>
    </w:p>
    <w:p w:rsidR="0001242C" w:rsidRPr="009A2CE3" w:rsidRDefault="0001242C" w:rsidP="0001242C">
      <w:r w:rsidRPr="009A2CE3">
        <w:t xml:space="preserve">Nelle ore di insegnamento della lingua straniera affidata ad insegnanti specialisti </w:t>
      </w:r>
      <w:r>
        <w:t xml:space="preserve">non è prevista alcuna contemporaneità </w:t>
      </w:r>
      <w:r w:rsidRPr="009A2CE3">
        <w:t>e nelle ore di religione cattolica, nel caso in cui il numero degli alunni che svolgono l’attività alternativa sia nullo o particolarmente ridotto,  il docente di classe è impiegato per attività di sostegno o d</w:t>
      </w:r>
      <w:r>
        <w:t>i intervento individualizzato (D</w:t>
      </w:r>
      <w:r w:rsidRPr="009A2CE3">
        <w:t xml:space="preserve">eliberato dal </w:t>
      </w:r>
      <w:r>
        <w:t>C</w:t>
      </w:r>
      <w:r w:rsidRPr="009A2CE3">
        <w:t xml:space="preserve">ollegio dei docenti del </w:t>
      </w:r>
      <w:r>
        <w:t>13</w:t>
      </w:r>
      <w:r w:rsidRPr="009A2CE3">
        <w:t>/09/20</w:t>
      </w:r>
      <w:r>
        <w:t>12</w:t>
      </w:r>
      <w:r w:rsidRPr="009A2CE3">
        <w:t>)</w:t>
      </w:r>
      <w:r>
        <w:t>.</w:t>
      </w:r>
    </w:p>
    <w:p w:rsidR="0001242C" w:rsidRPr="00101EA7" w:rsidRDefault="0001242C" w:rsidP="0001242C">
      <w:pPr>
        <w:rPr>
          <w:noProof/>
          <w:color w:val="0000FF"/>
          <w:spacing w:val="74"/>
          <w:sz w:val="48"/>
          <w:szCs w:val="20"/>
        </w:rPr>
      </w:pPr>
      <w:r w:rsidRPr="009A2CE3">
        <w:t>I</w:t>
      </w:r>
      <w:r>
        <w:t>l</w:t>
      </w:r>
      <w:r w:rsidRPr="009A2CE3">
        <w:t xml:space="preserve"> docent</w:t>
      </w:r>
      <w:r>
        <w:t>e</w:t>
      </w:r>
      <w:r w:rsidRPr="009A2CE3">
        <w:t xml:space="preserve"> specialist</w:t>
      </w:r>
      <w:r>
        <w:t>a</w:t>
      </w:r>
      <w:r w:rsidRPr="009A2CE3">
        <w:t xml:space="preserve"> di lingua inglese completa il proprio orario per attività </w:t>
      </w:r>
      <w:r>
        <w:t>d’alfabetizzazione ad alunni stranieri.</w:t>
      </w:r>
    </w:p>
    <w:p w:rsidR="007E0747" w:rsidRPr="007E0747" w:rsidRDefault="007E0747" w:rsidP="007E0747">
      <w:pPr>
        <w:ind w:left="426" w:hanging="426"/>
        <w:rPr>
          <w:b/>
          <w:bCs/>
          <w:iCs/>
        </w:rPr>
      </w:pPr>
    </w:p>
    <w:p w:rsidR="00A37EA8" w:rsidRDefault="0057097A" w:rsidP="00074237">
      <w:pPr>
        <w:pStyle w:val="Titolo1"/>
        <w:spacing w:before="0"/>
        <w:rPr>
          <w:color w:val="0000FF"/>
          <w:spacing w:val="58"/>
        </w:rPr>
      </w:pPr>
      <w:bookmarkStart w:id="111" w:name="_Toc370647823"/>
      <w:bookmarkStart w:id="112" w:name="_Toc370648178"/>
      <w:bookmarkStart w:id="113" w:name="_Toc402728716"/>
      <w:bookmarkStart w:id="114" w:name="_Toc338779305"/>
      <w:r>
        <w:rPr>
          <w:color w:val="0000FF"/>
          <w:spacing w:val="58"/>
        </w:rPr>
        <w:t xml:space="preserve">L’ambiente d’apprendimento </w:t>
      </w:r>
      <w:r w:rsidR="00074237">
        <w:rPr>
          <w:color w:val="0000FF"/>
          <w:spacing w:val="58"/>
        </w:rPr>
        <w:t>–</w:t>
      </w:r>
      <w:r>
        <w:rPr>
          <w:color w:val="0000FF"/>
          <w:spacing w:val="58"/>
        </w:rPr>
        <w:t xml:space="preserve"> m</w:t>
      </w:r>
      <w:r w:rsidR="00A37EA8" w:rsidRPr="0057097A">
        <w:rPr>
          <w:color w:val="0000FF"/>
          <w:spacing w:val="58"/>
        </w:rPr>
        <w:t>etodologie</w:t>
      </w:r>
      <w:bookmarkEnd w:id="111"/>
      <w:bookmarkEnd w:id="112"/>
      <w:bookmarkEnd w:id="113"/>
    </w:p>
    <w:p w:rsidR="00074237" w:rsidRPr="00074237" w:rsidRDefault="00074237" w:rsidP="00074237"/>
    <w:bookmarkEnd w:id="114"/>
    <w:p w:rsidR="00A37EA8" w:rsidRPr="00A37EA8" w:rsidRDefault="00A37EA8" w:rsidP="003449CA">
      <w:r>
        <w:t xml:space="preserve">Nelle programmazioni di classe e disciplinari sono esplicitate le scelte metodologiche effettuate dai docenti che adottano le diverse </w:t>
      </w:r>
      <w:r w:rsidR="0057097A">
        <w:t>strategie,</w:t>
      </w:r>
      <w:r>
        <w:t xml:space="preserve"> in base ai bisogni degli alunni</w:t>
      </w:r>
      <w:r w:rsidR="001C4253">
        <w:t xml:space="preserve"> nell’ottica della personalizzazione</w:t>
      </w:r>
      <w:r w:rsidR="0057097A">
        <w:t>.</w:t>
      </w:r>
    </w:p>
    <w:p w:rsidR="00A37EA8" w:rsidRDefault="00A37EA8" w:rsidP="00107D23">
      <w:r>
        <w:t>Per una vis</w:t>
      </w:r>
      <w:r w:rsidR="00D65735">
        <w:t>i</w:t>
      </w:r>
      <w:r>
        <w:t xml:space="preserve">one più completa si rimanda alle programmazioni che possono essere richieste e che vengono illustrate alle </w:t>
      </w:r>
      <w:r w:rsidR="00F75139">
        <w:t>famiglie</w:t>
      </w:r>
      <w:r>
        <w:t xml:space="preserve"> in occasione delle assemblee di classe calendarizzate nel piano delle attività.</w:t>
      </w:r>
    </w:p>
    <w:p w:rsidR="00BC5C63" w:rsidRDefault="00BC5C63" w:rsidP="00107D23"/>
    <w:p w:rsidR="0057097A" w:rsidRDefault="0057097A" w:rsidP="00107D23">
      <w:r>
        <w:t xml:space="preserve">Le </w:t>
      </w:r>
      <w:r w:rsidRPr="0057097A">
        <w:rPr>
          <w:b/>
          <w:i/>
        </w:rPr>
        <w:t>Indicazioni Nazionali del 2012</w:t>
      </w:r>
      <w:r>
        <w:t xml:space="preserve"> definiscono i criteri orientativi.</w:t>
      </w:r>
    </w:p>
    <w:p w:rsidR="0057097A" w:rsidRPr="00BC5C63" w:rsidRDefault="0057097A" w:rsidP="0057097A">
      <w:pPr>
        <w:pStyle w:val="Titolo2"/>
        <w:pBdr>
          <w:top w:val="single" w:sz="24" w:space="1" w:color="0000FF"/>
          <w:left w:val="single" w:sz="24" w:space="4" w:color="0000FF"/>
          <w:bottom w:val="single" w:sz="24" w:space="1" w:color="0000FF"/>
          <w:right w:val="single" w:sz="24" w:space="4" w:color="0000FF"/>
        </w:pBdr>
        <w:rPr>
          <w:rStyle w:val="Normale1"/>
          <w:rFonts w:eastAsiaTheme="minorHAnsi" w:cstheme="minorBidi"/>
          <w:b w:val="0"/>
          <w:bCs w:val="0"/>
          <w:color w:val="auto"/>
          <w:szCs w:val="22"/>
        </w:rPr>
      </w:pPr>
      <w:bookmarkStart w:id="115" w:name="_Toc370648179"/>
      <w:bookmarkStart w:id="116" w:name="_Toc371241288"/>
      <w:bookmarkStart w:id="117" w:name="_Toc402728717"/>
      <w:r w:rsidRPr="00BC5C63">
        <w:rPr>
          <w:rStyle w:val="Normale1"/>
          <w:color w:val="auto"/>
          <w:sz w:val="24"/>
          <w:szCs w:val="22"/>
        </w:rPr>
        <w:t>L’ambiente di apprendimento</w:t>
      </w:r>
      <w:bookmarkEnd w:id="115"/>
      <w:bookmarkEnd w:id="116"/>
      <w:bookmarkEnd w:id="117"/>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Fonts w:eastAsiaTheme="majorEastAsia" w:cstheme="majorBidi"/>
          <w:b/>
          <w:bCs/>
          <w:color w:val="4F81BD" w:themeColor="accent1"/>
          <w:szCs w:val="26"/>
        </w:rPr>
      </w:pP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sz w:val="24"/>
        </w:rPr>
        <w:t>Una buona scuola primaria e secondaria di primo grado si costituisce come un contesto idoneo a promuovere apprendimenti significativi e a garantire il successo formativo per tutti gli alunni.</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sz w:val="24"/>
        </w:rPr>
        <w:t>A tal fine è possibile indicare, nel rispetto dell’autonomia delle scuole e della libertà di insegnamento, alcuni principi metodologici che contraddistinguono un’efficace azione formativa senza pretesa di esaustività.</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pPr>
      <w:r w:rsidRPr="00BC5C63">
        <w:t>L’acquisizione dei saperi richiede un uso flessibile degli spazi, a partire dalla stessa aula scolastica, ma anche la disponibilità di luoghi attrezzati che facilitino approcci operativi alla conoscenza per le scienze, la tecnologia, le lingue comunitarie, la produzione musicale, il teatro, le attività pittoriche, la motricità.</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pPr>
      <w:r w:rsidRPr="00BC5C63">
        <w:t xml:space="preserve">Particolare importanza assume la biblioteca scolastica, anche in una prospettiva multimediale, da intendersi come luogo privilegiato per la lettura e la scoperta di una pluralità di libri e di testi, che sostiene lo studio autonomo e l’apprendimento continuo; un luogo pubblico, fra scuola e territorio, che favorisce la partecipazione delle famiglie, agevola i percorsi di integrazione, crea ponti tra lingue, linguaggi, religioni e culture. </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b/>
          <w:i/>
          <w:sz w:val="24"/>
        </w:rPr>
        <w:t>Valorizzare l’esperienza e le conoscenze degli alunni</w:t>
      </w:r>
      <w:r w:rsidRPr="00BC5C63">
        <w:rPr>
          <w:rStyle w:val="Normale1"/>
          <w:b/>
          <w:sz w:val="24"/>
        </w:rPr>
        <w:t>,</w:t>
      </w:r>
      <w:r w:rsidRPr="00BC5C63">
        <w:rPr>
          <w:rStyle w:val="Normale1"/>
          <w:sz w:val="24"/>
        </w:rPr>
        <w:t xml:space="preserve"> per ancorarvi nuovi contenuti. Nel processo di apprendimento l’alunno porta una grande ricchezza di esperienze e conoscenze acquisite fuori dalla scuola e attraverso i diversi media oggi disponibili a tutti, mette in gioco aspettative ed emozioni, si presenta con una dotazione di informazioni, abilità, modalità di apprendere che l’azione didattica dovrà opportunamente richiamare, esplorare, problematizzare. In questo modo l’allievo riesce a dare senso a quello che va imparando.</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b/>
          <w:i/>
          <w:spacing w:val="-2"/>
          <w:sz w:val="24"/>
        </w:rPr>
        <w:t>Attuare interventi adeguati nei riguardi delle diversità</w:t>
      </w:r>
      <w:r w:rsidRPr="00BC5C63">
        <w:rPr>
          <w:rStyle w:val="Normale1"/>
          <w:b/>
          <w:spacing w:val="-2"/>
          <w:sz w:val="24"/>
        </w:rPr>
        <w:t>,</w:t>
      </w:r>
      <w:r w:rsidRPr="00BC5C63">
        <w:rPr>
          <w:rStyle w:val="Normale1"/>
          <w:spacing w:val="-2"/>
          <w:sz w:val="24"/>
        </w:rPr>
        <w:t xml:space="preserve"> per fare in modo che non diventino disuguaglianze. Le classi sono oggi caratterizzate da molteplici diversità, legate alle differenze nei modi e nei livelli di apprendimento, alle specifiche inclinazioni e ai personali interessi, a particolari stati emotivi e affettivi. La scuola deve progettare e realizzare percorsi didattici specifici per rispondere ai bisogni educativi degli allievi. Particolare attenzione va rivolta </w:t>
      </w:r>
      <w:r w:rsidRPr="00BC5C63">
        <w:rPr>
          <w:spacing w:val="-2"/>
        </w:rPr>
        <w:t>agli alunni con cittadinanza non italiana i quali, ai fini di una piena integrazione, devono acquisire sia un adeguato livello di uso e controllo della lingua italiana per comunicare e avviare i processi di apprendimento, sia una sempre più sicura padronanza linguistica e culturale per proseguire nel proprio itinerario di istruzione</w:t>
      </w:r>
      <w:r w:rsidRPr="00BC5C63">
        <w:rPr>
          <w:rStyle w:val="Normale1"/>
          <w:spacing w:val="-2"/>
          <w:sz w:val="24"/>
        </w:rPr>
        <w:t>. Tra loro vi sono alunni giunti da poco in Italia (immigrati “di prima generazione”) e alunni nati in Italia (immigrati “di seconda generazione”). Questi alunni richiedono interventi differenziati che non devono investire il solo insegnamento della lingua italiana ma la progettazione didattica complessiva della scuola e quindi dei docenti di tutte le discipline. L’inte</w:t>
      </w:r>
      <w:r w:rsidRPr="00BC5C63">
        <w:rPr>
          <w:rStyle w:val="Normale1"/>
          <w:spacing w:val="-2"/>
          <w:sz w:val="24"/>
        </w:rPr>
        <w:softHyphen/>
        <w:t>grazione degli alunni con disabilità nelle scuole comuni, inoltre, anche se è da tempo un fatto culturalmente e normativamente acquisito e consolidato, richiede un’effettiva progettualità, utilizzando le forme di flessibilità previste dall’autonomia e le opportunità offerte dalle tecnologie.</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b/>
          <w:i/>
          <w:spacing w:val="-3"/>
          <w:sz w:val="24"/>
        </w:rPr>
        <w:t>Favorire l’esplorazione e la scoperta</w:t>
      </w:r>
      <w:r w:rsidRPr="00BC5C63">
        <w:rPr>
          <w:rStyle w:val="Normale1"/>
          <w:b/>
          <w:spacing w:val="-3"/>
          <w:sz w:val="24"/>
        </w:rPr>
        <w:t>,</w:t>
      </w:r>
      <w:r w:rsidRPr="00BC5C63">
        <w:rPr>
          <w:rStyle w:val="Normale1"/>
          <w:spacing w:val="-3"/>
          <w:sz w:val="24"/>
        </w:rPr>
        <w:t xml:space="preserve"> al fine di promuovere il gusto per la ricerca di nuove conoscenze. In questa prospettiva, la </w:t>
      </w:r>
      <w:proofErr w:type="spellStart"/>
      <w:r w:rsidRPr="00BC5C63">
        <w:rPr>
          <w:rStyle w:val="Normale1"/>
          <w:spacing w:val="-3"/>
          <w:sz w:val="24"/>
        </w:rPr>
        <w:t>problematizzazione</w:t>
      </w:r>
      <w:proofErr w:type="spellEnd"/>
      <w:r w:rsidRPr="00BC5C63">
        <w:rPr>
          <w:rStyle w:val="Normale1"/>
          <w:spacing w:val="-3"/>
          <w:sz w:val="24"/>
        </w:rPr>
        <w:t xml:space="preserve"> svolge una funzione insostituibile: sollecita gli alunni a individuare problemi, a sollevare domande, a mettere in discussione le conoscenze già elaborate, a trovare appropriate piste d’indagine, a cercare soluzioni </w:t>
      </w:r>
      <w:r w:rsidRPr="00BC5C63">
        <w:rPr>
          <w:rStyle w:val="Normale1"/>
          <w:b/>
          <w:spacing w:val="-3"/>
          <w:sz w:val="24"/>
        </w:rPr>
        <w:t>originali.</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b/>
          <w:i/>
          <w:sz w:val="24"/>
        </w:rPr>
        <w:t>Incoraggiare l’apprendimento collaborativo</w:t>
      </w:r>
      <w:r w:rsidRPr="00BC5C63">
        <w:rPr>
          <w:rStyle w:val="Normale1"/>
          <w:b/>
          <w:sz w:val="24"/>
        </w:rPr>
        <w:t>.</w:t>
      </w:r>
      <w:r w:rsidRPr="00BC5C63">
        <w:rPr>
          <w:rStyle w:val="Normale1"/>
          <w:sz w:val="24"/>
        </w:rPr>
        <w:t xml:space="preserve"> Imparare non è solo un processo individuale. La dimensione sociale dell’apprendimento svolge un ruolo significativo. In tal senso, molte sono le forme di interazione e collaborazione che possono essere introdotte (dall’aiuto reciproco all’apprendimento cooperativo, all’apprendi</w:t>
      </w:r>
      <w:r w:rsidRPr="00BC5C63">
        <w:rPr>
          <w:rStyle w:val="Normale1"/>
          <w:sz w:val="24"/>
        </w:rPr>
        <w:softHyphen/>
        <w:t xml:space="preserve">mento tra pari), sia all’interno della classe, sia attraverso la formazione di gruppi di lavoro con alunni di classi e di età diverse. </w:t>
      </w:r>
      <w:r w:rsidRPr="00BC5C63">
        <w:t>A questo scopo risulta molto efficace l’utilizzo delle nuove tecnologie che permettono agli alunni di operare insieme per costruire nuove conoscenze, ad esempio attraverso ricerche sul web e per corrispondere con coetanei anche di altri paesi.</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b/>
          <w:i/>
          <w:sz w:val="24"/>
        </w:rPr>
        <w:t>Promuovere la consapevolezza del proprio modo di apprendere</w:t>
      </w:r>
      <w:r w:rsidRPr="00BC5C63">
        <w:rPr>
          <w:rStyle w:val="Normale1"/>
          <w:sz w:val="24"/>
        </w:rPr>
        <w:t>, al fine di “imparare ad apprendere”. Riconoscere le difficoltà incontrate e le strategie adottate per superarle, prendere atto degli errori commessi, ma anche comprendere le ragioni di un insuccesso, conoscere i propri punti di forza, sono tutte competenze necessarie a rendere l’alunno consapevole del proprio stile di apprendimento e capace di sviluppare autonomia nello studio. Occorre che l’alunno sia attivamente impegnato nella costruzione del suo sapere e di un suo metodo di studio, sia sollecitato a riflettere su come e quanto impara, sia incoraggiato a esplicitare i suoi modi di comprendere e a comunicare ad altri i traguardi raggiunti. Ogni alunno va posto nelle condizioni di capire il compito assegnato e i traguardi da raggiungere, riconoscere le difficoltà e stimare le proprie abilità, imparando così a riflettere sui propri risultati, valutare i progressi compiuti, riconoscere i limiti e le sfide da affrontare, rendersi conto degli esiti delle proprie azioni e trarne considerazioni per migliorare.</w:t>
      </w:r>
    </w:p>
    <w:p w:rsidR="0057097A" w:rsidRPr="00BC5C63" w:rsidRDefault="0057097A" w:rsidP="0057097A">
      <w:pPr>
        <w:widowControl w:val="0"/>
        <w:pBdr>
          <w:top w:val="single" w:sz="24" w:space="1" w:color="0000FF"/>
          <w:left w:val="single" w:sz="24" w:space="4" w:color="0000FF"/>
          <w:bottom w:val="single" w:sz="24" w:space="1" w:color="0000FF"/>
          <w:right w:val="single" w:sz="24" w:space="4" w:color="0000FF"/>
        </w:pBdr>
        <w:ind w:firstLine="284"/>
        <w:rPr>
          <w:rStyle w:val="Normale1"/>
        </w:rPr>
      </w:pPr>
      <w:r w:rsidRPr="00BC5C63">
        <w:rPr>
          <w:rStyle w:val="Normale1"/>
          <w:b/>
          <w:i/>
          <w:sz w:val="24"/>
        </w:rPr>
        <w:t>Realizzare attività didattiche in forma di laboratorio</w:t>
      </w:r>
      <w:r w:rsidRPr="00BC5C63">
        <w:rPr>
          <w:rStyle w:val="Normale1"/>
          <w:b/>
          <w:sz w:val="24"/>
        </w:rPr>
        <w:t>,</w:t>
      </w:r>
      <w:r w:rsidRPr="00BC5C63">
        <w:rPr>
          <w:rStyle w:val="Normale1"/>
          <w:sz w:val="24"/>
        </w:rPr>
        <w:t xml:space="preserve"> per favorire l’operatività e allo stesso tempo il dialogo e la riflessione su quello che si fa. Il laboratorio, se ben organizzato, è la modalità di lavoro che meglio incoraggia la ricerca e la progettualità, coinvolge gli alunni nel pensare, realizzare, valutare attività vissute in modo condiviso e partecipato con altri, e può essere attivata sia nei diversi spazi e occasioni interni alla scuola sia valorizzando il territorio come risorsa per l’apprendimento.</w:t>
      </w:r>
    </w:p>
    <w:p w:rsidR="00074237" w:rsidRPr="00BC5C63" w:rsidRDefault="0057097A" w:rsidP="0057097A">
      <w:pPr>
        <w:pBdr>
          <w:top w:val="single" w:sz="24" w:space="1" w:color="0000FF"/>
          <w:left w:val="single" w:sz="24" w:space="4" w:color="0000FF"/>
          <w:bottom w:val="single" w:sz="24" w:space="1" w:color="0000FF"/>
          <w:right w:val="single" w:sz="24" w:space="4" w:color="0000FF"/>
        </w:pBdr>
        <w:rPr>
          <w:sz w:val="32"/>
        </w:rPr>
      </w:pPr>
      <w:r w:rsidRPr="00BC5C63">
        <w:rPr>
          <w:sz w:val="32"/>
        </w:rPr>
        <w:br w:type="page"/>
      </w:r>
    </w:p>
    <w:p w:rsidR="003449CA" w:rsidRPr="009A2CE3" w:rsidRDefault="003449CA" w:rsidP="003449CA"/>
    <w:p w:rsidR="001C21A2" w:rsidRDefault="001C21A2" w:rsidP="00074237">
      <w:pPr>
        <w:pStyle w:val="Titolo1"/>
        <w:spacing w:before="0"/>
        <w:rPr>
          <w:color w:val="0000FF"/>
          <w:spacing w:val="74"/>
        </w:rPr>
      </w:pPr>
      <w:bookmarkStart w:id="118" w:name="_Toc370647824"/>
      <w:bookmarkStart w:id="119" w:name="_Toc370648180"/>
      <w:bookmarkStart w:id="120" w:name="_Toc402728718"/>
      <w:r w:rsidRPr="00101EA7">
        <w:rPr>
          <w:color w:val="0000FF"/>
          <w:spacing w:val="74"/>
        </w:rPr>
        <w:t>Integrazione e Disagio</w:t>
      </w:r>
      <w:bookmarkEnd w:id="118"/>
      <w:bookmarkEnd w:id="119"/>
      <w:bookmarkEnd w:id="120"/>
    </w:p>
    <w:p w:rsidR="001C21A2" w:rsidRDefault="001C21A2" w:rsidP="00074237">
      <w:pPr>
        <w:pStyle w:val="Titolo1"/>
        <w:spacing w:before="0"/>
        <w:rPr>
          <w:color w:val="0000FF"/>
          <w:spacing w:val="74"/>
        </w:rPr>
      </w:pPr>
      <w:bookmarkStart w:id="121" w:name="_Toc370647825"/>
      <w:bookmarkStart w:id="122" w:name="_Toc370648181"/>
      <w:bookmarkStart w:id="123" w:name="_Toc402728719"/>
      <w:r>
        <w:rPr>
          <w:color w:val="0000FF"/>
          <w:spacing w:val="74"/>
        </w:rPr>
        <w:t>Piano annuale d’inclusione</w:t>
      </w:r>
      <w:bookmarkEnd w:id="121"/>
      <w:bookmarkEnd w:id="122"/>
      <w:bookmarkEnd w:id="123"/>
    </w:p>
    <w:p w:rsidR="001C21A2" w:rsidRDefault="001C21A2" w:rsidP="001C21A2">
      <w:r>
        <w:t>Sulla base di quanto stabilito dalla Direttiva 27 dicembre 2012, nell’ottica di una scuola inclusiva propria della tradizione italiana, si dichiara:</w:t>
      </w:r>
    </w:p>
    <w:p w:rsidR="001C21A2" w:rsidRDefault="001C21A2" w:rsidP="001C21A2">
      <w:pPr>
        <w:autoSpaceDE w:val="0"/>
        <w:autoSpaceDN w:val="0"/>
        <w:adjustRightInd w:val="0"/>
        <w:rPr>
          <w:b/>
          <w:bCs/>
        </w:rPr>
      </w:pPr>
      <w:r>
        <w:rPr>
          <w:b/>
          <w:bCs/>
        </w:rPr>
        <w:t xml:space="preserve">1. Bisogni Educativi </w:t>
      </w:r>
      <w:r w:rsidR="005528A1">
        <w:t>....</w:t>
      </w:r>
      <w:r>
        <w:rPr>
          <w:b/>
          <w:bCs/>
        </w:rPr>
        <w:t xml:space="preserve"> (BES)</w:t>
      </w:r>
    </w:p>
    <w:p w:rsidR="001C21A2" w:rsidRDefault="001C21A2" w:rsidP="001C21A2">
      <w:pPr>
        <w:autoSpaceDE w:val="0"/>
        <w:autoSpaceDN w:val="0"/>
        <w:adjustRightInd w:val="0"/>
        <w:rPr>
          <w:i/>
        </w:rPr>
      </w:pPr>
      <w:r w:rsidRPr="007C6BE9">
        <w:rPr>
          <w:i/>
        </w:rPr>
        <w:t>L’area dello svantaggio scolastico è molto più ampia di quella riferibile esplicitamente alla presenza di</w:t>
      </w:r>
      <w:r w:rsidR="004F334F">
        <w:rPr>
          <w:i/>
        </w:rPr>
        <w:t xml:space="preserve"> </w:t>
      </w:r>
      <w:r w:rsidRPr="007C6BE9">
        <w:rPr>
          <w:i/>
        </w:rPr>
        <w:t xml:space="preserve">deficit. In ogni classe ci sono alunni che presentano una richiesta di </w:t>
      </w:r>
      <w:r w:rsidRPr="007C6BE9">
        <w:rPr>
          <w:i/>
          <w:iCs/>
        </w:rPr>
        <w:t xml:space="preserve">speciale attenzione </w:t>
      </w:r>
      <w:r w:rsidRPr="007C6BE9">
        <w:rPr>
          <w:i/>
        </w:rPr>
        <w:t>per una varietà di</w:t>
      </w:r>
      <w:r w:rsidR="004F334F">
        <w:rPr>
          <w:i/>
        </w:rPr>
        <w:t xml:space="preserve"> </w:t>
      </w:r>
      <w:r w:rsidRPr="007C6BE9">
        <w:rPr>
          <w:i/>
        </w:rPr>
        <w:t>ragioni: svantaggio sociale e culturale, disturbi specifici di apprendimento e/o disturbi evolutivi specifici,</w:t>
      </w:r>
      <w:r w:rsidR="004F334F">
        <w:rPr>
          <w:i/>
        </w:rPr>
        <w:t xml:space="preserve"> </w:t>
      </w:r>
      <w:r w:rsidRPr="007C6BE9">
        <w:rPr>
          <w:i/>
        </w:rPr>
        <w:t>difficoltà derivanti dalla non conoscenza della cultura e della lingua italiana perché appartenenti a culture</w:t>
      </w:r>
      <w:r w:rsidR="004F334F">
        <w:rPr>
          <w:i/>
        </w:rPr>
        <w:t xml:space="preserve"> </w:t>
      </w:r>
      <w:r w:rsidRPr="007C6BE9">
        <w:rPr>
          <w:i/>
        </w:rPr>
        <w:t>diverse. Nel variegato panorama delle nostre scuole la complessità delle classi diviene sempre più evidente.</w:t>
      </w:r>
      <w:r w:rsidR="004F334F">
        <w:rPr>
          <w:i/>
        </w:rPr>
        <w:t xml:space="preserve"> </w:t>
      </w:r>
      <w:r w:rsidRPr="007C6BE9">
        <w:rPr>
          <w:i/>
        </w:rPr>
        <w:t>Quest’area dello svantaggio scolastico, che ricomprende problematiche diverse, viene indicata come area dei</w:t>
      </w:r>
      <w:r>
        <w:rPr>
          <w:i/>
        </w:rPr>
        <w:t xml:space="preserve"> </w:t>
      </w:r>
      <w:r w:rsidRPr="007C6BE9">
        <w:rPr>
          <w:i/>
        </w:rPr>
        <w:t xml:space="preserve">Bisogni Educativi Speciali (in altri paesi europei: </w:t>
      </w:r>
      <w:r w:rsidRPr="007C6BE9">
        <w:rPr>
          <w:i/>
          <w:iCs/>
        </w:rPr>
        <w:t xml:space="preserve">Special Educational </w:t>
      </w:r>
      <w:proofErr w:type="spellStart"/>
      <w:r w:rsidRPr="007C6BE9">
        <w:rPr>
          <w:i/>
          <w:iCs/>
        </w:rPr>
        <w:t>Needs</w:t>
      </w:r>
      <w:proofErr w:type="spellEnd"/>
      <w:r w:rsidRPr="007C6BE9">
        <w:rPr>
          <w:i/>
        </w:rPr>
        <w:t>). Vi sono comprese tre grandi</w:t>
      </w:r>
      <w:r>
        <w:rPr>
          <w:i/>
        </w:rPr>
        <w:t xml:space="preserve"> </w:t>
      </w:r>
      <w:r w:rsidRPr="007C6BE9">
        <w:rPr>
          <w:i/>
        </w:rPr>
        <w:t xml:space="preserve">sotto-categorie: </w:t>
      </w:r>
      <w:r w:rsidRPr="007C6BE9">
        <w:rPr>
          <w:b/>
          <w:i/>
        </w:rPr>
        <w:t>quella della disabilità; quella dei disturbi evolutivi specifici e quella dello svantaggio socioeconomico, linguistico, culturale</w:t>
      </w:r>
      <w:r w:rsidRPr="007C6BE9">
        <w:rPr>
          <w:i/>
        </w:rPr>
        <w:t>.</w:t>
      </w:r>
    </w:p>
    <w:p w:rsidR="001C21A2" w:rsidRDefault="001C21A2" w:rsidP="001C21A2">
      <w:pPr>
        <w:autoSpaceDE w:val="0"/>
        <w:autoSpaceDN w:val="0"/>
        <w:adjustRightInd w:val="0"/>
      </w:pPr>
    </w:p>
    <w:p w:rsidR="001C21A2" w:rsidRDefault="001C21A2" w:rsidP="001C21A2">
      <w:pPr>
        <w:autoSpaceDE w:val="0"/>
        <w:autoSpaceDN w:val="0"/>
        <w:adjustRightInd w:val="0"/>
      </w:pPr>
      <w:r>
        <w:t>Altri documenti di riferimento:</w:t>
      </w:r>
    </w:p>
    <w:p w:rsidR="001C21A2" w:rsidRPr="00AC3096" w:rsidRDefault="001C21A2" w:rsidP="000348B0">
      <w:pPr>
        <w:numPr>
          <w:ilvl w:val="1"/>
          <w:numId w:val="35"/>
        </w:numPr>
        <w:tabs>
          <w:tab w:val="left" w:pos="1134"/>
        </w:tabs>
        <w:rPr>
          <w:bCs/>
          <w:snapToGrid w:val="0"/>
        </w:rPr>
      </w:pPr>
      <w:r w:rsidRPr="00AC3096">
        <w:rPr>
          <w:b/>
          <w:snapToGrid w:val="0"/>
        </w:rPr>
        <w:t xml:space="preserve">Accordo di programma per l’integrazione </w:t>
      </w:r>
      <w:r w:rsidRPr="00AC3096">
        <w:rPr>
          <w:bCs/>
          <w:snapToGrid w:val="0"/>
        </w:rPr>
        <w:t>in attuazione della legge 104/92</w:t>
      </w:r>
    </w:p>
    <w:p w:rsidR="001C21A2" w:rsidRPr="00AC3096" w:rsidRDefault="001C21A2" w:rsidP="000348B0">
      <w:pPr>
        <w:numPr>
          <w:ilvl w:val="1"/>
          <w:numId w:val="35"/>
        </w:numPr>
        <w:tabs>
          <w:tab w:val="left" w:pos="1134"/>
        </w:tabs>
        <w:rPr>
          <w:bCs/>
          <w:snapToGrid w:val="0"/>
        </w:rPr>
      </w:pPr>
      <w:r w:rsidRPr="00B756EA">
        <w:rPr>
          <w:b/>
        </w:rPr>
        <w:t>Accordo di programma</w:t>
      </w:r>
      <w:r>
        <w:rPr>
          <w:color w:val="FF0000"/>
        </w:rPr>
        <w:t xml:space="preserve"> </w:t>
      </w:r>
      <w:r w:rsidRPr="00B756EA">
        <w:rPr>
          <w:b/>
        </w:rPr>
        <w:t>distrettual</w:t>
      </w:r>
      <w:r>
        <w:rPr>
          <w:b/>
        </w:rPr>
        <w:t>e</w:t>
      </w:r>
      <w:r>
        <w:t xml:space="preserve"> </w:t>
      </w:r>
      <w:r w:rsidRPr="00AC3096">
        <w:t xml:space="preserve"> per l’integrazione</w:t>
      </w:r>
    </w:p>
    <w:p w:rsidR="001C21A2" w:rsidRPr="004F334F" w:rsidRDefault="001C21A2" w:rsidP="000348B0">
      <w:pPr>
        <w:numPr>
          <w:ilvl w:val="1"/>
          <w:numId w:val="35"/>
        </w:numPr>
        <w:tabs>
          <w:tab w:val="left" w:pos="1134"/>
        </w:tabs>
        <w:rPr>
          <w:snapToGrid w:val="0"/>
        </w:rPr>
      </w:pPr>
      <w:r w:rsidRPr="00AC3096">
        <w:rPr>
          <w:b/>
          <w:snapToGrid w:val="0"/>
        </w:rPr>
        <w:t>Accordo distrettuale di rete per il Centro Servizi di Sostegno alla Persona (CSH)</w:t>
      </w:r>
    </w:p>
    <w:p w:rsidR="001C21A2" w:rsidRPr="00974228" w:rsidRDefault="001C21A2" w:rsidP="000348B0">
      <w:pPr>
        <w:numPr>
          <w:ilvl w:val="1"/>
          <w:numId w:val="35"/>
        </w:numPr>
        <w:tabs>
          <w:tab w:val="left" w:pos="1134"/>
        </w:tabs>
        <w:rPr>
          <w:snapToGrid w:val="0"/>
        </w:rPr>
      </w:pPr>
      <w:r>
        <w:rPr>
          <w:b/>
          <w:snapToGrid w:val="0"/>
        </w:rPr>
        <w:t>Linee guida per l’integrazione degli alunni con disabilità Luglio 2009</w:t>
      </w:r>
    </w:p>
    <w:p w:rsidR="001C21A2" w:rsidRPr="00974228" w:rsidRDefault="001C21A2" w:rsidP="000348B0">
      <w:pPr>
        <w:numPr>
          <w:ilvl w:val="1"/>
          <w:numId w:val="35"/>
        </w:numPr>
        <w:tabs>
          <w:tab w:val="left" w:pos="1134"/>
        </w:tabs>
        <w:rPr>
          <w:snapToGrid w:val="0"/>
        </w:rPr>
      </w:pPr>
      <w:r>
        <w:rPr>
          <w:b/>
          <w:snapToGrid w:val="0"/>
        </w:rPr>
        <w:t>Linee guida per l’integrazione degli alunni stranieri del MIUR</w:t>
      </w:r>
    </w:p>
    <w:p w:rsidR="001C21A2" w:rsidRPr="00974228" w:rsidRDefault="001C21A2" w:rsidP="000348B0">
      <w:pPr>
        <w:numPr>
          <w:ilvl w:val="1"/>
          <w:numId w:val="35"/>
        </w:numPr>
        <w:tabs>
          <w:tab w:val="left" w:pos="1134"/>
        </w:tabs>
        <w:rPr>
          <w:snapToGrid w:val="0"/>
        </w:rPr>
      </w:pPr>
      <w:r>
        <w:rPr>
          <w:b/>
          <w:snapToGrid w:val="0"/>
        </w:rPr>
        <w:t>Nota dell’USR ER per l’integrazione degli alunni stranieri</w:t>
      </w:r>
    </w:p>
    <w:p w:rsidR="001C21A2" w:rsidRPr="006553B1" w:rsidRDefault="001C21A2" w:rsidP="000348B0">
      <w:pPr>
        <w:numPr>
          <w:ilvl w:val="1"/>
          <w:numId w:val="35"/>
        </w:numPr>
        <w:tabs>
          <w:tab w:val="left" w:pos="1134"/>
        </w:tabs>
        <w:rPr>
          <w:snapToGrid w:val="0"/>
        </w:rPr>
      </w:pPr>
      <w:r>
        <w:rPr>
          <w:b/>
          <w:snapToGrid w:val="0"/>
        </w:rPr>
        <w:t>Legge 170, 2010 e note specifiche sugli alunni con DSA</w:t>
      </w:r>
    </w:p>
    <w:p w:rsidR="001C21A2" w:rsidRPr="0098092B" w:rsidRDefault="001C21A2" w:rsidP="000348B0">
      <w:pPr>
        <w:numPr>
          <w:ilvl w:val="1"/>
          <w:numId w:val="35"/>
        </w:numPr>
        <w:shd w:val="clear" w:color="auto" w:fill="FFFFFF"/>
        <w:rPr>
          <w:rFonts w:ascii="Verdana" w:hAnsi="Verdana"/>
          <w:color w:val="333333"/>
          <w:sz w:val="18"/>
          <w:szCs w:val="18"/>
        </w:rPr>
      </w:pPr>
      <w:r w:rsidRPr="006553B1">
        <w:rPr>
          <w:b/>
          <w:szCs w:val="18"/>
        </w:rPr>
        <w:t>Protocollo</w:t>
      </w:r>
      <w:r w:rsidRPr="0098092B">
        <w:rPr>
          <w:b/>
          <w:szCs w:val="18"/>
        </w:rPr>
        <w:t xml:space="preserve"> </w:t>
      </w:r>
      <w:r w:rsidRPr="006553B1">
        <w:rPr>
          <w:b/>
          <w:szCs w:val="18"/>
        </w:rPr>
        <w:t>d’intesa</w:t>
      </w:r>
      <w:r w:rsidRPr="0098092B">
        <w:rPr>
          <w:b/>
          <w:szCs w:val="18"/>
        </w:rPr>
        <w:t xml:space="preserve"> per le </w:t>
      </w:r>
      <w:r w:rsidRPr="006553B1">
        <w:rPr>
          <w:b/>
          <w:szCs w:val="18"/>
        </w:rPr>
        <w:t>strategie</w:t>
      </w:r>
      <w:r w:rsidRPr="0098092B">
        <w:rPr>
          <w:b/>
          <w:szCs w:val="18"/>
        </w:rPr>
        <w:t xml:space="preserve"> di </w:t>
      </w:r>
      <w:r w:rsidRPr="006553B1">
        <w:rPr>
          <w:b/>
          <w:szCs w:val="18"/>
        </w:rPr>
        <w:t>intervento</w:t>
      </w:r>
      <w:r w:rsidRPr="0098092B">
        <w:rPr>
          <w:b/>
          <w:szCs w:val="18"/>
        </w:rPr>
        <w:t xml:space="preserve"> e </w:t>
      </w:r>
      <w:r w:rsidRPr="006553B1">
        <w:rPr>
          <w:b/>
          <w:szCs w:val="18"/>
        </w:rPr>
        <w:t>prevenzione</w:t>
      </w:r>
      <w:r w:rsidRPr="0098092B">
        <w:rPr>
          <w:b/>
          <w:szCs w:val="18"/>
        </w:rPr>
        <w:t xml:space="preserve"> </w:t>
      </w:r>
      <w:r w:rsidRPr="006553B1">
        <w:rPr>
          <w:b/>
          <w:szCs w:val="18"/>
        </w:rPr>
        <w:t>sull’abuso</w:t>
      </w:r>
      <w:r w:rsidRPr="0098092B">
        <w:rPr>
          <w:b/>
          <w:szCs w:val="18"/>
        </w:rPr>
        <w:t xml:space="preserve"> e la </w:t>
      </w:r>
      <w:r w:rsidRPr="006553B1">
        <w:rPr>
          <w:b/>
          <w:szCs w:val="18"/>
        </w:rPr>
        <w:t>violenza</w:t>
      </w:r>
      <w:r w:rsidRPr="0098092B">
        <w:rPr>
          <w:b/>
          <w:szCs w:val="18"/>
        </w:rPr>
        <w:t xml:space="preserve"> </w:t>
      </w:r>
      <w:r w:rsidRPr="006553B1">
        <w:rPr>
          <w:b/>
          <w:szCs w:val="18"/>
        </w:rPr>
        <w:t>all’infanzia</w:t>
      </w:r>
      <w:r w:rsidRPr="0098092B">
        <w:rPr>
          <w:b/>
          <w:szCs w:val="18"/>
        </w:rPr>
        <w:t xml:space="preserve"> e </w:t>
      </w:r>
      <w:r w:rsidRPr="006553B1">
        <w:rPr>
          <w:b/>
          <w:szCs w:val="18"/>
        </w:rPr>
        <w:t>l’adolescenza</w:t>
      </w:r>
      <w:r w:rsidRPr="0098092B">
        <w:rPr>
          <w:b/>
          <w:szCs w:val="18"/>
        </w:rPr>
        <w:t xml:space="preserve"> </w:t>
      </w:r>
      <w:r w:rsidRPr="0098092B">
        <w:rPr>
          <w:rFonts w:ascii="Verdana" w:hAnsi="Verdana"/>
          <w:color w:val="333333"/>
          <w:sz w:val="18"/>
          <w:szCs w:val="18"/>
        </w:rPr>
        <w:t xml:space="preserve"> per la </w:t>
      </w:r>
      <w:r w:rsidRPr="006553B1">
        <w:rPr>
          <w:rFonts w:ascii="Verdana" w:hAnsi="Verdana"/>
          <w:color w:val="333333"/>
          <w:sz w:val="18"/>
          <w:szCs w:val="18"/>
        </w:rPr>
        <w:t>provincia</w:t>
      </w:r>
      <w:r w:rsidRPr="0098092B">
        <w:rPr>
          <w:rFonts w:ascii="Verdana" w:hAnsi="Verdana"/>
          <w:color w:val="333333"/>
          <w:sz w:val="18"/>
          <w:szCs w:val="18"/>
        </w:rPr>
        <w:t xml:space="preserve"> di Modena</w:t>
      </w:r>
    </w:p>
    <w:p w:rsidR="001C21A2" w:rsidRPr="006553B1" w:rsidRDefault="001C21A2" w:rsidP="000348B0">
      <w:pPr>
        <w:numPr>
          <w:ilvl w:val="1"/>
          <w:numId w:val="35"/>
        </w:numPr>
        <w:tabs>
          <w:tab w:val="left" w:pos="1134"/>
        </w:tabs>
        <w:rPr>
          <w:b/>
          <w:snapToGrid w:val="0"/>
        </w:rPr>
      </w:pPr>
      <w:r w:rsidRPr="006553B1">
        <w:rPr>
          <w:b/>
          <w:snapToGrid w:val="0"/>
        </w:rPr>
        <w:t>Protocollo provinciale somministrazione farmaci</w:t>
      </w:r>
    </w:p>
    <w:p w:rsidR="001C21A2" w:rsidRPr="00974228" w:rsidRDefault="001C21A2" w:rsidP="001C21A2">
      <w:pPr>
        <w:autoSpaceDE w:val="0"/>
        <w:autoSpaceDN w:val="0"/>
        <w:adjustRightInd w:val="0"/>
      </w:pPr>
    </w:p>
    <w:p w:rsidR="001C21A2" w:rsidRPr="00E407C9" w:rsidRDefault="001C21A2" w:rsidP="001C21A2">
      <w:pPr>
        <w:rPr>
          <w:bCs/>
        </w:rPr>
      </w:pPr>
      <w:r w:rsidRPr="00E407C9">
        <w:rPr>
          <w:bCs/>
        </w:rPr>
        <w:t xml:space="preserve">In ottemperanza </w:t>
      </w:r>
      <w:r>
        <w:rPr>
          <w:bCs/>
        </w:rPr>
        <w:t xml:space="preserve">pertanto </w:t>
      </w:r>
      <w:r w:rsidRPr="00E407C9">
        <w:rPr>
          <w:bCs/>
        </w:rPr>
        <w:t xml:space="preserve">con quanto richiesto dalla Direttiva 27dicembre 2012, C.M.8, 2013 e </w:t>
      </w:r>
      <w:r>
        <w:rPr>
          <w:bCs/>
        </w:rPr>
        <w:t xml:space="preserve">dalle </w:t>
      </w:r>
      <w:r w:rsidRPr="00E407C9">
        <w:rPr>
          <w:bCs/>
        </w:rPr>
        <w:t>note esplicative dell’Ufficio Scolastico r</w:t>
      </w:r>
      <w:r w:rsidR="004F334F">
        <w:rPr>
          <w:bCs/>
        </w:rPr>
        <w:t>egionale Emilia Romagna del 29-</w:t>
      </w:r>
      <w:r w:rsidRPr="00E407C9">
        <w:rPr>
          <w:bCs/>
        </w:rPr>
        <w:t>05</w:t>
      </w:r>
      <w:r w:rsidR="004F334F">
        <w:rPr>
          <w:bCs/>
        </w:rPr>
        <w:t>-2013 e 28-</w:t>
      </w:r>
      <w:r w:rsidRPr="00E407C9">
        <w:rPr>
          <w:bCs/>
        </w:rPr>
        <w:t>08</w:t>
      </w:r>
      <w:r w:rsidR="004F334F">
        <w:rPr>
          <w:bCs/>
        </w:rPr>
        <w:t>-</w:t>
      </w:r>
      <w:r w:rsidRPr="00E407C9">
        <w:rPr>
          <w:bCs/>
        </w:rPr>
        <w:t xml:space="preserve">2013, in continuità con </w:t>
      </w:r>
      <w:r>
        <w:rPr>
          <w:bCs/>
        </w:rPr>
        <w:t>quanto dichiarato e attuato negli anni precedenti dall’Istituzione scolastica si prevedono le seguenti azioni:</w:t>
      </w:r>
    </w:p>
    <w:p w:rsidR="001C21A2" w:rsidRPr="00AC3096" w:rsidRDefault="001C21A2" w:rsidP="001C21A2">
      <w:pPr>
        <w:rPr>
          <w:b/>
        </w:rPr>
      </w:pPr>
      <w:r w:rsidRPr="00AC3096">
        <w:rPr>
          <w:b/>
        </w:rPr>
        <w:t xml:space="preserve">Finalità </w:t>
      </w:r>
    </w:p>
    <w:p w:rsidR="001C21A2" w:rsidRPr="00AC3096" w:rsidRDefault="001C21A2" w:rsidP="000348B0">
      <w:pPr>
        <w:numPr>
          <w:ilvl w:val="0"/>
          <w:numId w:val="12"/>
        </w:numPr>
        <w:rPr>
          <w:b/>
        </w:rPr>
      </w:pPr>
      <w:r w:rsidRPr="00AC3096">
        <w:rPr>
          <w:b/>
        </w:rPr>
        <w:t>Prevenire l’insorgere e il consol</w:t>
      </w:r>
      <w:r>
        <w:rPr>
          <w:b/>
        </w:rPr>
        <w:t>idarsi di condizioni di disagio, nonché forme di dispersione scolastica</w:t>
      </w:r>
    </w:p>
    <w:p w:rsidR="003917A1" w:rsidRPr="003917A1" w:rsidRDefault="003917A1" w:rsidP="000348B0">
      <w:pPr>
        <w:numPr>
          <w:ilvl w:val="0"/>
          <w:numId w:val="12"/>
        </w:numPr>
        <w:rPr>
          <w:b/>
        </w:rPr>
      </w:pPr>
      <w:r w:rsidRPr="003917A1">
        <w:rPr>
          <w:b/>
        </w:rPr>
        <w:t>Promuovere l’inclusione nel contesto scolastico degli alunni con bisogni educativi speciali (diversamente abili e/o in situazione di disagio socio-culturale)</w:t>
      </w:r>
    </w:p>
    <w:p w:rsidR="001C21A2" w:rsidRDefault="001C21A2" w:rsidP="001C21A2"/>
    <w:p w:rsidR="001C21A2" w:rsidRDefault="001C21A2" w:rsidP="001C21A2">
      <w:r>
        <w:t xml:space="preserve">In base alle tre macro categorie sopracitate, nei primi due mesi di scuola, in sede di Consiglio di Classe e d’interclasse (team) i docenti individuano gli alunni che presentano particolari bisogni, sulla base della discriminante fra </w:t>
      </w:r>
      <w:r w:rsidRPr="007C6BE9">
        <w:rPr>
          <w:b/>
          <w:i/>
        </w:rPr>
        <w:t>deficit e difficoltà</w:t>
      </w:r>
      <w:r>
        <w:t>, seguendo i seguenti criteri:</w:t>
      </w:r>
    </w:p>
    <w:p w:rsidR="001C21A2" w:rsidRDefault="001C21A2" w:rsidP="000348B0">
      <w:pPr>
        <w:pStyle w:val="Paragrafoelenco"/>
        <w:numPr>
          <w:ilvl w:val="0"/>
          <w:numId w:val="65"/>
        </w:numPr>
      </w:pPr>
      <w:r>
        <w:t>Certif</w:t>
      </w:r>
      <w:r w:rsidR="00953688">
        <w:t>icazione ai sensi della L.104/92</w:t>
      </w:r>
    </w:p>
    <w:p w:rsidR="001C21A2" w:rsidRDefault="001C21A2" w:rsidP="000348B0">
      <w:pPr>
        <w:pStyle w:val="Paragrafoelenco"/>
        <w:numPr>
          <w:ilvl w:val="0"/>
          <w:numId w:val="65"/>
        </w:numPr>
      </w:pPr>
      <w:r>
        <w:t>Segnalazione di DSA</w:t>
      </w:r>
    </w:p>
    <w:p w:rsidR="001C21A2" w:rsidRDefault="001C21A2" w:rsidP="000348B0">
      <w:pPr>
        <w:pStyle w:val="Paragrafoelenco"/>
        <w:numPr>
          <w:ilvl w:val="0"/>
          <w:numId w:val="65"/>
        </w:numPr>
      </w:pPr>
      <w:r>
        <w:t>Certificato di diagnosi</w:t>
      </w:r>
    </w:p>
    <w:p w:rsidR="001C21A2" w:rsidRDefault="003917A1" w:rsidP="000348B0">
      <w:pPr>
        <w:pStyle w:val="Paragrafoelenco"/>
        <w:numPr>
          <w:ilvl w:val="0"/>
          <w:numId w:val="65"/>
        </w:numPr>
      </w:pPr>
      <w:r>
        <w:t xml:space="preserve">Inadeguato livello di competenza </w:t>
      </w:r>
      <w:r w:rsidR="001C21A2">
        <w:t xml:space="preserve"> </w:t>
      </w:r>
      <w:r>
        <w:t>n</w:t>
      </w:r>
      <w:r w:rsidR="001C21A2">
        <w:t>ella lingua italiana</w:t>
      </w:r>
    </w:p>
    <w:p w:rsidR="001C21A2" w:rsidRDefault="001C21A2" w:rsidP="000348B0">
      <w:pPr>
        <w:pStyle w:val="Paragrafoelenco"/>
        <w:numPr>
          <w:ilvl w:val="0"/>
          <w:numId w:val="65"/>
        </w:numPr>
      </w:pPr>
      <w:r>
        <w:t>Mancanza di strumentalità di base adeguata a seguire le attività didattiche proposte</w:t>
      </w:r>
    </w:p>
    <w:p w:rsidR="001C21A2" w:rsidRDefault="001C21A2" w:rsidP="000348B0">
      <w:pPr>
        <w:pStyle w:val="Paragrafoelenco"/>
        <w:numPr>
          <w:ilvl w:val="0"/>
          <w:numId w:val="65"/>
        </w:numPr>
      </w:pPr>
      <w:r>
        <w:t xml:space="preserve">Comportamenti a rischio, scarsa attenzione, iperattività </w:t>
      </w:r>
    </w:p>
    <w:p w:rsidR="001C21A2" w:rsidRDefault="001C21A2" w:rsidP="000348B0">
      <w:pPr>
        <w:pStyle w:val="Paragrafoelenco"/>
        <w:numPr>
          <w:ilvl w:val="0"/>
          <w:numId w:val="65"/>
        </w:numPr>
      </w:pPr>
      <w:r>
        <w:t>Difficoltà scolastiche dovute a situazioni di prolungata malattia o disagio psicofisico che impedisce la frequenza</w:t>
      </w:r>
    </w:p>
    <w:p w:rsidR="001C21A2" w:rsidRDefault="001C21A2" w:rsidP="001C21A2">
      <w:pPr>
        <w:pStyle w:val="Paragrafoelenco"/>
        <w:ind w:left="360"/>
      </w:pPr>
    </w:p>
    <w:p w:rsidR="001C21A2" w:rsidRPr="006553B1" w:rsidRDefault="001C21A2" w:rsidP="001C21A2">
      <w:pPr>
        <w:rPr>
          <w:b/>
          <w:caps/>
        </w:rPr>
      </w:pPr>
      <w:r w:rsidRPr="006553B1">
        <w:rPr>
          <w:b/>
          <w:caps/>
        </w:rPr>
        <w:t>Azioni</w:t>
      </w:r>
    </w:p>
    <w:p w:rsidR="001C21A2" w:rsidRPr="00AC3096" w:rsidRDefault="004F334F" w:rsidP="001C21A2">
      <w:pPr>
        <w:ind w:left="720"/>
        <w:rPr>
          <w:b/>
          <w:i/>
        </w:rPr>
      </w:pPr>
      <w:r>
        <w:rPr>
          <w:b/>
          <w:i/>
        </w:rPr>
        <w:t>Situazioni di handicap</w:t>
      </w:r>
    </w:p>
    <w:p w:rsidR="001C21A2" w:rsidRDefault="001C21A2" w:rsidP="000348B0">
      <w:pPr>
        <w:numPr>
          <w:ilvl w:val="1"/>
          <w:numId w:val="35"/>
        </w:numPr>
      </w:pPr>
      <w:r w:rsidRPr="00AC3096">
        <w:t>Costituzione del GLH d’istituto</w:t>
      </w:r>
    </w:p>
    <w:p w:rsidR="001C21A2" w:rsidRPr="00AC3096" w:rsidRDefault="001C21A2" w:rsidP="000348B0">
      <w:pPr>
        <w:numPr>
          <w:ilvl w:val="1"/>
          <w:numId w:val="35"/>
        </w:numPr>
      </w:pPr>
      <w:r>
        <w:t>Costituzione del GLH tecnico per elaborazione del PEI</w:t>
      </w:r>
    </w:p>
    <w:p w:rsidR="001C21A2" w:rsidRPr="00AC3096" w:rsidRDefault="001C21A2" w:rsidP="000348B0">
      <w:pPr>
        <w:numPr>
          <w:ilvl w:val="1"/>
          <w:numId w:val="35"/>
        </w:numPr>
      </w:pPr>
      <w:r w:rsidRPr="00AC3096">
        <w:t>Collaborazione con equipe medica e specialisti del settore</w:t>
      </w:r>
    </w:p>
    <w:p w:rsidR="001C21A2" w:rsidRPr="00AC3096" w:rsidRDefault="001C21A2" w:rsidP="000348B0">
      <w:pPr>
        <w:numPr>
          <w:ilvl w:val="1"/>
          <w:numId w:val="35"/>
        </w:numPr>
      </w:pPr>
      <w:r w:rsidRPr="00AC3096">
        <w:t>Collaborazione tra scuola e famiglia</w:t>
      </w:r>
    </w:p>
    <w:p w:rsidR="001C21A2" w:rsidRPr="00AC3096" w:rsidRDefault="001C21A2" w:rsidP="000348B0">
      <w:pPr>
        <w:numPr>
          <w:ilvl w:val="1"/>
          <w:numId w:val="35"/>
        </w:numPr>
      </w:pPr>
      <w:r w:rsidRPr="00AC3096">
        <w:t>Collaborazione con gli Enti presenti sul territorio e con le varie agenzie educative</w:t>
      </w:r>
    </w:p>
    <w:p w:rsidR="001C21A2" w:rsidRDefault="001C21A2" w:rsidP="000348B0">
      <w:pPr>
        <w:pStyle w:val="Sottotitolo"/>
        <w:numPr>
          <w:ilvl w:val="1"/>
          <w:numId w:val="35"/>
        </w:numPr>
      </w:pPr>
      <w:r w:rsidRPr="00BC5C63">
        <w:rPr>
          <w:rFonts w:ascii="Times New Roman" w:hAnsi="Times New Roman" w:cs="Times New Roman"/>
          <w:i w:val="0"/>
          <w:color w:val="auto"/>
        </w:rPr>
        <w:t>Adozione e applicazione del documento approvato dal GLH il 23 – 04 – 2009, relativo alla verifica e alla valutazione degli alunni diversamente abili e con DSA</w:t>
      </w:r>
      <w:r w:rsidRPr="00BC5C63">
        <w:rPr>
          <w:color w:val="auto"/>
        </w:rPr>
        <w:t xml:space="preserve"> </w:t>
      </w:r>
      <w:r>
        <w:t>(</w:t>
      </w:r>
      <w:hyperlink r:id="rId41" w:history="1">
        <w:r w:rsidRPr="00603387">
          <w:rPr>
            <w:rStyle w:val="Collegamentoipertestuale"/>
          </w:rPr>
          <w:t>http://www.scuolemarconi.it/?page_id=220</w:t>
        </w:r>
      </w:hyperlink>
      <w:r>
        <w:rPr>
          <w:rStyle w:val="Collegamentoipertestuale"/>
        </w:rPr>
        <w:t>)</w:t>
      </w:r>
    </w:p>
    <w:p w:rsidR="001C21A2" w:rsidRPr="00CD7749" w:rsidRDefault="001C21A2" w:rsidP="000348B0">
      <w:pPr>
        <w:numPr>
          <w:ilvl w:val="1"/>
          <w:numId w:val="35"/>
        </w:numPr>
        <w:rPr>
          <w:rStyle w:val="Collegamentoipertestuale"/>
          <w:rFonts w:asciiTheme="majorHAnsi" w:eastAsiaTheme="majorEastAsia" w:hAnsiTheme="majorHAnsi" w:cstheme="majorBidi"/>
          <w:i/>
          <w:iCs/>
          <w:spacing w:val="15"/>
          <w:szCs w:val="24"/>
        </w:rPr>
      </w:pPr>
      <w:r w:rsidRPr="00AC3096">
        <w:t>Adozione e applicazione del documento “Note organizzative per una corretta gestione delle procedure connesse ai processi di inclusione”</w:t>
      </w:r>
      <w:r>
        <w:t xml:space="preserve"> approvato dal GLH del 28 – 02 – 2010 (</w:t>
      </w:r>
      <w:hyperlink r:id="rId42" w:history="1">
        <w:r w:rsidRPr="00603387">
          <w:rPr>
            <w:rStyle w:val="Collegamentoipertestuale"/>
          </w:rPr>
          <w:t>http://www.scuolemarconi.it/?page_id=220</w:t>
        </w:r>
      </w:hyperlink>
    </w:p>
    <w:p w:rsidR="001C21A2" w:rsidRDefault="001C21A2" w:rsidP="000348B0">
      <w:pPr>
        <w:numPr>
          <w:ilvl w:val="1"/>
          <w:numId w:val="35"/>
        </w:numPr>
      </w:pPr>
      <w:r w:rsidRPr="00CD7749">
        <w:rPr>
          <w:rStyle w:val="Collegamentoipertestuale"/>
          <w:color w:val="auto"/>
          <w:u w:val="none"/>
        </w:rPr>
        <w:t xml:space="preserve">Elaborazione del </w:t>
      </w:r>
      <w:r w:rsidRPr="00CD7749">
        <w:rPr>
          <w:rStyle w:val="Enfasigrassetto"/>
          <w:b w:val="0"/>
          <w:bCs w:val="0"/>
          <w:color w:val="000000"/>
        </w:rPr>
        <w:t>Progetto di intervento a sostegno dell’integrazione scolastica degli alunni in situazione di handicap</w:t>
      </w:r>
      <w:r w:rsidRPr="00AC3096">
        <w:t xml:space="preserve"> </w:t>
      </w:r>
    </w:p>
    <w:p w:rsidR="001C21A2" w:rsidRDefault="001C21A2" w:rsidP="000348B0">
      <w:pPr>
        <w:pStyle w:val="Paragrafoelenco"/>
        <w:numPr>
          <w:ilvl w:val="1"/>
          <w:numId w:val="35"/>
        </w:numPr>
        <w:rPr>
          <w:i/>
        </w:rPr>
      </w:pPr>
      <w:r>
        <w:t>Organizzazione di laboratori a classi aperte con valenza inclusiva</w:t>
      </w:r>
      <w:r w:rsidR="00F767DA">
        <w:t xml:space="preserve">: </w:t>
      </w:r>
      <w:r w:rsidR="00F767DA" w:rsidRPr="00F767DA">
        <w:rPr>
          <w:i/>
        </w:rPr>
        <w:t>Fare insieme</w:t>
      </w:r>
      <w:r w:rsidR="00F767DA">
        <w:t xml:space="preserve">, </w:t>
      </w:r>
      <w:r w:rsidR="003C64AC" w:rsidRPr="003C64AC">
        <w:rPr>
          <w:i/>
        </w:rPr>
        <w:t>Laboratorio di cucina, Orto a scuola</w:t>
      </w:r>
      <w:r w:rsidR="003C64AC">
        <w:rPr>
          <w:i/>
        </w:rPr>
        <w:t>, In paese, Coro della scuola, Corso di percussioni</w:t>
      </w:r>
    </w:p>
    <w:p w:rsidR="004F334F" w:rsidRDefault="003C64AC" w:rsidP="000348B0">
      <w:pPr>
        <w:numPr>
          <w:ilvl w:val="1"/>
          <w:numId w:val="35"/>
        </w:numPr>
      </w:pPr>
      <w:r>
        <w:t xml:space="preserve">Gruppo compiti gestito dai servizi sociali </w:t>
      </w:r>
    </w:p>
    <w:p w:rsidR="003C64AC" w:rsidRDefault="003C64AC" w:rsidP="000348B0">
      <w:pPr>
        <w:numPr>
          <w:ilvl w:val="1"/>
          <w:numId w:val="35"/>
        </w:numPr>
      </w:pPr>
      <w:r>
        <w:t>Gruppi socio educativi</w:t>
      </w:r>
    </w:p>
    <w:p w:rsidR="001C21A2" w:rsidRDefault="001C21A2" w:rsidP="000348B0">
      <w:pPr>
        <w:numPr>
          <w:ilvl w:val="1"/>
          <w:numId w:val="35"/>
        </w:numPr>
      </w:pPr>
      <w:r>
        <w:t>Implementazione della biblioteca dedicata</w:t>
      </w:r>
      <w:r w:rsidR="003C64AC">
        <w:t xml:space="preserve"> per i docenti</w:t>
      </w:r>
    </w:p>
    <w:p w:rsidR="001C21A2" w:rsidRPr="00AC3096" w:rsidRDefault="001C21A2" w:rsidP="000348B0">
      <w:pPr>
        <w:numPr>
          <w:ilvl w:val="1"/>
          <w:numId w:val="35"/>
        </w:numPr>
      </w:pPr>
      <w:r w:rsidRPr="00AC3096">
        <w:t xml:space="preserve">Formazione </w:t>
      </w:r>
      <w:r>
        <w:t>specifica in base ai bisogni degli alunni</w:t>
      </w:r>
    </w:p>
    <w:p w:rsidR="001C21A2" w:rsidRDefault="001C21A2" w:rsidP="001C21A2">
      <w:pPr>
        <w:ind w:left="720"/>
        <w:rPr>
          <w:b/>
          <w:i/>
          <w:sz w:val="28"/>
          <w:szCs w:val="20"/>
        </w:rPr>
      </w:pPr>
    </w:p>
    <w:p w:rsidR="001C21A2" w:rsidRDefault="004F334F" w:rsidP="001C21A2">
      <w:pPr>
        <w:ind w:left="720"/>
        <w:rPr>
          <w:b/>
          <w:i/>
        </w:rPr>
      </w:pPr>
      <w:r>
        <w:rPr>
          <w:b/>
          <w:i/>
        </w:rPr>
        <w:t>Alunni stranieri</w:t>
      </w:r>
    </w:p>
    <w:p w:rsidR="001C21A2" w:rsidRPr="00AC3096" w:rsidRDefault="001C21A2" w:rsidP="000348B0">
      <w:pPr>
        <w:numPr>
          <w:ilvl w:val="1"/>
          <w:numId w:val="66"/>
        </w:numPr>
      </w:pPr>
      <w:r w:rsidRPr="00AC3096">
        <w:t xml:space="preserve">Adozione del protocollo d’accoglienza degli alunni stranieri in rete con l’Istituto Comprensivo “G. </w:t>
      </w:r>
      <w:proofErr w:type="spellStart"/>
      <w:r w:rsidRPr="00AC3096">
        <w:t>Guinizelli</w:t>
      </w:r>
      <w:proofErr w:type="spellEnd"/>
      <w:r w:rsidRPr="00AC3096">
        <w:t>”</w:t>
      </w:r>
    </w:p>
    <w:p w:rsidR="001C21A2" w:rsidRPr="00AC3096" w:rsidRDefault="001C21A2" w:rsidP="000348B0">
      <w:pPr>
        <w:numPr>
          <w:ilvl w:val="1"/>
          <w:numId w:val="66"/>
        </w:numPr>
      </w:pPr>
      <w:r w:rsidRPr="00AC3096">
        <w:rPr>
          <w:snapToGrid w:val="0"/>
        </w:rPr>
        <w:t>Criteri di valutazione degli alunni di recente immigrazione</w:t>
      </w:r>
      <w:r w:rsidRPr="00AC3096">
        <w:t xml:space="preserve"> in rete con l’Istituto Comprensivo “G. </w:t>
      </w:r>
      <w:proofErr w:type="spellStart"/>
      <w:r w:rsidRPr="00AC3096">
        <w:t>Guinizelli</w:t>
      </w:r>
      <w:proofErr w:type="spellEnd"/>
      <w:r w:rsidRPr="00AC3096">
        <w:t>”</w:t>
      </w:r>
    </w:p>
    <w:p w:rsidR="001C21A2" w:rsidRPr="00AC3096" w:rsidRDefault="001C21A2" w:rsidP="000348B0">
      <w:pPr>
        <w:numPr>
          <w:ilvl w:val="1"/>
          <w:numId w:val="66"/>
        </w:numPr>
      </w:pPr>
      <w:r w:rsidRPr="00AC3096">
        <w:t xml:space="preserve">Collaborazione con enti presenti sul territorio  </w:t>
      </w:r>
    </w:p>
    <w:p w:rsidR="001C21A2" w:rsidRDefault="001C21A2" w:rsidP="000348B0">
      <w:pPr>
        <w:numPr>
          <w:ilvl w:val="1"/>
          <w:numId w:val="66"/>
        </w:numPr>
      </w:pPr>
      <w:r w:rsidRPr="00AC3096">
        <w:t>Commissione intercultura</w:t>
      </w:r>
    </w:p>
    <w:p w:rsidR="00934253" w:rsidRPr="00FB0B48" w:rsidRDefault="00934253" w:rsidP="000348B0">
      <w:pPr>
        <w:numPr>
          <w:ilvl w:val="1"/>
          <w:numId w:val="66"/>
        </w:numPr>
      </w:pPr>
      <w:r w:rsidRPr="00FB0B48">
        <w:t xml:space="preserve">Definizione e adeguamento del percorso d’acquisizione della lingua italiana come L2 al </w:t>
      </w:r>
      <w:r w:rsidR="003917A1" w:rsidRPr="00FB0B48">
        <w:t>quadro comune europeo di riferimento per le lingue,</w:t>
      </w:r>
      <w:r w:rsidRPr="00FB0B48">
        <w:t xml:space="preserve"> anche per una corretta </w:t>
      </w:r>
      <w:r w:rsidR="00AE1D81">
        <w:t>v</w:t>
      </w:r>
      <w:r w:rsidRPr="00FB0B48">
        <w:t>alutazione del percorso svolto</w:t>
      </w:r>
    </w:p>
    <w:p w:rsidR="001C21A2" w:rsidRPr="00AC3096" w:rsidRDefault="001C21A2" w:rsidP="000348B0">
      <w:pPr>
        <w:numPr>
          <w:ilvl w:val="1"/>
          <w:numId w:val="66"/>
        </w:numPr>
      </w:pPr>
      <w:r>
        <w:t>Interventi</w:t>
      </w:r>
      <w:r w:rsidRPr="00AC3096">
        <w:t xml:space="preserve"> di mediatori culturali</w:t>
      </w:r>
      <w:r>
        <w:t xml:space="preserve"> soprattutto nelle relazioni con la famiglia</w:t>
      </w:r>
    </w:p>
    <w:p w:rsidR="001C21A2" w:rsidRDefault="004F334F" w:rsidP="000348B0">
      <w:pPr>
        <w:numPr>
          <w:ilvl w:val="1"/>
          <w:numId w:val="66"/>
        </w:numPr>
      </w:pPr>
      <w:r>
        <w:t xml:space="preserve">Progetto </w:t>
      </w:r>
      <w:r w:rsidRPr="004F334F">
        <w:rPr>
          <w:b/>
          <w:i/>
        </w:rPr>
        <w:t>“</w:t>
      </w:r>
      <w:proofErr w:type="spellStart"/>
      <w:r w:rsidRPr="004F334F">
        <w:rPr>
          <w:b/>
          <w:i/>
        </w:rPr>
        <w:t>Altrevie</w:t>
      </w:r>
      <w:proofErr w:type="spellEnd"/>
      <w:r w:rsidRPr="004F334F">
        <w:rPr>
          <w:b/>
          <w:i/>
        </w:rPr>
        <w:t>: percorsi inclusivi per</w:t>
      </w:r>
      <w:r w:rsidR="001C21A2" w:rsidRPr="004F334F">
        <w:rPr>
          <w:b/>
          <w:i/>
        </w:rPr>
        <w:t xml:space="preserve"> il successo</w:t>
      </w:r>
      <w:r w:rsidRPr="004F334F">
        <w:rPr>
          <w:b/>
          <w:i/>
        </w:rPr>
        <w:t xml:space="preserve"> scolastico”</w:t>
      </w:r>
      <w:r>
        <w:rPr>
          <w:b/>
          <w:i/>
        </w:rPr>
        <w:t xml:space="preserve"> </w:t>
      </w:r>
      <w:r w:rsidR="001C21A2">
        <w:t>che prevede un percorso d’alfabetizzazione che muova dalla scuola dell’infanzia fino al consolidamento della lingua dello studio</w:t>
      </w:r>
    </w:p>
    <w:p w:rsidR="001C21A2" w:rsidRDefault="001C21A2" w:rsidP="000348B0">
      <w:pPr>
        <w:numPr>
          <w:ilvl w:val="1"/>
          <w:numId w:val="66"/>
        </w:numPr>
      </w:pPr>
      <w:r>
        <w:t>Implementazione della biblioteca dedicata</w:t>
      </w:r>
    </w:p>
    <w:p w:rsidR="001C21A2" w:rsidRDefault="001C21A2" w:rsidP="000348B0">
      <w:pPr>
        <w:numPr>
          <w:ilvl w:val="1"/>
          <w:numId w:val="66"/>
        </w:numPr>
      </w:pPr>
      <w:r w:rsidRPr="00AC3096">
        <w:t>Attività a carattere interculturale</w:t>
      </w:r>
    </w:p>
    <w:p w:rsidR="003C64AC" w:rsidRPr="003C64AC" w:rsidRDefault="003C64AC" w:rsidP="000348B0">
      <w:pPr>
        <w:pStyle w:val="Paragrafoelenco"/>
        <w:numPr>
          <w:ilvl w:val="1"/>
          <w:numId w:val="66"/>
        </w:numPr>
        <w:rPr>
          <w:i/>
        </w:rPr>
      </w:pPr>
      <w:r>
        <w:t xml:space="preserve">Organizzazione di laboratori a classi aperte con valenza inclusiva: </w:t>
      </w:r>
      <w:r w:rsidRPr="00F767DA">
        <w:rPr>
          <w:i/>
        </w:rPr>
        <w:t>Fare insieme</w:t>
      </w:r>
      <w:r>
        <w:t xml:space="preserve">, </w:t>
      </w:r>
      <w:r w:rsidRPr="003C64AC">
        <w:rPr>
          <w:i/>
        </w:rPr>
        <w:t>Laboratorio di cucina, Orto a scuola</w:t>
      </w:r>
      <w:r>
        <w:rPr>
          <w:i/>
        </w:rPr>
        <w:t>, In paese, Coro della scuola, Corso di percussioni</w:t>
      </w:r>
    </w:p>
    <w:p w:rsidR="003C64AC" w:rsidRDefault="003C64AC" w:rsidP="000348B0">
      <w:pPr>
        <w:numPr>
          <w:ilvl w:val="1"/>
          <w:numId w:val="66"/>
        </w:numPr>
      </w:pPr>
      <w:r>
        <w:t>Gruppo compiti gestito dai servizi sociali</w:t>
      </w:r>
    </w:p>
    <w:p w:rsidR="003C64AC" w:rsidRDefault="003C64AC" w:rsidP="000348B0">
      <w:pPr>
        <w:numPr>
          <w:ilvl w:val="1"/>
          <w:numId w:val="66"/>
        </w:numPr>
      </w:pPr>
      <w:r>
        <w:t>Gruppi socio educativi</w:t>
      </w:r>
    </w:p>
    <w:p w:rsidR="003C64AC" w:rsidRDefault="003C64AC" w:rsidP="000348B0">
      <w:pPr>
        <w:numPr>
          <w:ilvl w:val="1"/>
          <w:numId w:val="66"/>
        </w:numPr>
      </w:pPr>
      <w:r>
        <w:t>Progetto orientamento</w:t>
      </w:r>
    </w:p>
    <w:p w:rsidR="001C21A2" w:rsidRPr="00AC3096" w:rsidRDefault="001C21A2" w:rsidP="000348B0">
      <w:pPr>
        <w:numPr>
          <w:ilvl w:val="1"/>
          <w:numId w:val="66"/>
        </w:numPr>
      </w:pPr>
      <w:r>
        <w:t>Elaborazione di materiali specifici</w:t>
      </w:r>
    </w:p>
    <w:p w:rsidR="001C21A2" w:rsidRDefault="001C21A2" w:rsidP="001C21A2">
      <w:pPr>
        <w:rPr>
          <w:b/>
          <w:sz w:val="28"/>
          <w:szCs w:val="20"/>
        </w:rPr>
      </w:pPr>
    </w:p>
    <w:p w:rsidR="001C21A2" w:rsidRPr="00AC3096" w:rsidRDefault="001C21A2" w:rsidP="001C21A2">
      <w:pPr>
        <w:ind w:left="720"/>
        <w:rPr>
          <w:b/>
          <w:i/>
        </w:rPr>
      </w:pPr>
      <w:r>
        <w:rPr>
          <w:b/>
          <w:i/>
        </w:rPr>
        <w:t>Situazioni di disagio</w:t>
      </w:r>
    </w:p>
    <w:p w:rsidR="001C21A2" w:rsidRPr="00AC3096" w:rsidRDefault="001C21A2" w:rsidP="000348B0">
      <w:pPr>
        <w:numPr>
          <w:ilvl w:val="1"/>
          <w:numId w:val="67"/>
        </w:numPr>
      </w:pPr>
      <w:r w:rsidRPr="00AC3096">
        <w:t xml:space="preserve">Adozione del </w:t>
      </w:r>
      <w:r w:rsidRPr="00AC3096">
        <w:rPr>
          <w:b/>
          <w:snapToGrid w:val="0"/>
        </w:rPr>
        <w:t>Protocollo d’Intesa</w:t>
      </w:r>
      <w:r w:rsidRPr="00AC3096">
        <w:rPr>
          <w:snapToGrid w:val="0"/>
        </w:rPr>
        <w:t xml:space="preserve"> provinciale con l’Ufficio territoriale del Governo Modena Ar</w:t>
      </w:r>
      <w:r w:rsidR="00AE1D81">
        <w:rPr>
          <w:snapToGrid w:val="0"/>
        </w:rPr>
        <w:t xml:space="preserve">ea Affari Sociali Assistenziali </w:t>
      </w:r>
      <w:r w:rsidRPr="00AC3096">
        <w:rPr>
          <w:snapToGrid w:val="0"/>
        </w:rPr>
        <w:t>ed Economici</w:t>
      </w:r>
    </w:p>
    <w:p w:rsidR="001C21A2" w:rsidRDefault="001C21A2" w:rsidP="000348B0">
      <w:pPr>
        <w:numPr>
          <w:ilvl w:val="1"/>
          <w:numId w:val="67"/>
        </w:numPr>
      </w:pPr>
      <w:r w:rsidRPr="00AC3096">
        <w:t>Collaborazione con i servizi sul territorio e adozione del Protocollo locale</w:t>
      </w:r>
    </w:p>
    <w:p w:rsidR="004F334F" w:rsidRPr="00AC3096" w:rsidRDefault="004F334F" w:rsidP="000348B0">
      <w:pPr>
        <w:numPr>
          <w:ilvl w:val="1"/>
          <w:numId w:val="67"/>
        </w:numPr>
      </w:pPr>
      <w:r>
        <w:t>Rapporti continuativi di verifica delle azioni intraprese con lo staff dei servizi sociali</w:t>
      </w:r>
    </w:p>
    <w:p w:rsidR="001C21A2" w:rsidRPr="00AC3096" w:rsidRDefault="001C21A2" w:rsidP="000348B0">
      <w:pPr>
        <w:numPr>
          <w:ilvl w:val="1"/>
          <w:numId w:val="67"/>
        </w:numPr>
      </w:pPr>
      <w:r w:rsidRPr="00AC3096">
        <w:t>Progetto d’istituto integrazione e disagio</w:t>
      </w:r>
    </w:p>
    <w:p w:rsidR="001C21A2" w:rsidRDefault="001C21A2" w:rsidP="000348B0">
      <w:pPr>
        <w:numPr>
          <w:ilvl w:val="1"/>
          <w:numId w:val="67"/>
        </w:numPr>
      </w:pPr>
      <w:r>
        <w:t>Indagine a livello comunale</w:t>
      </w:r>
      <w:r w:rsidRPr="00AC3096">
        <w:t xml:space="preserve"> sul disagio (entità e tipo)</w:t>
      </w:r>
      <w:r>
        <w:t xml:space="preserve"> a scuola</w:t>
      </w:r>
    </w:p>
    <w:p w:rsidR="001C21A2" w:rsidRDefault="001C21A2" w:rsidP="000348B0">
      <w:pPr>
        <w:numPr>
          <w:ilvl w:val="1"/>
          <w:numId w:val="67"/>
        </w:numPr>
      </w:pPr>
      <w:r>
        <w:t>Sportello psicosociologico d’ascolto per famiglie e docenti nella s</w:t>
      </w:r>
      <w:r w:rsidR="004F334F">
        <w:t>cuola dell’infanzia e primaria</w:t>
      </w:r>
    </w:p>
    <w:p w:rsidR="001C21A2" w:rsidRPr="00AC3096" w:rsidRDefault="001C21A2" w:rsidP="000348B0">
      <w:pPr>
        <w:numPr>
          <w:ilvl w:val="1"/>
          <w:numId w:val="67"/>
        </w:numPr>
      </w:pPr>
      <w:r>
        <w:t>Sportello d’ascolto per alunni e docenti nella scuola secondaria</w:t>
      </w:r>
    </w:p>
    <w:p w:rsidR="001C21A2" w:rsidRDefault="001C21A2" w:rsidP="000348B0">
      <w:pPr>
        <w:numPr>
          <w:ilvl w:val="1"/>
          <w:numId w:val="67"/>
        </w:numPr>
      </w:pPr>
      <w:r w:rsidRPr="00AC3096">
        <w:t>Individuazione di forme d’intervento efficaci</w:t>
      </w:r>
      <w:r>
        <w:t xml:space="preserve">, mediante progetti specifici che possono comportare anche una flessibilità oraria </w:t>
      </w:r>
    </w:p>
    <w:p w:rsidR="003C64AC" w:rsidRDefault="003C64AC" w:rsidP="000348B0">
      <w:pPr>
        <w:pStyle w:val="Paragrafoelenco"/>
        <w:numPr>
          <w:ilvl w:val="1"/>
          <w:numId w:val="67"/>
        </w:numPr>
        <w:rPr>
          <w:i/>
        </w:rPr>
      </w:pPr>
      <w:r>
        <w:t xml:space="preserve">Organizzazione di laboratori a classi aperte con valenza inclusiva: </w:t>
      </w:r>
      <w:r w:rsidRPr="00F767DA">
        <w:rPr>
          <w:i/>
        </w:rPr>
        <w:t>Fare insieme</w:t>
      </w:r>
      <w:r>
        <w:t xml:space="preserve">, </w:t>
      </w:r>
      <w:r w:rsidRPr="003C64AC">
        <w:rPr>
          <w:i/>
        </w:rPr>
        <w:t>Laboratorio di cucina, Orto a scuola</w:t>
      </w:r>
      <w:r>
        <w:rPr>
          <w:i/>
        </w:rPr>
        <w:t>, In paese, Coro della scuola, Corso di percussioni</w:t>
      </w:r>
    </w:p>
    <w:p w:rsidR="003C64AC" w:rsidRPr="003C64AC" w:rsidRDefault="003C64AC" w:rsidP="000348B0">
      <w:pPr>
        <w:pStyle w:val="Paragrafoelenco"/>
        <w:numPr>
          <w:ilvl w:val="1"/>
          <w:numId w:val="67"/>
        </w:numPr>
      </w:pPr>
      <w:r w:rsidRPr="003C64AC">
        <w:t>Progetto orientamento</w:t>
      </w:r>
      <w:r w:rsidR="004F334F">
        <w:t xml:space="preserve"> per la scuola secondaria</w:t>
      </w:r>
    </w:p>
    <w:p w:rsidR="003C64AC" w:rsidRDefault="003C64AC" w:rsidP="000348B0">
      <w:pPr>
        <w:numPr>
          <w:ilvl w:val="1"/>
          <w:numId w:val="67"/>
        </w:numPr>
      </w:pPr>
      <w:r>
        <w:t>Gruppo comp</w:t>
      </w:r>
      <w:r w:rsidR="004F334F">
        <w:t>iti gestito dai servizi sociali</w:t>
      </w:r>
    </w:p>
    <w:p w:rsidR="001C21A2" w:rsidRDefault="001C21A2" w:rsidP="000348B0">
      <w:pPr>
        <w:numPr>
          <w:ilvl w:val="1"/>
          <w:numId w:val="67"/>
        </w:numPr>
      </w:pPr>
      <w:r>
        <w:t>Coordinamento degli interventi esterni, come ad esempio, i gruppi socio educativi</w:t>
      </w:r>
    </w:p>
    <w:p w:rsidR="001C21A2" w:rsidRDefault="001C21A2" w:rsidP="000348B0">
      <w:pPr>
        <w:numPr>
          <w:ilvl w:val="1"/>
          <w:numId w:val="67"/>
        </w:numPr>
      </w:pPr>
      <w:r>
        <w:t>Semplici forme di sostegno materiale alla persona</w:t>
      </w:r>
    </w:p>
    <w:p w:rsidR="001C21A2" w:rsidRDefault="001C21A2" w:rsidP="000348B0">
      <w:pPr>
        <w:numPr>
          <w:ilvl w:val="1"/>
          <w:numId w:val="67"/>
        </w:numPr>
      </w:pPr>
      <w:r w:rsidRPr="00AC3096">
        <w:t>Formazione</w:t>
      </w:r>
    </w:p>
    <w:p w:rsidR="001C21A2" w:rsidRPr="00AC3096" w:rsidRDefault="004F334F" w:rsidP="000348B0">
      <w:pPr>
        <w:numPr>
          <w:ilvl w:val="1"/>
          <w:numId w:val="67"/>
        </w:numPr>
        <w:rPr>
          <w:b/>
          <w:i/>
        </w:rPr>
      </w:pPr>
      <w:r>
        <w:t>Collaborazione con esperti esterni</w:t>
      </w:r>
    </w:p>
    <w:p w:rsidR="001C21A2" w:rsidRPr="00AC3096" w:rsidRDefault="001C21A2" w:rsidP="001C21A2">
      <w:pPr>
        <w:ind w:left="1440"/>
      </w:pPr>
    </w:p>
    <w:p w:rsidR="001C21A2" w:rsidRDefault="001C21A2" w:rsidP="001C21A2">
      <w:pPr>
        <w:ind w:firstLine="708"/>
        <w:rPr>
          <w:b/>
          <w:i/>
        </w:rPr>
      </w:pPr>
      <w:r w:rsidRPr="006553B1">
        <w:rPr>
          <w:b/>
          <w:i/>
        </w:rPr>
        <w:t>Alunni DSA</w:t>
      </w:r>
    </w:p>
    <w:p w:rsidR="00AE0539" w:rsidRDefault="00AE0539" w:rsidP="00AE0539">
      <w:pPr>
        <w:pStyle w:val="Paragrafoelenco"/>
        <w:numPr>
          <w:ilvl w:val="0"/>
          <w:numId w:val="68"/>
        </w:numPr>
      </w:pPr>
      <w:r>
        <w:t>Protocollo di istituto per l’accoglienza degli alunni DSA</w:t>
      </w:r>
    </w:p>
    <w:p w:rsidR="001C21A2" w:rsidRDefault="001C21A2" w:rsidP="000348B0">
      <w:pPr>
        <w:pStyle w:val="Paragrafoelenco"/>
        <w:numPr>
          <w:ilvl w:val="0"/>
          <w:numId w:val="68"/>
        </w:numPr>
      </w:pPr>
      <w:r>
        <w:t xml:space="preserve">Screening nelle classi I e II della scuola primaria- progetto </w:t>
      </w:r>
      <w:r>
        <w:rPr>
          <w:i/>
        </w:rPr>
        <w:t>Parole in cantiere</w:t>
      </w:r>
    </w:p>
    <w:p w:rsidR="00245C99" w:rsidRDefault="001C21A2" w:rsidP="000348B0">
      <w:pPr>
        <w:pStyle w:val="Paragrafoelenco"/>
        <w:numPr>
          <w:ilvl w:val="0"/>
          <w:numId w:val="68"/>
        </w:numPr>
      </w:pPr>
      <w:r w:rsidRPr="006553B1">
        <w:t>Sportello di consulenza per fam</w:t>
      </w:r>
      <w:r>
        <w:t>i</w:t>
      </w:r>
      <w:r w:rsidRPr="006553B1">
        <w:t>glie</w:t>
      </w:r>
      <w:r w:rsidR="00245C99">
        <w:t xml:space="preserve"> e docenti condotto dal personale esterno</w:t>
      </w:r>
    </w:p>
    <w:p w:rsidR="00245C99" w:rsidRDefault="00245C99" w:rsidP="000348B0">
      <w:pPr>
        <w:pStyle w:val="Paragrafoelenco"/>
        <w:numPr>
          <w:ilvl w:val="0"/>
          <w:numId w:val="68"/>
        </w:numPr>
      </w:pPr>
      <w:r>
        <w:t>Formazione di personale esperto interni</w:t>
      </w:r>
    </w:p>
    <w:p w:rsidR="001C21A2" w:rsidRDefault="001C21A2" w:rsidP="000348B0">
      <w:pPr>
        <w:pStyle w:val="Paragrafoelenco"/>
        <w:numPr>
          <w:ilvl w:val="0"/>
          <w:numId w:val="68"/>
        </w:numPr>
      </w:pPr>
      <w:r>
        <w:t>Gruppo di lavoro per organizzazione di una biblioteca d’istituto e mappatura di tutti gli strumenti a disposizione</w:t>
      </w:r>
    </w:p>
    <w:p w:rsidR="00245C99" w:rsidRDefault="00245C99" w:rsidP="000348B0">
      <w:pPr>
        <w:pStyle w:val="Paragrafoelenco"/>
        <w:numPr>
          <w:ilvl w:val="0"/>
          <w:numId w:val="68"/>
        </w:numPr>
      </w:pPr>
      <w:r>
        <w:t>Pubblicazione di un’area dedicata nel sito web</w:t>
      </w:r>
    </w:p>
    <w:p w:rsidR="001C21A2" w:rsidRDefault="001C21A2" w:rsidP="000348B0">
      <w:pPr>
        <w:pStyle w:val="Paragrafoelenco"/>
        <w:numPr>
          <w:ilvl w:val="0"/>
          <w:numId w:val="68"/>
        </w:numPr>
      </w:pPr>
      <w:r>
        <w:t xml:space="preserve">Implementazione nella pratica quotidiana </w:t>
      </w:r>
      <w:r w:rsidR="00245C99">
        <w:t xml:space="preserve">dell’uso </w:t>
      </w:r>
      <w:r>
        <w:t>degli strumenti dispensativi e compensativi con particolar modo ai sussidi informatici (sintesi vocale, software dedicati)</w:t>
      </w:r>
      <w:r w:rsidR="00C610AE">
        <w:t>, da pubblicare nel sito e da tenere aggiornata</w:t>
      </w:r>
    </w:p>
    <w:p w:rsidR="001C21A2" w:rsidRDefault="001C21A2" w:rsidP="000348B0">
      <w:pPr>
        <w:pStyle w:val="Paragrafoelenco"/>
        <w:numPr>
          <w:ilvl w:val="0"/>
          <w:numId w:val="68"/>
        </w:numPr>
      </w:pPr>
      <w:r>
        <w:t>Spazio compiti pomeridiano per alunni DSA della scuola secondaria di I grado gestito da personale specializzato</w:t>
      </w:r>
    </w:p>
    <w:p w:rsidR="00245C99" w:rsidRDefault="00245C99" w:rsidP="000348B0">
      <w:pPr>
        <w:pStyle w:val="Paragrafoelenco"/>
        <w:numPr>
          <w:ilvl w:val="0"/>
          <w:numId w:val="68"/>
        </w:numPr>
      </w:pPr>
      <w:r>
        <w:t>Fornitura di alcuni strumenti compensativi</w:t>
      </w:r>
    </w:p>
    <w:p w:rsidR="001C21A2" w:rsidRDefault="001C21A2" w:rsidP="000348B0">
      <w:pPr>
        <w:pStyle w:val="Paragrafoelenco"/>
        <w:numPr>
          <w:ilvl w:val="0"/>
          <w:numId w:val="68"/>
        </w:numPr>
      </w:pPr>
      <w:r>
        <w:t>Incontri con equipe medico specialistiche</w:t>
      </w:r>
    </w:p>
    <w:p w:rsidR="00245C99" w:rsidRDefault="00245C99" w:rsidP="000348B0">
      <w:pPr>
        <w:pStyle w:val="Paragrafoelenco"/>
        <w:numPr>
          <w:ilvl w:val="0"/>
          <w:numId w:val="68"/>
        </w:numPr>
      </w:pPr>
      <w:r>
        <w:t xml:space="preserve">Serate </w:t>
      </w:r>
      <w:r w:rsidRPr="00AE0539">
        <w:t>a tema</w:t>
      </w:r>
      <w:r>
        <w:t xml:space="preserve"> per genitori condotte da specialisti esterni</w:t>
      </w:r>
    </w:p>
    <w:p w:rsidR="001C21A2" w:rsidRDefault="001C21A2" w:rsidP="001C21A2">
      <w:pPr>
        <w:pStyle w:val="Paragrafoelenco"/>
        <w:ind w:left="1428"/>
      </w:pPr>
    </w:p>
    <w:p w:rsidR="001C21A2" w:rsidRDefault="001C21A2" w:rsidP="001C21A2">
      <w:pPr>
        <w:ind w:left="708"/>
        <w:rPr>
          <w:b/>
          <w:i/>
        </w:rPr>
      </w:pPr>
      <w:r>
        <w:rPr>
          <w:b/>
          <w:i/>
        </w:rPr>
        <w:t>Alunni con particolari patologie</w:t>
      </w:r>
    </w:p>
    <w:p w:rsidR="001C21A2" w:rsidRPr="000114CB" w:rsidRDefault="001C21A2" w:rsidP="0040136D">
      <w:pPr>
        <w:pStyle w:val="Paragrafoelenco"/>
        <w:numPr>
          <w:ilvl w:val="0"/>
          <w:numId w:val="69"/>
        </w:numPr>
        <w:ind w:firstLine="66"/>
        <w:rPr>
          <w:b/>
        </w:rPr>
      </w:pPr>
      <w:r>
        <w:t>Progetto scuola in ospedale</w:t>
      </w:r>
    </w:p>
    <w:p w:rsidR="001C21A2" w:rsidRPr="009C174E" w:rsidRDefault="001C21A2" w:rsidP="0040136D">
      <w:pPr>
        <w:pStyle w:val="Paragrafoelenco"/>
        <w:numPr>
          <w:ilvl w:val="0"/>
          <w:numId w:val="69"/>
        </w:numPr>
        <w:ind w:firstLine="66"/>
        <w:rPr>
          <w:b/>
        </w:rPr>
      </w:pPr>
      <w:r>
        <w:t xml:space="preserve">Progetto </w:t>
      </w:r>
      <w:r>
        <w:rPr>
          <w:i/>
        </w:rPr>
        <w:t>Far scuola non a scuola</w:t>
      </w:r>
    </w:p>
    <w:p w:rsidR="009C174E" w:rsidRPr="000114CB" w:rsidRDefault="009C174E" w:rsidP="0040136D">
      <w:pPr>
        <w:pStyle w:val="Paragrafoelenco"/>
        <w:numPr>
          <w:ilvl w:val="0"/>
          <w:numId w:val="69"/>
        </w:numPr>
        <w:ind w:firstLine="66"/>
        <w:rPr>
          <w:b/>
        </w:rPr>
      </w:pPr>
      <w:r>
        <w:t>Diffusione del protocollo somministrazione farmaci</w:t>
      </w:r>
    </w:p>
    <w:p w:rsidR="001C21A2" w:rsidRPr="001C21A2" w:rsidRDefault="001C21A2" w:rsidP="0040136D">
      <w:pPr>
        <w:pStyle w:val="Paragrafoelenco"/>
        <w:numPr>
          <w:ilvl w:val="0"/>
          <w:numId w:val="69"/>
        </w:numPr>
        <w:ind w:left="1418" w:hanging="284"/>
        <w:rPr>
          <w:b/>
        </w:rPr>
      </w:pPr>
      <w:r>
        <w:t>Incontri d’informazione con equipe medico specialistiche</w:t>
      </w:r>
      <w:r w:rsidR="009C174E">
        <w:t xml:space="preserve"> per somministrazione</w:t>
      </w:r>
      <w:r w:rsidR="00AE1D81">
        <w:t xml:space="preserve"> </w:t>
      </w:r>
      <w:r w:rsidR="009C174E">
        <w:t>farmaci</w:t>
      </w:r>
    </w:p>
    <w:p w:rsidR="001C21A2" w:rsidRPr="001C21A2" w:rsidRDefault="001C21A2" w:rsidP="001C21A2">
      <w:pPr>
        <w:ind w:left="774"/>
        <w:rPr>
          <w:b/>
        </w:rPr>
      </w:pPr>
    </w:p>
    <w:p w:rsidR="001C21A2" w:rsidRPr="001C21A2" w:rsidRDefault="00934253" w:rsidP="00934253">
      <w:pPr>
        <w:rPr>
          <w:b/>
        </w:rPr>
      </w:pPr>
      <w:r>
        <w:rPr>
          <w:b/>
        </w:rPr>
        <w:t xml:space="preserve">PIANO DIDATTICO PERSONALIZZATO </w:t>
      </w:r>
    </w:p>
    <w:p w:rsidR="001C21A2" w:rsidRPr="000114CB" w:rsidRDefault="001C21A2" w:rsidP="001C21A2">
      <w:r>
        <w:t xml:space="preserve">Le scuole in rete del Distretto n. 7 hanno </w:t>
      </w:r>
      <w:r w:rsidR="00245C99">
        <w:t>adottato</w:t>
      </w:r>
      <w:r>
        <w:t xml:space="preserve"> un modello di piano didattico personalizzato da elaborare entro i primi due mesi di scuola, o ogniqualvolta se ne ravvisi la necessità, che costituisce la base di lavoro condivisa tra tutti le figure educative</w:t>
      </w:r>
      <w:r w:rsidR="003C64AC">
        <w:t xml:space="preserve"> che ruotano attorno all’alunno per una documentazione degli obiettivi e delle scelte didattico metodologiche effettuate.</w:t>
      </w:r>
    </w:p>
    <w:p w:rsidR="00934253" w:rsidRDefault="00934253" w:rsidP="00934253">
      <w:r w:rsidRPr="001C21A2">
        <w:t>Il GLHI redige entro la fine dell’anno scolastico il</w:t>
      </w:r>
      <w:r w:rsidRPr="001C21A2">
        <w:rPr>
          <w:b/>
        </w:rPr>
        <w:t xml:space="preserve"> </w:t>
      </w:r>
      <w:r w:rsidRPr="001C21A2">
        <w:rPr>
          <w:b/>
          <w:i/>
          <w:sz w:val="28"/>
        </w:rPr>
        <w:t>Piano annuale dell’</w:t>
      </w:r>
      <w:proofErr w:type="spellStart"/>
      <w:r w:rsidRPr="001C21A2">
        <w:rPr>
          <w:b/>
          <w:i/>
          <w:sz w:val="28"/>
        </w:rPr>
        <w:t>inclusività</w:t>
      </w:r>
      <w:proofErr w:type="spellEnd"/>
      <w:r w:rsidRPr="001C21A2">
        <w:rPr>
          <w:b/>
          <w:sz w:val="28"/>
        </w:rPr>
        <w:t xml:space="preserve"> </w:t>
      </w:r>
      <w:r w:rsidRPr="001C21A2">
        <w:t>sulla base delle indicazioni ministeriali</w:t>
      </w:r>
      <w:r w:rsidR="0099738C">
        <w:t xml:space="preserve"> e dell’USR ER, visionabile alla pagina del sito web: </w:t>
      </w:r>
    </w:p>
    <w:p w:rsidR="0099738C" w:rsidRDefault="00090429" w:rsidP="00934253">
      <w:hyperlink r:id="rId43" w:history="1">
        <w:r w:rsidR="0099738C" w:rsidRPr="00414437">
          <w:rPr>
            <w:rStyle w:val="Collegamentoipertestuale"/>
          </w:rPr>
          <w:t>http://www.scuolemarconi.it/piano-annuale-per-linclusivita/</w:t>
        </w:r>
      </w:hyperlink>
    </w:p>
    <w:p w:rsidR="0099738C" w:rsidRPr="001C21A2" w:rsidRDefault="0099738C" w:rsidP="00934253"/>
    <w:p w:rsidR="001C21A2" w:rsidRPr="00101EA7" w:rsidRDefault="001C21A2" w:rsidP="001C21A2">
      <w:pPr>
        <w:pStyle w:val="Titolo1"/>
        <w:rPr>
          <w:color w:val="0000FF"/>
          <w:spacing w:val="74"/>
          <w:sz w:val="44"/>
          <w:szCs w:val="20"/>
        </w:rPr>
      </w:pPr>
      <w:bookmarkStart w:id="124" w:name="_Toc370647826"/>
      <w:bookmarkStart w:id="125" w:name="_Toc370648182"/>
      <w:bookmarkStart w:id="126" w:name="_Toc402728720"/>
      <w:r w:rsidRPr="00101EA7">
        <w:rPr>
          <w:color w:val="0000FF"/>
          <w:spacing w:val="74"/>
          <w:szCs w:val="20"/>
        </w:rPr>
        <w:t>Continuità e Orientamento</w:t>
      </w:r>
      <w:bookmarkEnd w:id="124"/>
      <w:bookmarkEnd w:id="125"/>
      <w:bookmarkEnd w:id="126"/>
    </w:p>
    <w:p w:rsidR="001C21A2" w:rsidRPr="005A7E0C" w:rsidRDefault="001C21A2" w:rsidP="001C21A2">
      <w:pPr>
        <w:ind w:firstLine="567"/>
        <w:rPr>
          <w:sz w:val="20"/>
          <w:szCs w:val="20"/>
        </w:rPr>
      </w:pPr>
    </w:p>
    <w:p w:rsidR="001C21A2" w:rsidRPr="00A65014" w:rsidRDefault="001C21A2" w:rsidP="001C21A2">
      <w:pPr>
        <w:ind w:left="180"/>
        <w:rPr>
          <w:sz w:val="28"/>
          <w:szCs w:val="28"/>
        </w:rPr>
      </w:pPr>
      <w:bookmarkStart w:id="127" w:name="_Toc183147291"/>
      <w:bookmarkStart w:id="128" w:name="_Toc183523797"/>
      <w:bookmarkStart w:id="129" w:name="_Toc187140437"/>
      <w:r w:rsidRPr="00A65014">
        <w:rPr>
          <w:b/>
          <w:sz w:val="28"/>
          <w:szCs w:val="28"/>
        </w:rPr>
        <w:t>Finalità</w:t>
      </w:r>
    </w:p>
    <w:p w:rsidR="001C21A2" w:rsidRPr="00A65014" w:rsidRDefault="001C21A2" w:rsidP="001C21A2">
      <w:pPr>
        <w:ind w:left="1080"/>
        <w:rPr>
          <w:sz w:val="28"/>
          <w:szCs w:val="28"/>
        </w:rPr>
      </w:pPr>
      <w:bookmarkStart w:id="130" w:name="_Toc84075806"/>
      <w:bookmarkStart w:id="131" w:name="_Toc84147014"/>
    </w:p>
    <w:p w:rsidR="001C21A2" w:rsidRPr="00AB1BB6" w:rsidRDefault="001C21A2" w:rsidP="0040136D">
      <w:pPr>
        <w:numPr>
          <w:ilvl w:val="0"/>
          <w:numId w:val="14"/>
        </w:numPr>
        <w:tabs>
          <w:tab w:val="clear" w:pos="1440"/>
          <w:tab w:val="num" w:pos="900"/>
        </w:tabs>
        <w:ind w:left="900" w:hanging="180"/>
        <w:rPr>
          <w:b/>
          <w:szCs w:val="28"/>
        </w:rPr>
      </w:pPr>
      <w:r w:rsidRPr="00AB1BB6">
        <w:rPr>
          <w:b/>
          <w:szCs w:val="28"/>
        </w:rPr>
        <w:t>creare situazioni favorevoli all’apprendimento</w:t>
      </w:r>
      <w:bookmarkEnd w:id="130"/>
      <w:bookmarkEnd w:id="131"/>
    </w:p>
    <w:p w:rsidR="001C21A2" w:rsidRPr="00AB1BB6" w:rsidRDefault="001C21A2" w:rsidP="0040136D">
      <w:pPr>
        <w:numPr>
          <w:ilvl w:val="0"/>
          <w:numId w:val="14"/>
        </w:numPr>
        <w:tabs>
          <w:tab w:val="clear" w:pos="1440"/>
          <w:tab w:val="num" w:pos="900"/>
        </w:tabs>
        <w:ind w:left="900" w:hanging="180"/>
        <w:rPr>
          <w:b/>
          <w:szCs w:val="28"/>
        </w:rPr>
      </w:pPr>
      <w:r w:rsidRPr="00AB1BB6">
        <w:rPr>
          <w:b/>
          <w:szCs w:val="28"/>
        </w:rPr>
        <w:t>favorire la crescita della persona</w:t>
      </w:r>
    </w:p>
    <w:p w:rsidR="001C21A2" w:rsidRPr="00AB1BB6" w:rsidRDefault="001C21A2" w:rsidP="0040136D">
      <w:pPr>
        <w:numPr>
          <w:ilvl w:val="0"/>
          <w:numId w:val="14"/>
        </w:numPr>
        <w:tabs>
          <w:tab w:val="clear" w:pos="1440"/>
          <w:tab w:val="num" w:pos="900"/>
        </w:tabs>
        <w:ind w:left="900" w:hanging="180"/>
        <w:rPr>
          <w:b/>
          <w:szCs w:val="28"/>
        </w:rPr>
      </w:pPr>
      <w:r w:rsidRPr="00AB1BB6">
        <w:rPr>
          <w:b/>
          <w:szCs w:val="28"/>
        </w:rPr>
        <w:t>rendere significativi gli apprendimenti anche in situazioni di discontinuità</w:t>
      </w:r>
    </w:p>
    <w:p w:rsidR="001C21A2" w:rsidRPr="00AB1BB6" w:rsidRDefault="001C21A2" w:rsidP="0040136D">
      <w:pPr>
        <w:numPr>
          <w:ilvl w:val="0"/>
          <w:numId w:val="14"/>
        </w:numPr>
        <w:tabs>
          <w:tab w:val="clear" w:pos="1440"/>
          <w:tab w:val="num" w:pos="900"/>
        </w:tabs>
        <w:ind w:left="900" w:hanging="180"/>
        <w:rPr>
          <w:b/>
          <w:szCs w:val="28"/>
        </w:rPr>
      </w:pPr>
      <w:r w:rsidRPr="00AB1BB6">
        <w:rPr>
          <w:b/>
          <w:szCs w:val="28"/>
        </w:rPr>
        <w:t>aumentare la fiducia in sé e negli altri</w:t>
      </w:r>
    </w:p>
    <w:p w:rsidR="001C21A2" w:rsidRPr="00AB1BB6" w:rsidRDefault="001C21A2" w:rsidP="0040136D">
      <w:pPr>
        <w:numPr>
          <w:ilvl w:val="0"/>
          <w:numId w:val="14"/>
        </w:numPr>
        <w:tabs>
          <w:tab w:val="clear" w:pos="1440"/>
          <w:tab w:val="num" w:pos="900"/>
        </w:tabs>
        <w:ind w:left="900" w:hanging="180"/>
        <w:rPr>
          <w:b/>
          <w:szCs w:val="28"/>
        </w:rPr>
      </w:pPr>
      <w:r w:rsidRPr="00AB1BB6">
        <w:rPr>
          <w:b/>
          <w:szCs w:val="28"/>
        </w:rPr>
        <w:t>orientare e compiere scelte consapevoli</w:t>
      </w:r>
    </w:p>
    <w:p w:rsidR="001C21A2" w:rsidRPr="00AB1BB6" w:rsidRDefault="001C21A2" w:rsidP="0040136D">
      <w:pPr>
        <w:numPr>
          <w:ilvl w:val="0"/>
          <w:numId w:val="14"/>
        </w:numPr>
        <w:tabs>
          <w:tab w:val="clear" w:pos="1440"/>
          <w:tab w:val="num" w:pos="900"/>
        </w:tabs>
        <w:ind w:left="900" w:right="872" w:hanging="180"/>
        <w:rPr>
          <w:b/>
          <w:szCs w:val="28"/>
        </w:rPr>
      </w:pPr>
      <w:r w:rsidRPr="00AB1BB6">
        <w:rPr>
          <w:b/>
          <w:szCs w:val="28"/>
        </w:rPr>
        <w:t xml:space="preserve">rendere efficaci i rapporti con le famiglie e col territorio   </w:t>
      </w:r>
    </w:p>
    <w:p w:rsidR="001C21A2" w:rsidRPr="00AB1BB6" w:rsidRDefault="001C21A2" w:rsidP="0040136D">
      <w:pPr>
        <w:numPr>
          <w:ilvl w:val="0"/>
          <w:numId w:val="14"/>
        </w:numPr>
        <w:tabs>
          <w:tab w:val="clear" w:pos="1440"/>
          <w:tab w:val="num" w:pos="900"/>
        </w:tabs>
        <w:ind w:left="900" w:right="872" w:hanging="180"/>
        <w:rPr>
          <w:b/>
          <w:szCs w:val="28"/>
        </w:rPr>
      </w:pPr>
      <w:r w:rsidRPr="00AB1BB6">
        <w:rPr>
          <w:b/>
          <w:szCs w:val="28"/>
        </w:rPr>
        <w:t>elaborare strumenti agili ed efficaci per la progettazione e la valutazione</w:t>
      </w:r>
    </w:p>
    <w:p w:rsidR="001C21A2" w:rsidRPr="00AB1BB6" w:rsidRDefault="00194AB8" w:rsidP="0040136D">
      <w:pPr>
        <w:numPr>
          <w:ilvl w:val="0"/>
          <w:numId w:val="14"/>
        </w:numPr>
        <w:tabs>
          <w:tab w:val="clear" w:pos="1440"/>
          <w:tab w:val="num" w:pos="900"/>
        </w:tabs>
        <w:ind w:left="900" w:right="872" w:hanging="180"/>
        <w:rPr>
          <w:b/>
          <w:szCs w:val="28"/>
        </w:rPr>
      </w:pPr>
      <w:r>
        <w:rPr>
          <w:b/>
          <w:szCs w:val="28"/>
        </w:rPr>
        <w:t>confrontarsi sui criteri di valutazione</w:t>
      </w:r>
    </w:p>
    <w:p w:rsidR="001C21A2" w:rsidRDefault="001C21A2" w:rsidP="001C21A2">
      <w:pPr>
        <w:rPr>
          <w:b/>
          <w:sz w:val="28"/>
          <w:szCs w:val="28"/>
        </w:rPr>
      </w:pPr>
    </w:p>
    <w:p w:rsidR="001C21A2" w:rsidRDefault="001C21A2" w:rsidP="001C21A2">
      <w:pPr>
        <w:rPr>
          <w:b/>
          <w:sz w:val="28"/>
          <w:szCs w:val="28"/>
        </w:rPr>
      </w:pPr>
      <w:r w:rsidRPr="0069280D">
        <w:rPr>
          <w:b/>
          <w:sz w:val="28"/>
          <w:szCs w:val="28"/>
        </w:rPr>
        <w:t>Azioni A.S. 201</w:t>
      </w:r>
      <w:r w:rsidR="00CC3AA2">
        <w:rPr>
          <w:b/>
          <w:sz w:val="28"/>
          <w:szCs w:val="28"/>
        </w:rPr>
        <w:t>4</w:t>
      </w:r>
      <w:r w:rsidRPr="0069280D">
        <w:rPr>
          <w:b/>
          <w:sz w:val="28"/>
          <w:szCs w:val="28"/>
        </w:rPr>
        <w:t>/201</w:t>
      </w:r>
      <w:r w:rsidR="00CC3AA2">
        <w:rPr>
          <w:b/>
          <w:sz w:val="28"/>
          <w:szCs w:val="28"/>
        </w:rPr>
        <w:t>5</w:t>
      </w:r>
    </w:p>
    <w:p w:rsidR="003C64AC" w:rsidRDefault="00CC3AA2" w:rsidP="0040136D">
      <w:pPr>
        <w:pStyle w:val="Paragrafoelenco"/>
        <w:numPr>
          <w:ilvl w:val="0"/>
          <w:numId w:val="70"/>
        </w:numPr>
        <w:ind w:left="714" w:hanging="357"/>
        <w:rPr>
          <w:szCs w:val="28"/>
        </w:rPr>
      </w:pPr>
      <w:r>
        <w:rPr>
          <w:szCs w:val="28"/>
        </w:rPr>
        <w:t>R</w:t>
      </w:r>
      <w:r w:rsidR="003C64AC" w:rsidRPr="003C64AC">
        <w:rPr>
          <w:szCs w:val="28"/>
        </w:rPr>
        <w:t>evisione delle schede di passag</w:t>
      </w:r>
      <w:r w:rsidR="003C64AC">
        <w:rPr>
          <w:szCs w:val="28"/>
        </w:rPr>
        <w:t>g</w:t>
      </w:r>
      <w:r w:rsidR="003C64AC" w:rsidRPr="003C64AC">
        <w:rPr>
          <w:szCs w:val="28"/>
        </w:rPr>
        <w:t xml:space="preserve">io </w:t>
      </w:r>
      <w:r w:rsidR="003C64AC">
        <w:rPr>
          <w:szCs w:val="28"/>
        </w:rPr>
        <w:t>d’informazioni</w:t>
      </w:r>
      <w:r>
        <w:rPr>
          <w:szCs w:val="28"/>
        </w:rPr>
        <w:t xml:space="preserve"> e protocollo d’uso delle stesse</w:t>
      </w:r>
    </w:p>
    <w:p w:rsidR="003C64AC" w:rsidRDefault="00CC3AA2" w:rsidP="0040136D">
      <w:pPr>
        <w:pStyle w:val="Paragrafoelenco"/>
        <w:numPr>
          <w:ilvl w:val="0"/>
          <w:numId w:val="70"/>
        </w:numPr>
        <w:ind w:left="714" w:hanging="357"/>
        <w:rPr>
          <w:szCs w:val="28"/>
        </w:rPr>
      </w:pPr>
      <w:r>
        <w:rPr>
          <w:szCs w:val="28"/>
        </w:rPr>
        <w:t>I</w:t>
      </w:r>
      <w:r w:rsidR="003C64AC">
        <w:rPr>
          <w:szCs w:val="28"/>
        </w:rPr>
        <w:t xml:space="preserve">ndividuazione dei punti di forza e di criticità della situazione di partenza degli alunni (classe I primaria e secondaria) in relazione ai </w:t>
      </w:r>
      <w:r w:rsidR="00DC3238">
        <w:rPr>
          <w:szCs w:val="28"/>
        </w:rPr>
        <w:t>profili</w:t>
      </w:r>
      <w:r w:rsidR="003C64AC">
        <w:rPr>
          <w:szCs w:val="28"/>
        </w:rPr>
        <w:t xml:space="preserve"> d’uscita descritti nelle Indicazioni con relative scelte formative e didattiche</w:t>
      </w:r>
    </w:p>
    <w:p w:rsidR="00DC3238" w:rsidRPr="0069280D" w:rsidRDefault="00CC3AA2" w:rsidP="007F7FEE">
      <w:pPr>
        <w:numPr>
          <w:ilvl w:val="0"/>
          <w:numId w:val="70"/>
        </w:numPr>
        <w:shd w:val="clear" w:color="auto" w:fill="FFFFFF"/>
        <w:rPr>
          <w:shd w:val="clear" w:color="auto" w:fill="FFFFFF"/>
        </w:rPr>
      </w:pPr>
      <w:r>
        <w:rPr>
          <w:shd w:val="clear" w:color="auto" w:fill="FFFFFF"/>
        </w:rPr>
        <w:t>A</w:t>
      </w:r>
      <w:r w:rsidR="00DC3238" w:rsidRPr="0069280D">
        <w:rPr>
          <w:shd w:val="clear" w:color="auto" w:fill="FFFFFF"/>
        </w:rPr>
        <w:t xml:space="preserve">nalisi dei risultati delle prove in uscita elaborate dalla commissione </w:t>
      </w:r>
      <w:r w:rsidR="00DC3238">
        <w:rPr>
          <w:shd w:val="clear" w:color="auto" w:fill="FFFFFF"/>
        </w:rPr>
        <w:t>specifica e confronto con gli esiti della prova Invalsi</w:t>
      </w:r>
    </w:p>
    <w:p w:rsidR="00DC3238" w:rsidRDefault="00CC3AA2" w:rsidP="007F7FEE">
      <w:pPr>
        <w:numPr>
          <w:ilvl w:val="0"/>
          <w:numId w:val="70"/>
        </w:numPr>
        <w:shd w:val="clear" w:color="auto" w:fill="FFFFFF"/>
      </w:pPr>
      <w:r>
        <w:t>E</w:t>
      </w:r>
      <w:r w:rsidR="00DC3238" w:rsidRPr="0069280D">
        <w:t xml:space="preserve">laborazione di </w:t>
      </w:r>
      <w:r w:rsidR="00DC3238">
        <w:t>prove d’uscita di italiano, matematica e inglese</w:t>
      </w:r>
    </w:p>
    <w:p w:rsidR="003C64AC" w:rsidRPr="003C64AC" w:rsidRDefault="00CC3AA2" w:rsidP="0040136D">
      <w:pPr>
        <w:pStyle w:val="Paragrafoelenco"/>
        <w:numPr>
          <w:ilvl w:val="0"/>
          <w:numId w:val="70"/>
        </w:numPr>
        <w:ind w:left="714" w:hanging="357"/>
        <w:rPr>
          <w:szCs w:val="28"/>
        </w:rPr>
      </w:pPr>
      <w:r>
        <w:rPr>
          <w:szCs w:val="28"/>
        </w:rPr>
        <w:t>D</w:t>
      </w:r>
      <w:r w:rsidR="003C64AC">
        <w:rPr>
          <w:szCs w:val="28"/>
        </w:rPr>
        <w:t>efinizione di protocolli d’accoglienza</w:t>
      </w:r>
      <w:r w:rsidR="004744DA">
        <w:rPr>
          <w:szCs w:val="28"/>
        </w:rPr>
        <w:t xml:space="preserve"> all’inte</w:t>
      </w:r>
      <w:r w:rsidR="006E34E3">
        <w:rPr>
          <w:szCs w:val="28"/>
        </w:rPr>
        <w:t>rno dell’Istituto e di continuit</w:t>
      </w:r>
      <w:r w:rsidR="004744DA">
        <w:rPr>
          <w:szCs w:val="28"/>
        </w:rPr>
        <w:t>à</w:t>
      </w:r>
      <w:r w:rsidR="00DC3238">
        <w:rPr>
          <w:szCs w:val="28"/>
        </w:rPr>
        <w:t xml:space="preserve"> condivisi a livello di territorio</w:t>
      </w:r>
    </w:p>
    <w:p w:rsidR="001C21A2" w:rsidRDefault="00CC3AA2" w:rsidP="0040136D">
      <w:pPr>
        <w:numPr>
          <w:ilvl w:val="0"/>
          <w:numId w:val="34"/>
        </w:numPr>
        <w:shd w:val="clear" w:color="auto" w:fill="FFFFFF"/>
        <w:ind w:left="714" w:hanging="357"/>
        <w:rPr>
          <w:shd w:val="clear" w:color="auto" w:fill="FFFFFF"/>
        </w:rPr>
      </w:pPr>
      <w:r>
        <w:rPr>
          <w:shd w:val="clear" w:color="auto" w:fill="FFFFFF"/>
        </w:rPr>
        <w:t>C</w:t>
      </w:r>
      <w:r w:rsidR="001C21A2" w:rsidRPr="0069280D">
        <w:rPr>
          <w:shd w:val="clear" w:color="auto" w:fill="FFFFFF"/>
        </w:rPr>
        <w:t>oordinamento delle attività di continuità fra i diversi ordini di scuola e miglioramento delle azioni</w:t>
      </w:r>
    </w:p>
    <w:p w:rsidR="00DC3238" w:rsidRDefault="00CC3AA2" w:rsidP="0040136D">
      <w:pPr>
        <w:numPr>
          <w:ilvl w:val="0"/>
          <w:numId w:val="34"/>
        </w:numPr>
        <w:shd w:val="clear" w:color="auto" w:fill="FFFFFF"/>
        <w:ind w:left="714" w:hanging="357"/>
        <w:rPr>
          <w:shd w:val="clear" w:color="auto" w:fill="FFFFFF"/>
        </w:rPr>
      </w:pPr>
      <w:r>
        <w:rPr>
          <w:shd w:val="clear" w:color="auto" w:fill="FFFFFF"/>
        </w:rPr>
        <w:t>M</w:t>
      </w:r>
      <w:r w:rsidR="00DC3238">
        <w:rPr>
          <w:shd w:val="clear" w:color="auto" w:fill="FFFFFF"/>
        </w:rPr>
        <w:t xml:space="preserve">iglioramento del progetto d’orientamento </w:t>
      </w:r>
      <w:r w:rsidR="00DC3238">
        <w:rPr>
          <w:i/>
          <w:shd w:val="clear" w:color="auto" w:fill="FFFFFF"/>
        </w:rPr>
        <w:t xml:space="preserve">Cresco, cambio e scelgo </w:t>
      </w:r>
      <w:r w:rsidR="00DC3238">
        <w:rPr>
          <w:shd w:val="clear" w:color="auto" w:fill="FFFFFF"/>
        </w:rPr>
        <w:t>nella scuola secondaria</w:t>
      </w:r>
    </w:p>
    <w:p w:rsidR="00DC3238" w:rsidRPr="0069280D" w:rsidRDefault="00CC3AA2" w:rsidP="0040136D">
      <w:pPr>
        <w:numPr>
          <w:ilvl w:val="0"/>
          <w:numId w:val="34"/>
        </w:numPr>
        <w:shd w:val="clear" w:color="auto" w:fill="FFFFFF"/>
        <w:ind w:left="714" w:hanging="357"/>
        <w:rPr>
          <w:shd w:val="clear" w:color="auto" w:fill="FFFFFF"/>
        </w:rPr>
      </w:pPr>
      <w:r>
        <w:rPr>
          <w:shd w:val="clear" w:color="auto" w:fill="FFFFFF"/>
        </w:rPr>
        <w:t>A</w:t>
      </w:r>
      <w:r w:rsidR="00DC3238">
        <w:rPr>
          <w:shd w:val="clear" w:color="auto" w:fill="FFFFFF"/>
        </w:rPr>
        <w:t>zioni a supporto dell’accoglienza delle famiglie</w:t>
      </w:r>
    </w:p>
    <w:p w:rsidR="001C21A2" w:rsidRPr="00A65014" w:rsidRDefault="001C21A2" w:rsidP="007F7FEE">
      <w:pPr>
        <w:ind w:right="872"/>
        <w:rPr>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95"/>
      </w:tblGrid>
      <w:tr w:rsidR="001C21A2" w:rsidRPr="00653EF5">
        <w:tc>
          <w:tcPr>
            <w:tcW w:w="2093" w:type="dxa"/>
            <w:tcBorders>
              <w:bottom w:val="single" w:sz="4" w:space="0" w:color="auto"/>
            </w:tcBorders>
            <w:shd w:val="clear" w:color="auto" w:fill="FFFFFF"/>
          </w:tcPr>
          <w:p w:rsidR="001C21A2" w:rsidRPr="00653EF5" w:rsidRDefault="001C21A2" w:rsidP="00FF0014">
            <w:pPr>
              <w:jc w:val="center"/>
              <w:rPr>
                <w:b/>
                <w:color w:val="3366FF"/>
                <w:szCs w:val="20"/>
              </w:rPr>
            </w:pPr>
            <w:r w:rsidRPr="00653EF5">
              <w:rPr>
                <w:b/>
                <w:color w:val="3366FF"/>
                <w:szCs w:val="20"/>
              </w:rPr>
              <w:t>FASI DEL PROGETTO</w:t>
            </w:r>
          </w:p>
        </w:tc>
        <w:tc>
          <w:tcPr>
            <w:tcW w:w="8095" w:type="dxa"/>
            <w:tcBorders>
              <w:bottom w:val="single" w:sz="4" w:space="0" w:color="auto"/>
            </w:tcBorders>
            <w:shd w:val="clear" w:color="auto" w:fill="FFFFFF"/>
          </w:tcPr>
          <w:p w:rsidR="001C21A2" w:rsidRPr="00653EF5" w:rsidRDefault="001C21A2" w:rsidP="00FF0014">
            <w:pPr>
              <w:jc w:val="center"/>
              <w:rPr>
                <w:b/>
                <w:color w:val="3366FF"/>
                <w:szCs w:val="20"/>
              </w:rPr>
            </w:pPr>
            <w:r w:rsidRPr="00653EF5">
              <w:rPr>
                <w:b/>
                <w:color w:val="3366FF"/>
                <w:szCs w:val="20"/>
              </w:rPr>
              <w:t>AZIONI</w:t>
            </w:r>
            <w:r w:rsidR="00DC3238">
              <w:rPr>
                <w:b/>
                <w:color w:val="3366FF"/>
                <w:szCs w:val="20"/>
              </w:rPr>
              <w:t xml:space="preserve"> – Scuola dell’infanzia</w:t>
            </w:r>
          </w:p>
        </w:tc>
      </w:tr>
      <w:tr w:rsidR="001C21A2" w:rsidRPr="0029176B">
        <w:tc>
          <w:tcPr>
            <w:tcW w:w="2093" w:type="dxa"/>
            <w:shd w:val="clear" w:color="auto" w:fill="FFFFFF"/>
          </w:tcPr>
          <w:p w:rsidR="001C21A2" w:rsidRPr="00AF3556" w:rsidRDefault="001C21A2" w:rsidP="0040136D">
            <w:pPr>
              <w:pStyle w:val="Paragrafoelenco"/>
              <w:numPr>
                <w:ilvl w:val="0"/>
                <w:numId w:val="52"/>
              </w:numPr>
              <w:ind w:left="470" w:hanging="357"/>
              <w:rPr>
                <w:b/>
                <w:color w:val="FF6600"/>
                <w:szCs w:val="20"/>
              </w:rPr>
            </w:pPr>
            <w:r>
              <w:rPr>
                <w:b/>
                <w:color w:val="FF6600"/>
                <w:szCs w:val="20"/>
              </w:rPr>
              <w:t>I</w:t>
            </w:r>
            <w:r w:rsidRPr="00AF3556">
              <w:rPr>
                <w:b/>
                <w:color w:val="FF6600"/>
                <w:szCs w:val="20"/>
              </w:rPr>
              <w:t>nformazione tra i docenti</w:t>
            </w:r>
          </w:p>
        </w:tc>
        <w:tc>
          <w:tcPr>
            <w:tcW w:w="8095" w:type="dxa"/>
            <w:shd w:val="clear" w:color="auto" w:fill="FFFFFF"/>
          </w:tcPr>
          <w:p w:rsidR="001C21A2" w:rsidRPr="0029176B" w:rsidRDefault="001C21A2" w:rsidP="0040136D">
            <w:pPr>
              <w:numPr>
                <w:ilvl w:val="0"/>
                <w:numId w:val="13"/>
              </w:numPr>
              <w:tabs>
                <w:tab w:val="num" w:pos="252"/>
                <w:tab w:val="num" w:pos="1260"/>
              </w:tabs>
              <w:ind w:left="252" w:hanging="180"/>
              <w:rPr>
                <w:szCs w:val="20"/>
              </w:rPr>
            </w:pPr>
            <w:r>
              <w:rPr>
                <w:szCs w:val="20"/>
              </w:rPr>
              <w:t>Documentazione su schede per il passaggio di informazioni, con il relativo colloquio tra docenti</w:t>
            </w:r>
            <w:r w:rsidR="00DC3238">
              <w:rPr>
                <w:szCs w:val="20"/>
              </w:rPr>
              <w:t xml:space="preserve"> per gli alunni che hanno frequentato il nido</w:t>
            </w:r>
          </w:p>
        </w:tc>
      </w:tr>
      <w:tr w:rsidR="001C21A2" w:rsidRPr="0029176B">
        <w:tc>
          <w:tcPr>
            <w:tcW w:w="2093" w:type="dxa"/>
            <w:shd w:val="clear" w:color="auto" w:fill="FFFFFF"/>
          </w:tcPr>
          <w:p w:rsidR="001C21A2" w:rsidRPr="00AF3556" w:rsidRDefault="001C21A2" w:rsidP="0040136D">
            <w:pPr>
              <w:pStyle w:val="Paragrafoelenco"/>
              <w:numPr>
                <w:ilvl w:val="0"/>
                <w:numId w:val="52"/>
              </w:numPr>
              <w:ind w:left="470" w:hanging="357"/>
              <w:rPr>
                <w:b/>
                <w:color w:val="FF6600"/>
                <w:szCs w:val="20"/>
              </w:rPr>
            </w:pPr>
            <w:r w:rsidRPr="00AF3556">
              <w:rPr>
                <w:b/>
                <w:color w:val="FF6600"/>
                <w:szCs w:val="20"/>
              </w:rPr>
              <w:t>Accoglienza dei genitori</w:t>
            </w:r>
          </w:p>
        </w:tc>
        <w:tc>
          <w:tcPr>
            <w:tcW w:w="8095" w:type="dxa"/>
            <w:shd w:val="clear" w:color="auto" w:fill="FFFFFF"/>
          </w:tcPr>
          <w:p w:rsidR="001C21A2" w:rsidRPr="0029176B" w:rsidRDefault="001C21A2" w:rsidP="0040136D">
            <w:pPr>
              <w:numPr>
                <w:ilvl w:val="0"/>
                <w:numId w:val="13"/>
              </w:numPr>
              <w:tabs>
                <w:tab w:val="num" w:pos="252"/>
                <w:tab w:val="num" w:pos="1260"/>
              </w:tabs>
              <w:ind w:left="252" w:hanging="180"/>
              <w:rPr>
                <w:szCs w:val="20"/>
              </w:rPr>
            </w:pPr>
            <w:r w:rsidRPr="0029176B">
              <w:rPr>
                <w:szCs w:val="20"/>
              </w:rPr>
              <w:t>Visita dei genitori alla scuola dell’infanzia nel mese di maggio</w:t>
            </w:r>
          </w:p>
          <w:p w:rsidR="001C21A2" w:rsidRDefault="001C21A2" w:rsidP="0040136D">
            <w:pPr>
              <w:numPr>
                <w:ilvl w:val="0"/>
                <w:numId w:val="13"/>
              </w:numPr>
              <w:tabs>
                <w:tab w:val="num" w:pos="252"/>
                <w:tab w:val="num" w:pos="1260"/>
              </w:tabs>
              <w:ind w:left="252" w:hanging="180"/>
              <w:rPr>
                <w:szCs w:val="20"/>
              </w:rPr>
            </w:pPr>
            <w:r w:rsidRPr="0029176B">
              <w:rPr>
                <w:szCs w:val="20"/>
              </w:rPr>
              <w:t xml:space="preserve">Assemblea con i genitori a </w:t>
            </w:r>
            <w:r>
              <w:rPr>
                <w:szCs w:val="20"/>
              </w:rPr>
              <w:t>s</w:t>
            </w:r>
            <w:r w:rsidRPr="0029176B">
              <w:rPr>
                <w:szCs w:val="20"/>
              </w:rPr>
              <w:t>ettembre</w:t>
            </w:r>
          </w:p>
          <w:p w:rsidR="004744DA" w:rsidRPr="0029176B" w:rsidRDefault="004744DA" w:rsidP="0040136D">
            <w:pPr>
              <w:numPr>
                <w:ilvl w:val="0"/>
                <w:numId w:val="13"/>
              </w:numPr>
              <w:tabs>
                <w:tab w:val="num" w:pos="252"/>
                <w:tab w:val="num" w:pos="1260"/>
              </w:tabs>
              <w:ind w:left="252" w:hanging="180"/>
              <w:rPr>
                <w:szCs w:val="20"/>
              </w:rPr>
            </w:pPr>
            <w:r>
              <w:rPr>
                <w:szCs w:val="20"/>
              </w:rPr>
              <w:t>Assemblea bimestrale rivolta a tutti i genitori per l’illustrazione delle attività e degli elaborati dei bambini e delle bambine</w:t>
            </w:r>
          </w:p>
          <w:p w:rsidR="001C21A2" w:rsidRPr="0029176B" w:rsidRDefault="001C21A2" w:rsidP="0040136D">
            <w:pPr>
              <w:numPr>
                <w:ilvl w:val="0"/>
                <w:numId w:val="13"/>
              </w:numPr>
              <w:tabs>
                <w:tab w:val="num" w:pos="252"/>
                <w:tab w:val="num" w:pos="1260"/>
              </w:tabs>
              <w:ind w:left="252" w:hanging="180"/>
              <w:rPr>
                <w:szCs w:val="20"/>
              </w:rPr>
            </w:pPr>
            <w:r w:rsidRPr="0029176B">
              <w:rPr>
                <w:szCs w:val="20"/>
              </w:rPr>
              <w:t xml:space="preserve">Colloqui individuali con la famiglia a </w:t>
            </w:r>
            <w:r>
              <w:rPr>
                <w:szCs w:val="20"/>
              </w:rPr>
              <w:t>o</w:t>
            </w:r>
            <w:r w:rsidRPr="0029176B">
              <w:rPr>
                <w:szCs w:val="20"/>
              </w:rPr>
              <w:t>ttobre</w:t>
            </w:r>
          </w:p>
        </w:tc>
      </w:tr>
      <w:tr w:rsidR="001C21A2" w:rsidRPr="0029176B">
        <w:tc>
          <w:tcPr>
            <w:tcW w:w="2093" w:type="dxa"/>
            <w:shd w:val="clear" w:color="auto" w:fill="FFFFFF"/>
          </w:tcPr>
          <w:p w:rsidR="001C21A2" w:rsidRPr="00AF3556" w:rsidRDefault="001C21A2" w:rsidP="0040136D">
            <w:pPr>
              <w:pStyle w:val="Paragrafoelenco"/>
              <w:numPr>
                <w:ilvl w:val="0"/>
                <w:numId w:val="52"/>
              </w:numPr>
              <w:ind w:left="470" w:hanging="357"/>
              <w:rPr>
                <w:b/>
                <w:color w:val="FF6600"/>
                <w:szCs w:val="20"/>
              </w:rPr>
            </w:pPr>
            <w:r w:rsidRPr="00AF3556">
              <w:rPr>
                <w:b/>
                <w:color w:val="FF6600"/>
                <w:szCs w:val="20"/>
              </w:rPr>
              <w:t>Accoglienza dei bambini</w:t>
            </w:r>
          </w:p>
        </w:tc>
        <w:tc>
          <w:tcPr>
            <w:tcW w:w="8095" w:type="dxa"/>
            <w:shd w:val="clear" w:color="auto" w:fill="FFFFFF"/>
          </w:tcPr>
          <w:p w:rsidR="001C21A2" w:rsidRPr="0029176B" w:rsidRDefault="001C21A2" w:rsidP="0040136D">
            <w:pPr>
              <w:numPr>
                <w:ilvl w:val="0"/>
                <w:numId w:val="13"/>
              </w:numPr>
              <w:tabs>
                <w:tab w:val="num" w:pos="252"/>
              </w:tabs>
              <w:ind w:left="252" w:hanging="180"/>
              <w:rPr>
                <w:szCs w:val="20"/>
              </w:rPr>
            </w:pPr>
            <w:r w:rsidRPr="0029176B">
              <w:rPr>
                <w:szCs w:val="20"/>
              </w:rPr>
              <w:t xml:space="preserve">Fase </w:t>
            </w:r>
            <w:proofErr w:type="spellStart"/>
            <w:r w:rsidRPr="0029176B">
              <w:rPr>
                <w:szCs w:val="20"/>
              </w:rPr>
              <w:t>pre</w:t>
            </w:r>
            <w:proofErr w:type="spellEnd"/>
            <w:r w:rsidRPr="0029176B">
              <w:rPr>
                <w:szCs w:val="20"/>
              </w:rPr>
              <w:t xml:space="preserve"> – accoglienza: visita alla scuola con i genitori</w:t>
            </w:r>
          </w:p>
          <w:p w:rsidR="001C21A2" w:rsidRPr="0029176B" w:rsidRDefault="001C21A2" w:rsidP="0040136D">
            <w:pPr>
              <w:numPr>
                <w:ilvl w:val="0"/>
                <w:numId w:val="13"/>
              </w:numPr>
              <w:tabs>
                <w:tab w:val="num" w:pos="252"/>
              </w:tabs>
              <w:ind w:left="252" w:hanging="180"/>
              <w:rPr>
                <w:szCs w:val="20"/>
              </w:rPr>
            </w:pPr>
            <w:r w:rsidRPr="0029176B">
              <w:rPr>
                <w:szCs w:val="20"/>
              </w:rPr>
              <w:t>Inserimento con modalità graduali che rispettano i loro tempi</w:t>
            </w:r>
          </w:p>
        </w:tc>
      </w:tr>
    </w:tbl>
    <w:p w:rsidR="001C21A2" w:rsidRDefault="001C21A2" w:rsidP="001C21A2">
      <w:pPr>
        <w:ind w:right="872"/>
        <w:rPr>
          <w:sz w:val="20"/>
          <w:szCs w:val="20"/>
        </w:rPr>
      </w:pPr>
    </w:p>
    <w:p w:rsidR="001C21A2" w:rsidRPr="005A7E0C" w:rsidRDefault="001C21A2" w:rsidP="001C21A2">
      <w:pPr>
        <w:ind w:right="872"/>
        <w:rPr>
          <w:sz w:val="20"/>
          <w:szCs w:val="20"/>
        </w:rPr>
      </w:pPr>
    </w:p>
    <w:p w:rsidR="001C21A2" w:rsidRPr="0029176B" w:rsidRDefault="001C21A2" w:rsidP="001C21A2">
      <w:pPr>
        <w:ind w:right="872"/>
        <w:rPr>
          <w:b/>
          <w:sz w:val="28"/>
          <w:szCs w:val="20"/>
        </w:rPr>
      </w:pPr>
      <w:r w:rsidRPr="0029176B">
        <w:rPr>
          <w:b/>
          <w:sz w:val="28"/>
          <w:szCs w:val="20"/>
        </w:rPr>
        <w:t>La continuità tra le Scuole dell’infanzia e la Scuola primaria prevede: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95"/>
      </w:tblGrid>
      <w:tr w:rsidR="001C21A2" w:rsidRPr="0029176B">
        <w:tc>
          <w:tcPr>
            <w:tcW w:w="2093" w:type="dxa"/>
            <w:tcBorders>
              <w:bottom w:val="single" w:sz="4" w:space="0" w:color="auto"/>
            </w:tcBorders>
            <w:shd w:val="clear" w:color="auto" w:fill="FFFFFF"/>
          </w:tcPr>
          <w:p w:rsidR="001C21A2" w:rsidRPr="00653EF5" w:rsidRDefault="001C21A2" w:rsidP="00FF0014">
            <w:pPr>
              <w:jc w:val="center"/>
              <w:rPr>
                <w:b/>
                <w:color w:val="3366FF"/>
                <w:szCs w:val="20"/>
              </w:rPr>
            </w:pPr>
            <w:r w:rsidRPr="00653EF5">
              <w:rPr>
                <w:b/>
                <w:color w:val="3366FF"/>
                <w:szCs w:val="20"/>
              </w:rPr>
              <w:t>FASI DEL PROGETTO</w:t>
            </w:r>
          </w:p>
        </w:tc>
        <w:tc>
          <w:tcPr>
            <w:tcW w:w="8095" w:type="dxa"/>
            <w:tcBorders>
              <w:bottom w:val="single" w:sz="4" w:space="0" w:color="auto"/>
            </w:tcBorders>
            <w:shd w:val="clear" w:color="auto" w:fill="FFFFFF"/>
          </w:tcPr>
          <w:p w:rsidR="001C21A2" w:rsidRPr="00653EF5" w:rsidRDefault="001C21A2" w:rsidP="00FF0014">
            <w:pPr>
              <w:jc w:val="center"/>
              <w:rPr>
                <w:b/>
                <w:color w:val="3366FF"/>
                <w:szCs w:val="20"/>
              </w:rPr>
            </w:pPr>
            <w:r w:rsidRPr="00653EF5">
              <w:rPr>
                <w:b/>
                <w:color w:val="3366FF"/>
                <w:szCs w:val="20"/>
              </w:rPr>
              <w:t>AZIONI</w:t>
            </w:r>
            <w:r w:rsidR="004744DA">
              <w:rPr>
                <w:b/>
                <w:color w:val="3366FF"/>
                <w:szCs w:val="20"/>
              </w:rPr>
              <w:t xml:space="preserve"> – scuola primaria</w:t>
            </w:r>
          </w:p>
        </w:tc>
      </w:tr>
      <w:tr w:rsidR="001C21A2" w:rsidRPr="0029176B">
        <w:tc>
          <w:tcPr>
            <w:tcW w:w="2093" w:type="dxa"/>
            <w:tcBorders>
              <w:bottom w:val="single" w:sz="4" w:space="0" w:color="auto"/>
            </w:tcBorders>
            <w:shd w:val="clear" w:color="auto" w:fill="FFFFFF"/>
          </w:tcPr>
          <w:p w:rsidR="001C21A2" w:rsidRPr="00AF3556" w:rsidRDefault="001C21A2" w:rsidP="0040136D">
            <w:pPr>
              <w:pStyle w:val="Paragrafoelenco"/>
              <w:numPr>
                <w:ilvl w:val="0"/>
                <w:numId w:val="53"/>
              </w:numPr>
              <w:ind w:left="470" w:hanging="357"/>
              <w:rPr>
                <w:b/>
                <w:color w:val="FF6600"/>
                <w:szCs w:val="20"/>
              </w:rPr>
            </w:pPr>
            <w:r w:rsidRPr="00AF3556">
              <w:rPr>
                <w:b/>
                <w:color w:val="FF6600"/>
                <w:szCs w:val="20"/>
              </w:rPr>
              <w:t>Oggetto di passaggio</w:t>
            </w:r>
          </w:p>
        </w:tc>
        <w:tc>
          <w:tcPr>
            <w:tcW w:w="8095" w:type="dxa"/>
            <w:tcBorders>
              <w:bottom w:val="single" w:sz="4" w:space="0" w:color="auto"/>
            </w:tcBorders>
            <w:shd w:val="clear" w:color="auto" w:fill="FFFFFF"/>
          </w:tcPr>
          <w:p w:rsidR="001C21A2" w:rsidRDefault="001C21A2" w:rsidP="0040136D">
            <w:pPr>
              <w:numPr>
                <w:ilvl w:val="0"/>
                <w:numId w:val="13"/>
              </w:numPr>
              <w:tabs>
                <w:tab w:val="num" w:pos="252"/>
                <w:tab w:val="num" w:pos="1260"/>
              </w:tabs>
              <w:ind w:left="252" w:hanging="180"/>
              <w:rPr>
                <w:szCs w:val="20"/>
              </w:rPr>
            </w:pPr>
            <w:r w:rsidRPr="0029176B">
              <w:rPr>
                <w:szCs w:val="20"/>
              </w:rPr>
              <w:t>Individuazione di un oggetto di passaggio, o strumento significativo nel percorso formativo-educativo della scuola dell’infanzia utilizzato come momento di raccordo a</w:t>
            </w:r>
            <w:r>
              <w:rPr>
                <w:szCs w:val="20"/>
              </w:rPr>
              <w:t>ll’inizio della scuola primaria</w:t>
            </w:r>
          </w:p>
          <w:p w:rsidR="001C21A2" w:rsidRPr="0029176B" w:rsidRDefault="001C21A2" w:rsidP="0040136D">
            <w:pPr>
              <w:numPr>
                <w:ilvl w:val="0"/>
                <w:numId w:val="13"/>
              </w:numPr>
              <w:tabs>
                <w:tab w:val="num" w:pos="252"/>
                <w:tab w:val="num" w:pos="1260"/>
              </w:tabs>
              <w:ind w:left="252" w:hanging="180"/>
              <w:rPr>
                <w:szCs w:val="20"/>
              </w:rPr>
            </w:pPr>
            <w:r>
              <w:rPr>
                <w:szCs w:val="20"/>
              </w:rPr>
              <w:t>Preparazione, a cura della scuola dell’infanzia, di lavori inerenti l’oggetto di passaggio. Tali lavori verranno poi portati ed esposti nelle diverse scuole primarie</w:t>
            </w:r>
          </w:p>
        </w:tc>
      </w:tr>
      <w:tr w:rsidR="001C21A2" w:rsidRPr="0029176B">
        <w:tc>
          <w:tcPr>
            <w:tcW w:w="2093" w:type="dxa"/>
            <w:shd w:val="clear" w:color="auto" w:fill="FFFFFF"/>
          </w:tcPr>
          <w:p w:rsidR="001C21A2" w:rsidRPr="00AF3556" w:rsidRDefault="001C21A2" w:rsidP="0040136D">
            <w:pPr>
              <w:pStyle w:val="Paragrafoelenco"/>
              <w:numPr>
                <w:ilvl w:val="0"/>
                <w:numId w:val="53"/>
              </w:numPr>
              <w:ind w:left="470" w:hanging="357"/>
              <w:rPr>
                <w:b/>
                <w:color w:val="FF6600"/>
                <w:szCs w:val="20"/>
              </w:rPr>
            </w:pPr>
            <w:r w:rsidRPr="00AF3556">
              <w:rPr>
                <w:b/>
                <w:color w:val="FF6600"/>
                <w:szCs w:val="20"/>
              </w:rPr>
              <w:t>Informazione tra i docenti</w:t>
            </w:r>
          </w:p>
        </w:tc>
        <w:tc>
          <w:tcPr>
            <w:tcW w:w="8095" w:type="dxa"/>
            <w:shd w:val="clear" w:color="auto" w:fill="FFFFFF"/>
          </w:tcPr>
          <w:p w:rsidR="004744DA" w:rsidRDefault="004744DA" w:rsidP="0040136D">
            <w:pPr>
              <w:numPr>
                <w:ilvl w:val="0"/>
                <w:numId w:val="13"/>
              </w:numPr>
              <w:tabs>
                <w:tab w:val="num" w:pos="252"/>
              </w:tabs>
              <w:ind w:left="252" w:hanging="180"/>
              <w:rPr>
                <w:szCs w:val="20"/>
              </w:rPr>
            </w:pPr>
            <w:r w:rsidRPr="0029176B">
              <w:rPr>
                <w:szCs w:val="20"/>
              </w:rPr>
              <w:t xml:space="preserve">Conoscenza del percorso formativo ed esperienziale dei bambini </w:t>
            </w:r>
          </w:p>
          <w:p w:rsidR="001C21A2" w:rsidRPr="0029176B" w:rsidRDefault="001C21A2" w:rsidP="0040136D">
            <w:pPr>
              <w:numPr>
                <w:ilvl w:val="0"/>
                <w:numId w:val="13"/>
              </w:numPr>
              <w:tabs>
                <w:tab w:val="num" w:pos="252"/>
              </w:tabs>
              <w:ind w:left="252" w:hanging="180"/>
              <w:rPr>
                <w:szCs w:val="20"/>
              </w:rPr>
            </w:pPr>
            <w:r w:rsidRPr="0029176B">
              <w:rPr>
                <w:szCs w:val="20"/>
              </w:rPr>
              <w:t>Passaggio d’informazioni per l</w:t>
            </w:r>
            <w:r>
              <w:rPr>
                <w:szCs w:val="20"/>
              </w:rPr>
              <w:t>a formazione delle classi prime</w:t>
            </w:r>
          </w:p>
          <w:p w:rsidR="001C21A2" w:rsidRPr="0029176B" w:rsidRDefault="001C21A2" w:rsidP="0040136D">
            <w:pPr>
              <w:numPr>
                <w:ilvl w:val="0"/>
                <w:numId w:val="13"/>
              </w:numPr>
              <w:tabs>
                <w:tab w:val="num" w:pos="252"/>
              </w:tabs>
              <w:ind w:left="252" w:hanging="180"/>
              <w:rPr>
                <w:szCs w:val="20"/>
              </w:rPr>
            </w:pPr>
            <w:r w:rsidRPr="0029176B">
              <w:rPr>
                <w:szCs w:val="20"/>
              </w:rPr>
              <w:t>Documentazione su schede di passaggio dei bambini di cinque ann</w:t>
            </w:r>
            <w:r>
              <w:rPr>
                <w:szCs w:val="20"/>
              </w:rPr>
              <w:t>i</w:t>
            </w:r>
          </w:p>
          <w:p w:rsidR="001C21A2" w:rsidRPr="0029176B" w:rsidRDefault="001C21A2" w:rsidP="0040136D">
            <w:pPr>
              <w:numPr>
                <w:ilvl w:val="0"/>
                <w:numId w:val="13"/>
              </w:numPr>
              <w:tabs>
                <w:tab w:val="num" w:pos="252"/>
                <w:tab w:val="num" w:pos="1260"/>
              </w:tabs>
              <w:ind w:left="252" w:hanging="180"/>
              <w:rPr>
                <w:szCs w:val="20"/>
              </w:rPr>
            </w:pPr>
            <w:r w:rsidRPr="0029176B">
              <w:rPr>
                <w:szCs w:val="20"/>
              </w:rPr>
              <w:t>Colloqui tra i docenti a classi già formate per il passaggio d’informazioni relativo ai bambini</w:t>
            </w:r>
          </w:p>
        </w:tc>
      </w:tr>
      <w:tr w:rsidR="001C21A2" w:rsidRPr="0029176B">
        <w:tc>
          <w:tcPr>
            <w:tcW w:w="2093" w:type="dxa"/>
            <w:tcBorders>
              <w:bottom w:val="single" w:sz="4" w:space="0" w:color="auto"/>
            </w:tcBorders>
            <w:shd w:val="clear" w:color="auto" w:fill="FFFFFF"/>
          </w:tcPr>
          <w:p w:rsidR="001C21A2" w:rsidRPr="00AF3556" w:rsidRDefault="001C21A2" w:rsidP="0040136D">
            <w:pPr>
              <w:pStyle w:val="Paragrafoelenco"/>
              <w:numPr>
                <w:ilvl w:val="0"/>
                <w:numId w:val="53"/>
              </w:numPr>
              <w:ind w:left="470" w:hanging="357"/>
              <w:rPr>
                <w:b/>
                <w:color w:val="FF6600"/>
                <w:szCs w:val="20"/>
              </w:rPr>
            </w:pPr>
            <w:r w:rsidRPr="00AF3556">
              <w:rPr>
                <w:b/>
                <w:color w:val="FF6600"/>
                <w:szCs w:val="20"/>
              </w:rPr>
              <w:t>Accoglienza dei genitori</w:t>
            </w:r>
          </w:p>
        </w:tc>
        <w:tc>
          <w:tcPr>
            <w:tcW w:w="8095" w:type="dxa"/>
            <w:tcBorders>
              <w:bottom w:val="single" w:sz="4" w:space="0" w:color="auto"/>
            </w:tcBorders>
            <w:shd w:val="clear" w:color="auto" w:fill="FFFFFF"/>
          </w:tcPr>
          <w:p w:rsidR="001C21A2" w:rsidRPr="0029176B" w:rsidRDefault="001C21A2" w:rsidP="0040136D">
            <w:pPr>
              <w:numPr>
                <w:ilvl w:val="0"/>
                <w:numId w:val="13"/>
              </w:numPr>
              <w:tabs>
                <w:tab w:val="num" w:pos="252"/>
                <w:tab w:val="num" w:pos="1260"/>
              </w:tabs>
              <w:ind w:left="252" w:hanging="180"/>
              <w:rPr>
                <w:szCs w:val="20"/>
              </w:rPr>
            </w:pPr>
            <w:r w:rsidRPr="0029176B">
              <w:rPr>
                <w:szCs w:val="20"/>
              </w:rPr>
              <w:t>Incontro con il dirigente sulla struttura e organizzazione scolastica, prima dell’iscrizione scolastica</w:t>
            </w:r>
          </w:p>
          <w:p w:rsidR="001C21A2" w:rsidRPr="0029176B" w:rsidRDefault="001C21A2" w:rsidP="0040136D">
            <w:pPr>
              <w:numPr>
                <w:ilvl w:val="0"/>
                <w:numId w:val="13"/>
              </w:numPr>
              <w:tabs>
                <w:tab w:val="num" w:pos="252"/>
              </w:tabs>
              <w:ind w:left="252" w:hanging="180"/>
              <w:rPr>
                <w:szCs w:val="20"/>
              </w:rPr>
            </w:pPr>
            <w:r>
              <w:rPr>
                <w:szCs w:val="20"/>
              </w:rPr>
              <w:t xml:space="preserve">Consulenza e accompagnamento da parte dei docenti nel momento dell’iscrizione </w:t>
            </w:r>
            <w:r>
              <w:rPr>
                <w:sz w:val="18"/>
                <w:szCs w:val="20"/>
              </w:rPr>
              <w:t>(supporto alla compilazione dei moduli</w:t>
            </w:r>
            <w:r>
              <w:rPr>
                <w:szCs w:val="20"/>
              </w:rPr>
              <w:t xml:space="preserve">, </w:t>
            </w:r>
            <w:r w:rsidRPr="004C3F8B">
              <w:rPr>
                <w:sz w:val="18"/>
                <w:szCs w:val="20"/>
              </w:rPr>
              <w:t>consulenza ecc.)</w:t>
            </w:r>
          </w:p>
          <w:p w:rsidR="001C21A2" w:rsidRDefault="001C21A2" w:rsidP="0040136D">
            <w:pPr>
              <w:numPr>
                <w:ilvl w:val="0"/>
                <w:numId w:val="13"/>
              </w:numPr>
              <w:tabs>
                <w:tab w:val="num" w:pos="252"/>
                <w:tab w:val="num" w:pos="1260"/>
              </w:tabs>
              <w:ind w:left="252" w:hanging="180"/>
              <w:rPr>
                <w:szCs w:val="20"/>
              </w:rPr>
            </w:pPr>
            <w:r w:rsidRPr="0029176B">
              <w:rPr>
                <w:szCs w:val="20"/>
              </w:rPr>
              <w:t>Assemblea a</w:t>
            </w:r>
            <w:r w:rsidR="004744DA">
              <w:rPr>
                <w:szCs w:val="20"/>
              </w:rPr>
              <w:t xml:space="preserve"> settembre a classi già formate</w:t>
            </w:r>
          </w:p>
          <w:p w:rsidR="004744DA" w:rsidRPr="0029176B" w:rsidRDefault="004744DA" w:rsidP="0040136D">
            <w:pPr>
              <w:numPr>
                <w:ilvl w:val="0"/>
                <w:numId w:val="13"/>
              </w:numPr>
              <w:tabs>
                <w:tab w:val="num" w:pos="252"/>
                <w:tab w:val="num" w:pos="1260"/>
              </w:tabs>
              <w:ind w:left="252" w:hanging="180"/>
              <w:rPr>
                <w:szCs w:val="20"/>
              </w:rPr>
            </w:pPr>
            <w:r>
              <w:rPr>
                <w:szCs w:val="20"/>
              </w:rPr>
              <w:t>Assemblea bimestrale rivolta a tutti i genitori per l’illustrazione delle attività e del percorso delle classi</w:t>
            </w:r>
          </w:p>
          <w:p w:rsidR="001C21A2" w:rsidRPr="0029176B" w:rsidRDefault="001C21A2" w:rsidP="0040136D">
            <w:pPr>
              <w:numPr>
                <w:ilvl w:val="0"/>
                <w:numId w:val="13"/>
              </w:numPr>
              <w:tabs>
                <w:tab w:val="num" w:pos="252"/>
                <w:tab w:val="num" w:pos="1260"/>
              </w:tabs>
              <w:ind w:left="252" w:hanging="180"/>
              <w:rPr>
                <w:szCs w:val="20"/>
              </w:rPr>
            </w:pPr>
            <w:r w:rsidRPr="0029176B">
              <w:rPr>
                <w:szCs w:val="20"/>
              </w:rPr>
              <w:t>Colloqui individuali con la famiglia a Ottobre</w:t>
            </w:r>
          </w:p>
        </w:tc>
      </w:tr>
      <w:tr w:rsidR="001C21A2" w:rsidRPr="0029176B">
        <w:trPr>
          <w:trHeight w:val="1034"/>
        </w:trPr>
        <w:tc>
          <w:tcPr>
            <w:tcW w:w="2093" w:type="dxa"/>
            <w:shd w:val="clear" w:color="auto" w:fill="FFFFFF"/>
          </w:tcPr>
          <w:p w:rsidR="001C21A2" w:rsidRPr="00AF3556" w:rsidRDefault="001C21A2" w:rsidP="0040136D">
            <w:pPr>
              <w:pStyle w:val="Paragrafoelenco"/>
              <w:numPr>
                <w:ilvl w:val="0"/>
                <w:numId w:val="53"/>
              </w:numPr>
              <w:ind w:left="470" w:hanging="357"/>
              <w:rPr>
                <w:b/>
                <w:color w:val="FF6600"/>
                <w:szCs w:val="20"/>
              </w:rPr>
            </w:pPr>
            <w:r>
              <w:rPr>
                <w:b/>
                <w:color w:val="FF6600"/>
                <w:szCs w:val="20"/>
              </w:rPr>
              <w:t>Ac</w:t>
            </w:r>
            <w:r w:rsidRPr="00AF3556">
              <w:rPr>
                <w:b/>
                <w:color w:val="FF6600"/>
                <w:szCs w:val="20"/>
              </w:rPr>
              <w:t>coglienza dei bambini</w:t>
            </w:r>
          </w:p>
        </w:tc>
        <w:tc>
          <w:tcPr>
            <w:tcW w:w="8095" w:type="dxa"/>
            <w:shd w:val="clear" w:color="auto" w:fill="FFFFFF"/>
          </w:tcPr>
          <w:p w:rsidR="001C21A2" w:rsidRPr="0029176B" w:rsidRDefault="001C21A2" w:rsidP="0040136D">
            <w:pPr>
              <w:numPr>
                <w:ilvl w:val="0"/>
                <w:numId w:val="13"/>
              </w:numPr>
              <w:tabs>
                <w:tab w:val="num" w:pos="252"/>
              </w:tabs>
              <w:ind w:left="252" w:hanging="180"/>
              <w:rPr>
                <w:szCs w:val="20"/>
              </w:rPr>
            </w:pPr>
            <w:r w:rsidRPr="0029176B">
              <w:rPr>
                <w:szCs w:val="20"/>
              </w:rPr>
              <w:t>Le insegnanti delle classi quinte visiteranno le sezioni dei cinque anni delle varie scuole dell’infanzia, parteciperanno ad un’attività e/o le</w:t>
            </w:r>
            <w:r>
              <w:rPr>
                <w:szCs w:val="20"/>
              </w:rPr>
              <w:t>ggeranno ai bambini un racconto</w:t>
            </w:r>
          </w:p>
          <w:p w:rsidR="001C21A2" w:rsidRDefault="001C21A2" w:rsidP="0040136D">
            <w:pPr>
              <w:numPr>
                <w:ilvl w:val="0"/>
                <w:numId w:val="13"/>
              </w:numPr>
              <w:tabs>
                <w:tab w:val="num" w:pos="252"/>
              </w:tabs>
              <w:ind w:left="252" w:hanging="180"/>
              <w:rPr>
                <w:szCs w:val="20"/>
              </w:rPr>
            </w:pPr>
            <w:r w:rsidRPr="0029176B">
              <w:rPr>
                <w:szCs w:val="20"/>
              </w:rPr>
              <w:t>I bambini della scuola dell’infanzia, accompagnati dai loro insegnanti, visiteranno la scuola primaria</w:t>
            </w:r>
            <w:r>
              <w:rPr>
                <w:szCs w:val="20"/>
              </w:rPr>
              <w:t xml:space="preserve"> e assisteranno a lezioni programmate</w:t>
            </w:r>
          </w:p>
          <w:p w:rsidR="001C21A2" w:rsidRDefault="001C21A2" w:rsidP="0040136D">
            <w:pPr>
              <w:numPr>
                <w:ilvl w:val="0"/>
                <w:numId w:val="13"/>
              </w:numPr>
              <w:tabs>
                <w:tab w:val="num" w:pos="252"/>
              </w:tabs>
              <w:ind w:left="252" w:hanging="180"/>
              <w:rPr>
                <w:szCs w:val="20"/>
              </w:rPr>
            </w:pPr>
            <w:r>
              <w:rPr>
                <w:szCs w:val="20"/>
              </w:rPr>
              <w:t>Un gruppo di insegnanti drammatizzerà, nei giorni stabiliti per la visita della scuola primaria, il libro scelto come oggetto di passaggio</w:t>
            </w:r>
          </w:p>
          <w:p w:rsidR="001C21A2" w:rsidRPr="0029176B" w:rsidRDefault="001C21A2" w:rsidP="0040136D">
            <w:pPr>
              <w:numPr>
                <w:ilvl w:val="0"/>
                <w:numId w:val="13"/>
              </w:numPr>
              <w:tabs>
                <w:tab w:val="clear" w:pos="360"/>
                <w:tab w:val="num" w:pos="252"/>
                <w:tab w:val="num" w:pos="317"/>
              </w:tabs>
              <w:ind w:left="252" w:hanging="180"/>
              <w:rPr>
                <w:szCs w:val="20"/>
              </w:rPr>
            </w:pPr>
            <w:r>
              <w:rPr>
                <w:szCs w:val="20"/>
              </w:rPr>
              <w:t>Si programmeranno, in intesa con tutte le scuole dell’infanzia del territorio, attività grafo-motorie. Esse saranno elementi ponte tra la scuola dell’infanzia e la scuola primaria</w:t>
            </w:r>
          </w:p>
        </w:tc>
      </w:tr>
    </w:tbl>
    <w:p w:rsidR="001C21A2" w:rsidRPr="005A7E0C" w:rsidRDefault="001C21A2" w:rsidP="001C21A2">
      <w:pPr>
        <w:ind w:right="872"/>
        <w:rPr>
          <w:sz w:val="20"/>
          <w:szCs w:val="20"/>
        </w:rPr>
      </w:pPr>
    </w:p>
    <w:p w:rsidR="001C21A2" w:rsidRPr="0029176B" w:rsidRDefault="001C21A2" w:rsidP="001C21A2">
      <w:pPr>
        <w:ind w:right="872"/>
        <w:rPr>
          <w:b/>
          <w:sz w:val="28"/>
          <w:szCs w:val="20"/>
        </w:rPr>
      </w:pPr>
      <w:r w:rsidRPr="0029176B">
        <w:rPr>
          <w:b/>
          <w:sz w:val="28"/>
          <w:szCs w:val="20"/>
        </w:rPr>
        <w:t>La continuità tra la Scuola primaria e la Scuola secondaria di 1° grado prevede: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237"/>
      </w:tblGrid>
      <w:tr w:rsidR="001C21A2" w:rsidRPr="0029176B">
        <w:tc>
          <w:tcPr>
            <w:tcW w:w="1951" w:type="dxa"/>
            <w:tcBorders>
              <w:bottom w:val="single" w:sz="4" w:space="0" w:color="auto"/>
            </w:tcBorders>
            <w:shd w:val="clear" w:color="auto" w:fill="FFFFFF"/>
          </w:tcPr>
          <w:p w:rsidR="001C21A2" w:rsidRPr="0029176B" w:rsidRDefault="001C21A2" w:rsidP="00FF0014">
            <w:pPr>
              <w:jc w:val="center"/>
              <w:rPr>
                <w:b/>
                <w:color w:val="3366FF"/>
                <w:szCs w:val="20"/>
              </w:rPr>
            </w:pPr>
            <w:r w:rsidRPr="0029176B">
              <w:rPr>
                <w:b/>
                <w:color w:val="3366FF"/>
                <w:szCs w:val="20"/>
              </w:rPr>
              <w:t>FASI DEL PROGETTO</w:t>
            </w:r>
          </w:p>
        </w:tc>
        <w:tc>
          <w:tcPr>
            <w:tcW w:w="8237" w:type="dxa"/>
            <w:tcBorders>
              <w:bottom w:val="single" w:sz="4" w:space="0" w:color="auto"/>
            </w:tcBorders>
            <w:shd w:val="clear" w:color="auto" w:fill="FFFFFF"/>
          </w:tcPr>
          <w:p w:rsidR="001C21A2" w:rsidRPr="0029176B" w:rsidRDefault="001C21A2" w:rsidP="00FF0014">
            <w:pPr>
              <w:jc w:val="center"/>
              <w:rPr>
                <w:b/>
                <w:color w:val="3366FF"/>
                <w:szCs w:val="20"/>
              </w:rPr>
            </w:pPr>
            <w:r w:rsidRPr="0029176B">
              <w:rPr>
                <w:b/>
                <w:color w:val="3366FF"/>
                <w:szCs w:val="20"/>
              </w:rPr>
              <w:t>AZIONI</w:t>
            </w:r>
            <w:r w:rsidR="004744DA">
              <w:rPr>
                <w:b/>
                <w:color w:val="3366FF"/>
                <w:szCs w:val="20"/>
              </w:rPr>
              <w:t xml:space="preserve"> – scuola secondaria</w:t>
            </w:r>
          </w:p>
        </w:tc>
      </w:tr>
      <w:tr w:rsidR="001C21A2" w:rsidRPr="0029176B">
        <w:tc>
          <w:tcPr>
            <w:tcW w:w="1951" w:type="dxa"/>
            <w:shd w:val="clear" w:color="auto" w:fill="FFFFFF"/>
          </w:tcPr>
          <w:p w:rsidR="001C21A2" w:rsidRPr="00AF3556" w:rsidRDefault="001C21A2" w:rsidP="0040136D">
            <w:pPr>
              <w:pStyle w:val="Paragrafoelenco"/>
              <w:numPr>
                <w:ilvl w:val="0"/>
                <w:numId w:val="54"/>
              </w:numPr>
              <w:tabs>
                <w:tab w:val="left" w:pos="284"/>
              </w:tabs>
              <w:ind w:left="312" w:hanging="284"/>
              <w:rPr>
                <w:b/>
                <w:color w:val="FF6600"/>
                <w:szCs w:val="20"/>
              </w:rPr>
            </w:pPr>
            <w:r w:rsidRPr="00AF3556">
              <w:rPr>
                <w:b/>
                <w:color w:val="FF6600"/>
                <w:szCs w:val="20"/>
              </w:rPr>
              <w:t xml:space="preserve">Continuità  </w:t>
            </w:r>
          </w:p>
        </w:tc>
        <w:tc>
          <w:tcPr>
            <w:tcW w:w="8237" w:type="dxa"/>
            <w:shd w:val="clear" w:color="auto" w:fill="FFFFFF"/>
          </w:tcPr>
          <w:p w:rsidR="001C21A2" w:rsidRPr="004744DA" w:rsidRDefault="001C21A2" w:rsidP="0040136D">
            <w:pPr>
              <w:pStyle w:val="Paragrafoelenco"/>
              <w:numPr>
                <w:ilvl w:val="0"/>
                <w:numId w:val="71"/>
              </w:numPr>
              <w:tabs>
                <w:tab w:val="num" w:pos="1440"/>
              </w:tabs>
              <w:ind w:left="176" w:hanging="142"/>
              <w:rPr>
                <w:szCs w:val="20"/>
              </w:rPr>
            </w:pPr>
            <w:r w:rsidRPr="004744DA">
              <w:rPr>
                <w:szCs w:val="20"/>
              </w:rPr>
              <w:t>I docenti delle classi V concordano contenuti, metodologie, strategie d’intervento per la definizione di progetti ponte</w:t>
            </w:r>
          </w:p>
        </w:tc>
      </w:tr>
      <w:tr w:rsidR="001C21A2" w:rsidRPr="0029176B">
        <w:tc>
          <w:tcPr>
            <w:tcW w:w="1951" w:type="dxa"/>
            <w:tcBorders>
              <w:bottom w:val="single" w:sz="4" w:space="0" w:color="auto"/>
            </w:tcBorders>
            <w:shd w:val="clear" w:color="auto" w:fill="FFFFFF"/>
          </w:tcPr>
          <w:p w:rsidR="001C21A2" w:rsidRPr="00AF3556" w:rsidRDefault="001C21A2" w:rsidP="0040136D">
            <w:pPr>
              <w:pStyle w:val="Paragrafoelenco"/>
              <w:numPr>
                <w:ilvl w:val="0"/>
                <w:numId w:val="54"/>
              </w:numPr>
              <w:tabs>
                <w:tab w:val="left" w:pos="284"/>
              </w:tabs>
              <w:ind w:left="284" w:hanging="284"/>
              <w:rPr>
                <w:b/>
                <w:color w:val="FF6600"/>
                <w:szCs w:val="20"/>
              </w:rPr>
            </w:pPr>
            <w:r w:rsidRPr="00AF3556">
              <w:rPr>
                <w:b/>
                <w:color w:val="FF6600"/>
                <w:szCs w:val="20"/>
              </w:rPr>
              <w:t>Informazione tra i docenti</w:t>
            </w:r>
          </w:p>
        </w:tc>
        <w:tc>
          <w:tcPr>
            <w:tcW w:w="8237" w:type="dxa"/>
            <w:tcBorders>
              <w:bottom w:val="single" w:sz="4" w:space="0" w:color="auto"/>
            </w:tcBorders>
            <w:shd w:val="clear" w:color="auto" w:fill="FFFFFF"/>
          </w:tcPr>
          <w:p w:rsidR="004744DA" w:rsidRPr="004744DA" w:rsidRDefault="004744DA" w:rsidP="0040136D">
            <w:pPr>
              <w:pStyle w:val="Paragrafoelenco"/>
              <w:numPr>
                <w:ilvl w:val="0"/>
                <w:numId w:val="71"/>
              </w:numPr>
              <w:ind w:left="176" w:hanging="142"/>
              <w:rPr>
                <w:szCs w:val="20"/>
              </w:rPr>
            </w:pPr>
            <w:r w:rsidRPr="004744DA">
              <w:rPr>
                <w:szCs w:val="20"/>
              </w:rPr>
              <w:t xml:space="preserve">Conoscenza del percorso formativo ed esperienziale dei bambini </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Passaggio d’informazioni per la formazione delle classi prime</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Passaggio dei quaderni degli alunni per i quali si ritiene opportuno</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Documentazione su schede di passaggio</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Colloqui tra i docenti a classi già formate per il passaggio d’informazioni relativo agli alunni</w:t>
            </w:r>
          </w:p>
        </w:tc>
      </w:tr>
      <w:tr w:rsidR="001C21A2" w:rsidRPr="0029176B">
        <w:tc>
          <w:tcPr>
            <w:tcW w:w="1951" w:type="dxa"/>
            <w:shd w:val="clear" w:color="auto" w:fill="FFFFFF"/>
          </w:tcPr>
          <w:p w:rsidR="001C21A2" w:rsidRPr="00AF3556" w:rsidRDefault="001C21A2" w:rsidP="0040136D">
            <w:pPr>
              <w:pStyle w:val="Paragrafoelenco"/>
              <w:numPr>
                <w:ilvl w:val="0"/>
                <w:numId w:val="54"/>
              </w:numPr>
              <w:tabs>
                <w:tab w:val="left" w:pos="284"/>
              </w:tabs>
              <w:ind w:left="284" w:hanging="284"/>
              <w:rPr>
                <w:b/>
                <w:color w:val="FF6600"/>
                <w:szCs w:val="20"/>
              </w:rPr>
            </w:pPr>
            <w:r w:rsidRPr="00AF3556">
              <w:rPr>
                <w:b/>
                <w:color w:val="FF6600"/>
                <w:szCs w:val="20"/>
              </w:rPr>
              <w:t>Informazione alle famiglie</w:t>
            </w:r>
          </w:p>
        </w:tc>
        <w:tc>
          <w:tcPr>
            <w:tcW w:w="8237" w:type="dxa"/>
            <w:shd w:val="clear" w:color="auto" w:fill="FFFFFF"/>
          </w:tcPr>
          <w:p w:rsidR="001C21A2" w:rsidRPr="004744DA" w:rsidRDefault="001C21A2" w:rsidP="0040136D">
            <w:pPr>
              <w:pStyle w:val="Paragrafoelenco"/>
              <w:numPr>
                <w:ilvl w:val="0"/>
                <w:numId w:val="71"/>
              </w:numPr>
              <w:tabs>
                <w:tab w:val="num" w:pos="1440"/>
              </w:tabs>
              <w:ind w:left="176" w:hanging="142"/>
              <w:rPr>
                <w:szCs w:val="20"/>
              </w:rPr>
            </w:pPr>
            <w:r w:rsidRPr="004744DA">
              <w:rPr>
                <w:szCs w:val="20"/>
              </w:rPr>
              <w:t>Incontro con il Dirigente sulla struttura e organizzazione scolastica, prima dell’iscrizione scolastica</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Assemblea con i genitori a settembre</w:t>
            </w:r>
          </w:p>
          <w:p w:rsidR="004744DA" w:rsidRPr="007E10E0" w:rsidRDefault="007E10E0" w:rsidP="0040136D">
            <w:pPr>
              <w:pStyle w:val="Paragrafoelenco"/>
              <w:numPr>
                <w:ilvl w:val="0"/>
                <w:numId w:val="71"/>
              </w:numPr>
              <w:tabs>
                <w:tab w:val="num" w:pos="1260"/>
              </w:tabs>
              <w:ind w:left="176" w:hanging="142"/>
              <w:rPr>
                <w:szCs w:val="20"/>
              </w:rPr>
            </w:pPr>
            <w:r>
              <w:rPr>
                <w:szCs w:val="20"/>
              </w:rPr>
              <w:t>Consigli di classe aperti (n.</w:t>
            </w:r>
            <w:r w:rsidR="004744DA" w:rsidRPr="004744DA">
              <w:rPr>
                <w:szCs w:val="20"/>
              </w:rPr>
              <w:t>3) a tutti i genitori per l’illustrazione delle attività e del percorso delle classi</w:t>
            </w:r>
          </w:p>
        </w:tc>
      </w:tr>
      <w:tr w:rsidR="001C21A2" w:rsidRPr="0029176B">
        <w:trPr>
          <w:trHeight w:val="869"/>
        </w:trPr>
        <w:tc>
          <w:tcPr>
            <w:tcW w:w="1951" w:type="dxa"/>
            <w:shd w:val="clear" w:color="auto" w:fill="FFFFFF"/>
          </w:tcPr>
          <w:p w:rsidR="001C21A2" w:rsidRPr="00E8540F" w:rsidRDefault="001C21A2" w:rsidP="0040136D">
            <w:pPr>
              <w:pStyle w:val="Paragrafoelenco"/>
              <w:numPr>
                <w:ilvl w:val="0"/>
                <w:numId w:val="54"/>
              </w:numPr>
              <w:tabs>
                <w:tab w:val="left" w:pos="284"/>
              </w:tabs>
              <w:ind w:left="284" w:hanging="284"/>
              <w:rPr>
                <w:b/>
                <w:color w:val="FF6600"/>
                <w:szCs w:val="20"/>
              </w:rPr>
            </w:pPr>
            <w:r w:rsidRPr="00E8540F">
              <w:rPr>
                <w:b/>
                <w:color w:val="FF6600"/>
                <w:szCs w:val="20"/>
              </w:rPr>
              <w:t>Accoglienza</w:t>
            </w:r>
          </w:p>
          <w:p w:rsidR="001C21A2" w:rsidRPr="00E8540F" w:rsidRDefault="001C21A2" w:rsidP="00FF0014">
            <w:pPr>
              <w:tabs>
                <w:tab w:val="left" w:pos="284"/>
              </w:tabs>
              <w:rPr>
                <w:b/>
                <w:color w:val="FF6600"/>
                <w:szCs w:val="20"/>
              </w:rPr>
            </w:pPr>
            <w:r w:rsidRPr="00E8540F">
              <w:rPr>
                <w:b/>
                <w:color w:val="FF6600"/>
                <w:szCs w:val="20"/>
              </w:rPr>
              <w:t>alunni e famiglie</w:t>
            </w:r>
          </w:p>
        </w:tc>
        <w:tc>
          <w:tcPr>
            <w:tcW w:w="8237" w:type="dxa"/>
            <w:shd w:val="clear" w:color="auto" w:fill="FFFFFF"/>
          </w:tcPr>
          <w:p w:rsidR="001C21A2" w:rsidRPr="004744DA" w:rsidRDefault="001C21A2" w:rsidP="0040136D">
            <w:pPr>
              <w:pStyle w:val="Paragrafoelenco"/>
              <w:numPr>
                <w:ilvl w:val="0"/>
                <w:numId w:val="71"/>
              </w:numPr>
              <w:tabs>
                <w:tab w:val="num" w:pos="1440"/>
              </w:tabs>
              <w:ind w:left="176" w:hanging="142"/>
              <w:rPr>
                <w:szCs w:val="20"/>
              </w:rPr>
            </w:pPr>
            <w:r w:rsidRPr="004744DA">
              <w:rPr>
                <w:szCs w:val="20"/>
              </w:rPr>
              <w:t>Accoglienza degli alunni delle classi V della scuola primaria nelle classi della scuola secondaria per assistere alle lezioni</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Incontri dei professori della scuola secondaria con gli alunni delle classi V per dare informazioni e rispondere a domande sulla scuola secondaria</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Colloqui individuali con la famiglia a settembre - ottobre</w:t>
            </w:r>
          </w:p>
          <w:p w:rsidR="001C21A2" w:rsidRPr="004744DA" w:rsidRDefault="001C21A2" w:rsidP="0040136D">
            <w:pPr>
              <w:pStyle w:val="Paragrafoelenco"/>
              <w:numPr>
                <w:ilvl w:val="0"/>
                <w:numId w:val="71"/>
              </w:numPr>
              <w:tabs>
                <w:tab w:val="num" w:pos="1440"/>
              </w:tabs>
              <w:ind w:left="176" w:hanging="142"/>
              <w:rPr>
                <w:szCs w:val="20"/>
              </w:rPr>
            </w:pPr>
            <w:r w:rsidRPr="004744DA">
              <w:rPr>
                <w:szCs w:val="20"/>
              </w:rPr>
              <w:t>Attività di accoglienza delle classi prime definite ogni anno dai Consigli di classe.</w:t>
            </w:r>
          </w:p>
        </w:tc>
      </w:tr>
    </w:tbl>
    <w:p w:rsidR="00865055" w:rsidRDefault="00865055" w:rsidP="001C21A2">
      <w:pPr>
        <w:jc w:val="center"/>
        <w:rPr>
          <w:b/>
          <w:sz w:val="10"/>
        </w:rPr>
      </w:pPr>
      <w:bookmarkStart w:id="132" w:name="_Toc183175876"/>
      <w:bookmarkStart w:id="133" w:name="_Toc183523792"/>
    </w:p>
    <w:p w:rsidR="00865055" w:rsidRDefault="00865055" w:rsidP="001C21A2">
      <w:pPr>
        <w:jc w:val="center"/>
        <w:rPr>
          <w:b/>
          <w:sz w:val="10"/>
        </w:rPr>
      </w:pPr>
    </w:p>
    <w:p w:rsidR="00865055" w:rsidRDefault="00865055" w:rsidP="001C21A2">
      <w:pPr>
        <w:jc w:val="center"/>
        <w:rPr>
          <w:b/>
          <w:sz w:val="10"/>
        </w:rPr>
      </w:pPr>
    </w:p>
    <w:p w:rsidR="00865055" w:rsidRDefault="00865055" w:rsidP="001C21A2">
      <w:pPr>
        <w:jc w:val="center"/>
        <w:rPr>
          <w:b/>
          <w:sz w:val="10"/>
        </w:rPr>
      </w:pPr>
    </w:p>
    <w:p w:rsidR="00865055" w:rsidRDefault="00865055" w:rsidP="001C21A2">
      <w:pPr>
        <w:jc w:val="center"/>
        <w:rPr>
          <w:b/>
          <w:sz w:val="10"/>
        </w:rPr>
      </w:pPr>
    </w:p>
    <w:p w:rsidR="001C21A2" w:rsidRPr="002F3546" w:rsidRDefault="001C21A2" w:rsidP="001C21A2">
      <w:pPr>
        <w:jc w:val="center"/>
        <w:rPr>
          <w:b/>
          <w:sz w:val="10"/>
        </w:rPr>
      </w:pPr>
    </w:p>
    <w:p w:rsidR="001C21A2" w:rsidRDefault="001C21A2" w:rsidP="001C21A2">
      <w:pPr>
        <w:jc w:val="center"/>
        <w:rPr>
          <w:b/>
          <w:sz w:val="32"/>
        </w:rPr>
      </w:pPr>
      <w:r>
        <w:rPr>
          <w:b/>
          <w:sz w:val="32"/>
        </w:rPr>
        <w:t xml:space="preserve">Orientamento </w:t>
      </w:r>
    </w:p>
    <w:p w:rsidR="001C21A2" w:rsidRPr="00C94050" w:rsidRDefault="001C21A2" w:rsidP="001C21A2">
      <w:pPr>
        <w:jc w:val="center"/>
        <w:rPr>
          <w:b/>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8460"/>
      </w:tblGrid>
      <w:tr w:rsidR="001C21A2" w:rsidRPr="0029176B">
        <w:tc>
          <w:tcPr>
            <w:tcW w:w="1728" w:type="dxa"/>
            <w:tcBorders>
              <w:bottom w:val="single" w:sz="4" w:space="0" w:color="auto"/>
            </w:tcBorders>
            <w:shd w:val="clear" w:color="auto" w:fill="FFFFFF"/>
          </w:tcPr>
          <w:p w:rsidR="001C21A2" w:rsidRPr="0029176B" w:rsidRDefault="001C21A2" w:rsidP="00FF0014">
            <w:pPr>
              <w:jc w:val="center"/>
              <w:rPr>
                <w:b/>
                <w:color w:val="3366FF"/>
                <w:szCs w:val="20"/>
              </w:rPr>
            </w:pPr>
            <w:r w:rsidRPr="0029176B">
              <w:rPr>
                <w:b/>
                <w:color w:val="3366FF"/>
                <w:szCs w:val="20"/>
              </w:rPr>
              <w:t>FASI DEL PROGETTO</w:t>
            </w:r>
          </w:p>
        </w:tc>
        <w:tc>
          <w:tcPr>
            <w:tcW w:w="8460" w:type="dxa"/>
            <w:tcBorders>
              <w:bottom w:val="single" w:sz="4" w:space="0" w:color="auto"/>
            </w:tcBorders>
            <w:shd w:val="clear" w:color="auto" w:fill="FFFFFF"/>
          </w:tcPr>
          <w:p w:rsidR="001C21A2" w:rsidRPr="0029176B" w:rsidRDefault="001C21A2" w:rsidP="00FF0014">
            <w:pPr>
              <w:jc w:val="center"/>
              <w:rPr>
                <w:b/>
                <w:color w:val="3366FF"/>
                <w:szCs w:val="20"/>
              </w:rPr>
            </w:pPr>
            <w:r w:rsidRPr="0029176B">
              <w:rPr>
                <w:b/>
                <w:color w:val="3366FF"/>
                <w:szCs w:val="20"/>
              </w:rPr>
              <w:t>AZIONI</w:t>
            </w:r>
            <w:r w:rsidR="004744DA">
              <w:rPr>
                <w:b/>
                <w:color w:val="3366FF"/>
                <w:szCs w:val="20"/>
              </w:rPr>
              <w:t xml:space="preserve"> a partire dalla classe II</w:t>
            </w:r>
          </w:p>
        </w:tc>
      </w:tr>
      <w:tr w:rsidR="001C21A2" w:rsidRPr="0029176B">
        <w:tc>
          <w:tcPr>
            <w:tcW w:w="1728" w:type="dxa"/>
            <w:shd w:val="clear" w:color="auto" w:fill="FFFFFF"/>
          </w:tcPr>
          <w:p w:rsidR="001C21A2" w:rsidRPr="002B5D87" w:rsidRDefault="001C21A2" w:rsidP="00FF0014">
            <w:pPr>
              <w:rPr>
                <w:b/>
                <w:color w:val="FF6600"/>
                <w:szCs w:val="20"/>
              </w:rPr>
            </w:pPr>
            <w:r w:rsidRPr="002B5D87">
              <w:rPr>
                <w:b/>
                <w:color w:val="FF6600"/>
                <w:szCs w:val="20"/>
              </w:rPr>
              <w:t>1. Analisi</w:t>
            </w:r>
          </w:p>
        </w:tc>
        <w:tc>
          <w:tcPr>
            <w:tcW w:w="8460" w:type="dxa"/>
            <w:shd w:val="clear" w:color="auto" w:fill="FFFFFF"/>
          </w:tcPr>
          <w:p w:rsidR="001C21A2" w:rsidRPr="0029176B" w:rsidRDefault="001C21A2" w:rsidP="0040136D">
            <w:pPr>
              <w:numPr>
                <w:ilvl w:val="0"/>
                <w:numId w:val="13"/>
              </w:numPr>
              <w:tabs>
                <w:tab w:val="clear" w:pos="360"/>
                <w:tab w:val="num" w:pos="252"/>
                <w:tab w:val="num" w:pos="1260"/>
              </w:tabs>
              <w:ind w:left="252" w:hanging="180"/>
              <w:rPr>
                <w:szCs w:val="20"/>
              </w:rPr>
            </w:pPr>
            <w:r>
              <w:rPr>
                <w:szCs w:val="20"/>
              </w:rPr>
              <w:t>Individuare i bisogni di alunni e famiglie</w:t>
            </w:r>
          </w:p>
        </w:tc>
      </w:tr>
      <w:tr w:rsidR="001C21A2" w:rsidRPr="0029176B">
        <w:trPr>
          <w:trHeight w:val="2361"/>
        </w:trPr>
        <w:tc>
          <w:tcPr>
            <w:tcW w:w="1728" w:type="dxa"/>
            <w:shd w:val="clear" w:color="auto" w:fill="FFFFFF"/>
          </w:tcPr>
          <w:p w:rsidR="001C21A2" w:rsidRPr="002B5D87" w:rsidRDefault="001C21A2" w:rsidP="00FF0014">
            <w:pPr>
              <w:rPr>
                <w:b/>
                <w:color w:val="FF6600"/>
                <w:szCs w:val="20"/>
              </w:rPr>
            </w:pPr>
            <w:r w:rsidRPr="002B5D87">
              <w:rPr>
                <w:b/>
                <w:color w:val="FF6600"/>
                <w:szCs w:val="20"/>
              </w:rPr>
              <w:t xml:space="preserve">2. Azioni </w:t>
            </w:r>
          </w:p>
        </w:tc>
        <w:tc>
          <w:tcPr>
            <w:tcW w:w="8460" w:type="dxa"/>
            <w:shd w:val="clear" w:color="auto" w:fill="FFFFFF"/>
          </w:tcPr>
          <w:p w:rsidR="007E1FFA" w:rsidRPr="0029176B" w:rsidRDefault="007E1FFA" w:rsidP="0040136D">
            <w:pPr>
              <w:numPr>
                <w:ilvl w:val="0"/>
                <w:numId w:val="13"/>
              </w:numPr>
              <w:tabs>
                <w:tab w:val="clear" w:pos="360"/>
                <w:tab w:val="num" w:pos="252"/>
                <w:tab w:val="num" w:pos="1260"/>
              </w:tabs>
              <w:ind w:left="252" w:hanging="180"/>
              <w:rPr>
                <w:szCs w:val="20"/>
              </w:rPr>
            </w:pPr>
            <w:r>
              <w:rPr>
                <w:szCs w:val="20"/>
              </w:rPr>
              <w:t>Elaborare il concetto di scelta consapevole</w:t>
            </w:r>
          </w:p>
          <w:p w:rsidR="007E1FFA" w:rsidRPr="0029176B" w:rsidRDefault="007E1FFA" w:rsidP="0040136D">
            <w:pPr>
              <w:numPr>
                <w:ilvl w:val="0"/>
                <w:numId w:val="13"/>
              </w:numPr>
              <w:tabs>
                <w:tab w:val="clear" w:pos="360"/>
                <w:tab w:val="num" w:pos="252"/>
                <w:tab w:val="num" w:pos="1260"/>
              </w:tabs>
              <w:ind w:left="252" w:hanging="180"/>
              <w:rPr>
                <w:szCs w:val="20"/>
              </w:rPr>
            </w:pPr>
            <w:r>
              <w:rPr>
                <w:szCs w:val="20"/>
              </w:rPr>
              <w:t>Creare incontri formativi per le famiglie per le classi II e III</w:t>
            </w:r>
          </w:p>
          <w:p w:rsidR="007E1FFA" w:rsidRDefault="007E1FFA" w:rsidP="0040136D">
            <w:pPr>
              <w:numPr>
                <w:ilvl w:val="0"/>
                <w:numId w:val="13"/>
              </w:numPr>
              <w:tabs>
                <w:tab w:val="clear" w:pos="360"/>
                <w:tab w:val="num" w:pos="252"/>
                <w:tab w:val="num" w:pos="1260"/>
              </w:tabs>
              <w:ind w:left="252" w:hanging="180"/>
              <w:rPr>
                <w:szCs w:val="20"/>
              </w:rPr>
            </w:pPr>
            <w:r>
              <w:rPr>
                <w:szCs w:val="20"/>
              </w:rPr>
              <w:t>Partecipare a laboratori in scuole superiori o in enti accreditati Museo Casa Ferrari</w:t>
            </w:r>
          </w:p>
          <w:p w:rsidR="007E1FFA" w:rsidRPr="0029176B" w:rsidRDefault="007E1FFA" w:rsidP="0040136D">
            <w:pPr>
              <w:numPr>
                <w:ilvl w:val="0"/>
                <w:numId w:val="13"/>
              </w:numPr>
              <w:tabs>
                <w:tab w:val="clear" w:pos="360"/>
                <w:tab w:val="num" w:pos="252"/>
                <w:tab w:val="num" w:pos="1260"/>
              </w:tabs>
              <w:ind w:left="252" w:hanging="180"/>
              <w:rPr>
                <w:szCs w:val="20"/>
              </w:rPr>
            </w:pPr>
            <w:r>
              <w:rPr>
                <w:szCs w:val="20"/>
              </w:rPr>
              <w:t>Conoscere le proprie potenzialità con aiuto esperto - psicologo</w:t>
            </w:r>
          </w:p>
          <w:p w:rsidR="001C21A2" w:rsidRDefault="001C21A2" w:rsidP="0040136D">
            <w:pPr>
              <w:numPr>
                <w:ilvl w:val="0"/>
                <w:numId w:val="13"/>
              </w:numPr>
              <w:tabs>
                <w:tab w:val="clear" w:pos="360"/>
                <w:tab w:val="num" w:pos="252"/>
                <w:tab w:val="num" w:pos="1260"/>
              </w:tabs>
              <w:ind w:left="252" w:hanging="180"/>
              <w:rPr>
                <w:szCs w:val="20"/>
              </w:rPr>
            </w:pPr>
            <w:r>
              <w:rPr>
                <w:szCs w:val="20"/>
              </w:rPr>
              <w:t>Conoscere le offerte formative delle scuole secondarie di 2° grado e organizzare incontri con i rappresentanti d’alcuni istituti d’istruzione superior</w:t>
            </w:r>
            <w:r w:rsidR="007E1FFA">
              <w:rPr>
                <w:szCs w:val="20"/>
              </w:rPr>
              <w:t>e per futuri sbocchi lavorativi</w:t>
            </w:r>
          </w:p>
          <w:p w:rsidR="007E1FFA" w:rsidRPr="0029176B" w:rsidRDefault="007E1FFA" w:rsidP="0040136D">
            <w:pPr>
              <w:numPr>
                <w:ilvl w:val="0"/>
                <w:numId w:val="13"/>
              </w:numPr>
              <w:tabs>
                <w:tab w:val="clear" w:pos="360"/>
                <w:tab w:val="num" w:pos="252"/>
                <w:tab w:val="num" w:pos="1260"/>
              </w:tabs>
              <w:ind w:left="252" w:hanging="180"/>
              <w:rPr>
                <w:szCs w:val="20"/>
              </w:rPr>
            </w:pPr>
            <w:r>
              <w:rPr>
                <w:szCs w:val="20"/>
              </w:rPr>
              <w:t>Visite ad istituti superiori</w:t>
            </w:r>
          </w:p>
          <w:p w:rsidR="001C21A2" w:rsidRPr="0029176B" w:rsidRDefault="001C21A2" w:rsidP="0040136D">
            <w:pPr>
              <w:numPr>
                <w:ilvl w:val="0"/>
                <w:numId w:val="13"/>
              </w:numPr>
              <w:tabs>
                <w:tab w:val="clear" w:pos="360"/>
                <w:tab w:val="num" w:pos="252"/>
                <w:tab w:val="num" w:pos="1260"/>
              </w:tabs>
              <w:ind w:left="252" w:hanging="180"/>
              <w:rPr>
                <w:szCs w:val="20"/>
              </w:rPr>
            </w:pPr>
            <w:r>
              <w:rPr>
                <w:szCs w:val="20"/>
              </w:rPr>
              <w:t xml:space="preserve">Progetto </w:t>
            </w:r>
            <w:r>
              <w:rPr>
                <w:i/>
                <w:szCs w:val="20"/>
              </w:rPr>
              <w:t xml:space="preserve">‘In paese’ </w:t>
            </w:r>
            <w:r>
              <w:rPr>
                <w:szCs w:val="20"/>
              </w:rPr>
              <w:t>(scuola secondaria) per lo sviluppo di abilità sociali</w:t>
            </w:r>
            <w:r w:rsidR="007E1FFA">
              <w:rPr>
                <w:szCs w:val="20"/>
              </w:rPr>
              <w:t xml:space="preserve"> rivolto ad alunni con particolari difficoltà</w:t>
            </w:r>
          </w:p>
        </w:tc>
      </w:tr>
    </w:tbl>
    <w:p w:rsidR="001C21A2" w:rsidRPr="007E1FFA" w:rsidRDefault="001C21A2" w:rsidP="001C21A2">
      <w:pPr>
        <w:jc w:val="center"/>
        <w:rPr>
          <w:b/>
          <w:sz w:val="18"/>
        </w:rPr>
      </w:pPr>
    </w:p>
    <w:p w:rsidR="00EE04A2" w:rsidRPr="000D46E8" w:rsidRDefault="00EE04A2" w:rsidP="00865055">
      <w:pPr>
        <w:pStyle w:val="Titolo1"/>
        <w:rPr>
          <w:color w:val="0033CC"/>
        </w:rPr>
      </w:pPr>
      <w:bookmarkStart w:id="134" w:name="_Toc402728721"/>
      <w:bookmarkStart w:id="135" w:name="_Toc187140441"/>
      <w:bookmarkStart w:id="136" w:name="_Toc370647827"/>
      <w:bookmarkEnd w:id="127"/>
      <w:bookmarkEnd w:id="128"/>
      <w:bookmarkEnd w:id="129"/>
      <w:bookmarkEnd w:id="132"/>
      <w:bookmarkEnd w:id="133"/>
      <w:r w:rsidRPr="000D46E8">
        <w:rPr>
          <w:color w:val="0033CC"/>
        </w:rPr>
        <w:t>Delibere del Collegio dei docenti</w:t>
      </w:r>
      <w:bookmarkEnd w:id="134"/>
    </w:p>
    <w:p w:rsidR="0099738C" w:rsidRPr="00186875" w:rsidRDefault="0099738C" w:rsidP="00211128">
      <w:pPr>
        <w:pStyle w:val="Titolo1"/>
        <w:spacing w:before="0"/>
        <w:rPr>
          <w:color w:val="0033CC"/>
          <w:szCs w:val="20"/>
        </w:rPr>
      </w:pPr>
      <w:bookmarkStart w:id="137" w:name="_Toc402728722"/>
      <w:r w:rsidRPr="00186875">
        <w:rPr>
          <w:color w:val="0033CC"/>
        </w:rPr>
        <w:t>La giornata scolastica alla scuola dell’infanzia</w:t>
      </w:r>
      <w:bookmarkEnd w:id="137"/>
    </w:p>
    <w:p w:rsidR="0099738C" w:rsidRPr="00186875" w:rsidRDefault="0099738C" w:rsidP="0099738C">
      <w:pPr>
        <w:jc w:val="center"/>
        <w:rPr>
          <w:rFonts w:asciiTheme="minorHAnsi" w:hAnsiTheme="minorHAnsi" w:cs="Arial"/>
          <w:color w:val="0033CC"/>
          <w:sz w:val="20"/>
          <w:szCs w:val="20"/>
          <w:u w:val="single"/>
        </w:rPr>
      </w:pPr>
    </w:p>
    <w:p w:rsidR="0099738C" w:rsidRPr="00EB65E2" w:rsidRDefault="0099738C" w:rsidP="0099738C">
      <w:pPr>
        <w:rPr>
          <w:rFonts w:cs="Times New Roman"/>
          <w:szCs w:val="24"/>
        </w:rPr>
      </w:pPr>
      <w:r w:rsidRPr="00EB65E2">
        <w:rPr>
          <w:rFonts w:cs="Times New Roman"/>
          <w:szCs w:val="24"/>
        </w:rPr>
        <w:t xml:space="preserve">La giornata scolastica si alterna tra momenti di sezione e intersezione, </w:t>
      </w:r>
      <w:proofErr w:type="spellStart"/>
      <w:r w:rsidRPr="00EB65E2">
        <w:rPr>
          <w:rFonts w:cs="Times New Roman"/>
          <w:szCs w:val="24"/>
        </w:rPr>
        <w:t>routines</w:t>
      </w:r>
      <w:proofErr w:type="spellEnd"/>
      <w:r w:rsidRPr="00EB65E2">
        <w:rPr>
          <w:rFonts w:cs="Times New Roman"/>
          <w:szCs w:val="24"/>
        </w:rPr>
        <w:t>, attività libere e guidate secondo uno schema orario fisso, salvo eventi particolari (es: feste, uscite…).</w:t>
      </w:r>
    </w:p>
    <w:p w:rsidR="0099738C" w:rsidRPr="00EB65E2" w:rsidRDefault="0099738C" w:rsidP="0099738C">
      <w:pPr>
        <w:spacing w:before="100"/>
        <w:rPr>
          <w:rFonts w:cs="Times New Roman"/>
          <w:szCs w:val="24"/>
        </w:rPr>
      </w:pPr>
      <w:r w:rsidRPr="00EB65E2">
        <w:rPr>
          <w:rFonts w:cs="Times New Roman"/>
          <w:b/>
          <w:bCs/>
          <w:szCs w:val="24"/>
        </w:rPr>
        <w:t>Le routine</w:t>
      </w:r>
    </w:p>
    <w:p w:rsidR="00EB65E2" w:rsidRDefault="0099738C" w:rsidP="0099738C">
      <w:pPr>
        <w:rPr>
          <w:rFonts w:cs="Times New Roman"/>
          <w:szCs w:val="24"/>
        </w:rPr>
      </w:pPr>
      <w:r w:rsidRPr="00EB65E2">
        <w:rPr>
          <w:rFonts w:cs="Times New Roman"/>
          <w:szCs w:val="24"/>
        </w:rPr>
        <w:t xml:space="preserve">Le routine costituiscono una serie di momenti che si ripresentano nell'arco della giornata in maniera costante e ricorrente, caratterizzati da cura, benessere, intimità, relazione affettiva. Soddisfano bisogni fondamentali dei bambini (usare il bagno, essere puliti, mangiare, dormire…) ma possiedono una </w:t>
      </w:r>
      <w:r w:rsidRPr="00EB65E2">
        <w:rPr>
          <w:rFonts w:cs="Times New Roman"/>
          <w:b/>
          <w:bCs/>
          <w:szCs w:val="24"/>
        </w:rPr>
        <w:t>valenza importante di orientamento rispetto ai tempi e al succedersi delle diverse situazioni nella giornata a scuola</w:t>
      </w:r>
      <w:r w:rsidRPr="00EB65E2">
        <w:rPr>
          <w:rFonts w:cs="Times New Roman"/>
          <w:szCs w:val="24"/>
        </w:rPr>
        <w:t>; inoltre, potenziano molte competenze di tipo personale, comunicativo, espressivo, cognitivo.</w:t>
      </w:r>
    </w:p>
    <w:p w:rsidR="0099738C" w:rsidRPr="00EB65E2" w:rsidRDefault="0099738C" w:rsidP="0099738C">
      <w:pPr>
        <w:rPr>
          <w:rFonts w:cs="Times New Roman"/>
          <w:b/>
          <w:szCs w:val="24"/>
        </w:rPr>
      </w:pPr>
      <w:r w:rsidRPr="00EB65E2">
        <w:rPr>
          <w:rFonts w:cs="Times New Roman"/>
          <w:b/>
          <w:szCs w:val="24"/>
        </w:rPr>
        <w:t>Le potenzialità  educative delle routine</w:t>
      </w:r>
    </w:p>
    <w:p w:rsidR="00865055" w:rsidRDefault="0099738C" w:rsidP="0099738C">
      <w:pPr>
        <w:rPr>
          <w:rFonts w:cs="Times New Roman"/>
          <w:szCs w:val="24"/>
        </w:rPr>
      </w:pPr>
      <w:r w:rsidRPr="00EB65E2">
        <w:rPr>
          <w:rFonts w:cs="Times New Roman"/>
          <w:szCs w:val="24"/>
        </w:rPr>
        <w:t>Per l’età dei bambini che frequentano la nostra scuola, le routine possono contribuire in modo significativo a</w:t>
      </w:r>
    </w:p>
    <w:p w:rsidR="0099738C" w:rsidRPr="00EB65E2" w:rsidRDefault="0099738C" w:rsidP="0099738C">
      <w:pPr>
        <w:rPr>
          <w:rFonts w:cs="Times New Roman"/>
          <w:szCs w:val="24"/>
        </w:rPr>
      </w:pPr>
    </w:p>
    <w:p w:rsidR="0099738C" w:rsidRPr="00EB65E2" w:rsidRDefault="0099738C" w:rsidP="000348B0">
      <w:pPr>
        <w:pStyle w:val="Paragrafoelenco"/>
        <w:numPr>
          <w:ilvl w:val="0"/>
          <w:numId w:val="73"/>
        </w:numPr>
        <w:jc w:val="left"/>
        <w:rPr>
          <w:rFonts w:cs="Times New Roman"/>
          <w:szCs w:val="24"/>
        </w:rPr>
      </w:pPr>
      <w:r w:rsidRPr="00EB65E2">
        <w:rPr>
          <w:rFonts w:cs="Times New Roman"/>
          <w:b/>
          <w:szCs w:val="24"/>
          <w:u w:val="single"/>
        </w:rPr>
        <w:t>dare sicurezza</w:t>
      </w:r>
      <w:r w:rsidRPr="00EB65E2">
        <w:rPr>
          <w:rFonts w:cs="Times New Roman"/>
          <w:szCs w:val="24"/>
        </w:rPr>
        <w:t>: dopo un breve periodo, le routine rappresentano qualcosa di noto, diventano delle abitudini, con tutto il conforto che le abitudini contengono.</w:t>
      </w:r>
    </w:p>
    <w:p w:rsidR="0099738C" w:rsidRPr="00EB65E2" w:rsidRDefault="0099738C" w:rsidP="000348B0">
      <w:pPr>
        <w:pStyle w:val="Paragrafoelenco"/>
        <w:numPr>
          <w:ilvl w:val="0"/>
          <w:numId w:val="73"/>
        </w:numPr>
        <w:jc w:val="left"/>
        <w:rPr>
          <w:rFonts w:cs="Times New Roman"/>
          <w:szCs w:val="24"/>
        </w:rPr>
      </w:pPr>
      <w:r w:rsidRPr="00EB65E2">
        <w:rPr>
          <w:rFonts w:cs="Times New Roman"/>
          <w:b/>
          <w:szCs w:val="24"/>
          <w:u w:val="single"/>
        </w:rPr>
        <w:t>scandire il ritmo e padroneggiare il tempo della giornata scolastica</w:t>
      </w:r>
      <w:r w:rsidRPr="00EB65E2">
        <w:rPr>
          <w:rFonts w:cs="Times New Roman"/>
          <w:szCs w:val="24"/>
        </w:rPr>
        <w:t>: segmentando la giornata, nella loro   successione sempre uguale aiutano i bambini ad orientarsi nel tempo, questo dà sicurezza ma aiuta anche fortemente lo strutturarsi di percezioni temporali.</w:t>
      </w:r>
    </w:p>
    <w:p w:rsidR="0099738C" w:rsidRPr="00EB65E2" w:rsidRDefault="0099738C" w:rsidP="000348B0">
      <w:pPr>
        <w:pStyle w:val="Paragrafoelenco"/>
        <w:numPr>
          <w:ilvl w:val="0"/>
          <w:numId w:val="73"/>
        </w:numPr>
        <w:jc w:val="left"/>
        <w:rPr>
          <w:rFonts w:cs="Times New Roman"/>
          <w:szCs w:val="24"/>
        </w:rPr>
      </w:pPr>
      <w:r w:rsidRPr="00EB65E2">
        <w:rPr>
          <w:rFonts w:cs="Times New Roman"/>
          <w:b/>
          <w:szCs w:val="24"/>
          <w:u w:val="single"/>
        </w:rPr>
        <w:t>sviluppare autonomie</w:t>
      </w:r>
      <w:r w:rsidRPr="00EB65E2">
        <w:rPr>
          <w:rFonts w:cs="Times New Roman"/>
          <w:szCs w:val="24"/>
        </w:rPr>
        <w:t>: si incoraggiano i bambini ad andare in bagno, lavarsi le mani, togliersi e mettersi la giacca, mangiare da soli, ecc.</w:t>
      </w:r>
    </w:p>
    <w:p w:rsidR="0099738C" w:rsidRPr="00EB65E2" w:rsidRDefault="0099738C" w:rsidP="000348B0">
      <w:pPr>
        <w:pStyle w:val="Paragrafoelenco"/>
        <w:numPr>
          <w:ilvl w:val="0"/>
          <w:numId w:val="73"/>
        </w:numPr>
        <w:jc w:val="left"/>
        <w:rPr>
          <w:rFonts w:cs="Times New Roman"/>
          <w:szCs w:val="24"/>
        </w:rPr>
      </w:pPr>
      <w:r w:rsidRPr="00EB65E2">
        <w:rPr>
          <w:rFonts w:cs="Times New Roman"/>
          <w:b/>
          <w:szCs w:val="24"/>
          <w:u w:val="single"/>
        </w:rPr>
        <w:t>imparare a vivere insieme agli altri</w:t>
      </w:r>
      <w:r w:rsidRPr="00EB65E2">
        <w:rPr>
          <w:rFonts w:cs="Times New Roman"/>
          <w:szCs w:val="24"/>
        </w:rPr>
        <w:t>: la condivisione di tempi, di momenti, la condivisione di regole per stare bene insieme.</w:t>
      </w:r>
    </w:p>
    <w:p w:rsidR="0099738C" w:rsidRPr="00EB65E2" w:rsidRDefault="0099738C" w:rsidP="000348B0">
      <w:pPr>
        <w:pStyle w:val="Paragrafoelenco"/>
        <w:numPr>
          <w:ilvl w:val="0"/>
          <w:numId w:val="73"/>
        </w:numPr>
        <w:jc w:val="left"/>
        <w:rPr>
          <w:rFonts w:cs="Times New Roman"/>
          <w:szCs w:val="24"/>
        </w:rPr>
      </w:pPr>
      <w:r w:rsidRPr="00EB65E2">
        <w:rPr>
          <w:rFonts w:cs="Times New Roman"/>
          <w:b/>
          <w:szCs w:val="24"/>
          <w:u w:val="single"/>
        </w:rPr>
        <w:t>favorire abitudini igieniche e cura della persona</w:t>
      </w:r>
      <w:r w:rsidRPr="00EB65E2">
        <w:rPr>
          <w:rFonts w:cs="Times New Roman"/>
          <w:szCs w:val="24"/>
        </w:rPr>
        <w:t xml:space="preserve">: prima di andare a pranzo ci si lava le mani, quando si esce dal bagno si è vestiti in modo ordinato, ecc. </w:t>
      </w:r>
    </w:p>
    <w:p w:rsidR="0099738C" w:rsidRPr="00EB65E2" w:rsidRDefault="0099738C" w:rsidP="0099738C">
      <w:pPr>
        <w:spacing w:before="100" w:after="100"/>
        <w:rPr>
          <w:rFonts w:cs="Times New Roman"/>
          <w:szCs w:val="24"/>
          <w:lang w:eastAsia="en-US"/>
        </w:rPr>
      </w:pPr>
      <w:r w:rsidRPr="00EB65E2">
        <w:rPr>
          <w:rFonts w:cs="Times New Roman"/>
          <w:szCs w:val="24"/>
        </w:rPr>
        <w:t>Ogni routine può essere connotata in modo accogliente ed evolvere nel corso dell’anno, in relazione alle conquiste dei bambini, per consentire nuovi apprendimenti e autonomie.</w:t>
      </w:r>
    </w:p>
    <w:p w:rsidR="00865055" w:rsidRDefault="00865055" w:rsidP="0099738C">
      <w:pPr>
        <w:rPr>
          <w:rFonts w:cs="Times New Roman"/>
          <w:b/>
          <w:szCs w:val="24"/>
        </w:rPr>
      </w:pPr>
    </w:p>
    <w:p w:rsidR="00865055" w:rsidRDefault="00865055" w:rsidP="0099738C">
      <w:pPr>
        <w:rPr>
          <w:rFonts w:cs="Times New Roman"/>
          <w:b/>
          <w:szCs w:val="24"/>
        </w:rPr>
      </w:pPr>
    </w:p>
    <w:p w:rsidR="00865055" w:rsidRDefault="00865055" w:rsidP="0099738C">
      <w:pPr>
        <w:rPr>
          <w:rFonts w:cs="Times New Roman"/>
          <w:b/>
          <w:szCs w:val="24"/>
        </w:rPr>
      </w:pPr>
    </w:p>
    <w:p w:rsidR="00865055" w:rsidRDefault="00865055" w:rsidP="0099738C">
      <w:pPr>
        <w:rPr>
          <w:rFonts w:cs="Times New Roman"/>
          <w:b/>
          <w:szCs w:val="24"/>
        </w:rPr>
      </w:pPr>
    </w:p>
    <w:p w:rsidR="0099738C" w:rsidRPr="00EB65E2" w:rsidRDefault="0099738C" w:rsidP="0099738C">
      <w:pPr>
        <w:rPr>
          <w:rFonts w:cs="Times New Roman"/>
          <w:b/>
          <w:szCs w:val="24"/>
        </w:rPr>
      </w:pPr>
    </w:p>
    <w:p w:rsidR="0099738C" w:rsidRPr="00EB65E2" w:rsidRDefault="0099738C" w:rsidP="0099738C">
      <w:pPr>
        <w:rPr>
          <w:rFonts w:cs="Times New Roman"/>
          <w:b/>
          <w:szCs w:val="24"/>
        </w:rPr>
      </w:pPr>
      <w:r w:rsidRPr="00EB65E2">
        <w:rPr>
          <w:rFonts w:cs="Times New Roman"/>
          <w:b/>
          <w:szCs w:val="24"/>
        </w:rPr>
        <w:t>Pianificazione delle routine settimanali</w:t>
      </w:r>
    </w:p>
    <w:tbl>
      <w:tblPr>
        <w:tblStyle w:val="Grigliatabella"/>
        <w:tblW w:w="0" w:type="auto"/>
        <w:tblLook w:val="04A0"/>
      </w:tblPr>
      <w:tblGrid>
        <w:gridCol w:w="2273"/>
        <w:gridCol w:w="7581"/>
      </w:tblGrid>
      <w:tr w:rsidR="0099738C" w:rsidRPr="00EB65E2">
        <w:tc>
          <w:tcPr>
            <w:tcW w:w="2273" w:type="dxa"/>
          </w:tcPr>
          <w:p w:rsidR="0099738C" w:rsidRPr="00EB65E2" w:rsidRDefault="00EB65E2" w:rsidP="0017003A">
            <w:pPr>
              <w:rPr>
                <w:rFonts w:cs="Times New Roman"/>
                <w:b/>
                <w:szCs w:val="24"/>
              </w:rPr>
            </w:pPr>
            <w:r w:rsidRPr="00EB65E2">
              <w:rPr>
                <w:rFonts w:cs="Times New Roman"/>
                <w:b/>
                <w:szCs w:val="24"/>
              </w:rPr>
              <w:t>Orario</w:t>
            </w:r>
          </w:p>
        </w:tc>
        <w:tc>
          <w:tcPr>
            <w:tcW w:w="7581" w:type="dxa"/>
          </w:tcPr>
          <w:p w:rsidR="0099738C" w:rsidRPr="00EB65E2" w:rsidRDefault="00EB65E2" w:rsidP="0017003A">
            <w:pPr>
              <w:rPr>
                <w:rFonts w:cs="Times New Roman"/>
                <w:b/>
                <w:szCs w:val="24"/>
              </w:rPr>
            </w:pPr>
            <w:r w:rsidRPr="00EB65E2">
              <w:rPr>
                <w:rFonts w:cs="Times New Roman"/>
                <w:b/>
                <w:szCs w:val="24"/>
              </w:rPr>
              <w:t>Routine</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8.00/9.00</w:t>
            </w:r>
          </w:p>
        </w:tc>
        <w:tc>
          <w:tcPr>
            <w:tcW w:w="7581" w:type="dxa"/>
          </w:tcPr>
          <w:p w:rsidR="0099738C" w:rsidRPr="00EB65E2" w:rsidRDefault="0099738C" w:rsidP="0017003A">
            <w:pPr>
              <w:rPr>
                <w:rFonts w:cs="Times New Roman"/>
                <w:szCs w:val="24"/>
              </w:rPr>
            </w:pPr>
            <w:r w:rsidRPr="00EB65E2">
              <w:rPr>
                <w:rFonts w:cs="Times New Roman"/>
                <w:szCs w:val="24"/>
              </w:rPr>
              <w:t>- Ingresso</w:t>
            </w:r>
          </w:p>
          <w:p w:rsidR="0099738C" w:rsidRPr="00EB65E2" w:rsidRDefault="0099738C" w:rsidP="0017003A">
            <w:pPr>
              <w:rPr>
                <w:rFonts w:cs="Times New Roman"/>
                <w:szCs w:val="24"/>
              </w:rPr>
            </w:pPr>
            <w:r w:rsidRPr="00EB65E2">
              <w:rPr>
                <w:rFonts w:cs="Times New Roman"/>
                <w:szCs w:val="24"/>
              </w:rPr>
              <w:t>- Giochi liberi e strutturati</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9.00/9.30</w:t>
            </w:r>
          </w:p>
        </w:tc>
        <w:tc>
          <w:tcPr>
            <w:tcW w:w="7581" w:type="dxa"/>
          </w:tcPr>
          <w:p w:rsidR="0099738C" w:rsidRPr="00EB65E2" w:rsidRDefault="0099738C" w:rsidP="0017003A">
            <w:pPr>
              <w:rPr>
                <w:rFonts w:cs="Times New Roman"/>
                <w:szCs w:val="24"/>
              </w:rPr>
            </w:pPr>
            <w:r w:rsidRPr="00EB65E2">
              <w:rPr>
                <w:rFonts w:cs="Times New Roman"/>
                <w:szCs w:val="24"/>
              </w:rPr>
              <w:t>- Frutta mattutina</w:t>
            </w:r>
          </w:p>
          <w:p w:rsidR="0099738C" w:rsidRPr="00EB65E2" w:rsidRDefault="0099738C" w:rsidP="0017003A">
            <w:pPr>
              <w:rPr>
                <w:rFonts w:cs="Times New Roman"/>
                <w:szCs w:val="24"/>
              </w:rPr>
            </w:pPr>
            <w:r w:rsidRPr="00EB65E2">
              <w:rPr>
                <w:rFonts w:cs="Times New Roman"/>
                <w:szCs w:val="24"/>
              </w:rPr>
              <w:t>- Presenze/registrazione calendario</w:t>
            </w:r>
          </w:p>
          <w:p w:rsidR="0099738C" w:rsidRPr="00EB65E2" w:rsidRDefault="0099738C" w:rsidP="0017003A">
            <w:pPr>
              <w:rPr>
                <w:rFonts w:cs="Times New Roman"/>
                <w:szCs w:val="24"/>
              </w:rPr>
            </w:pPr>
            <w:r w:rsidRPr="00EB65E2">
              <w:rPr>
                <w:rFonts w:cs="Times New Roman"/>
                <w:szCs w:val="24"/>
              </w:rPr>
              <w:t>- Bagno</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11.15/11.40</w:t>
            </w:r>
          </w:p>
        </w:tc>
        <w:tc>
          <w:tcPr>
            <w:tcW w:w="7581" w:type="dxa"/>
          </w:tcPr>
          <w:p w:rsidR="0099738C" w:rsidRPr="00EB65E2" w:rsidRDefault="0099738C" w:rsidP="0017003A">
            <w:pPr>
              <w:rPr>
                <w:rFonts w:cs="Times New Roman"/>
                <w:szCs w:val="24"/>
              </w:rPr>
            </w:pPr>
            <w:r w:rsidRPr="00EB65E2">
              <w:rPr>
                <w:rFonts w:cs="Times New Roman"/>
                <w:szCs w:val="24"/>
              </w:rPr>
              <w:t>- Bagno</w:t>
            </w:r>
          </w:p>
          <w:p w:rsidR="0099738C" w:rsidRPr="00EB65E2" w:rsidRDefault="0099738C" w:rsidP="0017003A">
            <w:pPr>
              <w:rPr>
                <w:rFonts w:cs="Times New Roman"/>
                <w:szCs w:val="24"/>
              </w:rPr>
            </w:pPr>
            <w:r w:rsidRPr="00EB65E2">
              <w:rPr>
                <w:rFonts w:cs="Times New Roman"/>
                <w:szCs w:val="24"/>
              </w:rPr>
              <w:t xml:space="preserve">- Preparazione pranzo </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11.40/12.30</w:t>
            </w:r>
          </w:p>
        </w:tc>
        <w:tc>
          <w:tcPr>
            <w:tcW w:w="7581" w:type="dxa"/>
          </w:tcPr>
          <w:p w:rsidR="0099738C" w:rsidRPr="00EB65E2" w:rsidRDefault="0099738C" w:rsidP="0017003A">
            <w:pPr>
              <w:rPr>
                <w:rFonts w:cs="Times New Roman"/>
                <w:szCs w:val="24"/>
              </w:rPr>
            </w:pPr>
            <w:r w:rsidRPr="00EB65E2">
              <w:rPr>
                <w:rFonts w:cs="Times New Roman"/>
                <w:szCs w:val="24"/>
              </w:rPr>
              <w:t>- Pranzo</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12.30/13.00</w:t>
            </w:r>
          </w:p>
        </w:tc>
        <w:tc>
          <w:tcPr>
            <w:tcW w:w="7581" w:type="dxa"/>
          </w:tcPr>
          <w:p w:rsidR="0099738C" w:rsidRPr="00EB65E2" w:rsidRDefault="0099738C" w:rsidP="0017003A">
            <w:pPr>
              <w:rPr>
                <w:rFonts w:cs="Times New Roman"/>
                <w:szCs w:val="24"/>
              </w:rPr>
            </w:pPr>
            <w:r w:rsidRPr="00EB65E2">
              <w:rPr>
                <w:rFonts w:cs="Times New Roman"/>
                <w:szCs w:val="24"/>
              </w:rPr>
              <w:t>- Giochi liberi -  1°uscita</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13.00/13.30</w:t>
            </w:r>
          </w:p>
        </w:tc>
        <w:tc>
          <w:tcPr>
            <w:tcW w:w="7581" w:type="dxa"/>
          </w:tcPr>
          <w:p w:rsidR="0099738C" w:rsidRPr="00EB65E2" w:rsidRDefault="0099738C" w:rsidP="0017003A">
            <w:pPr>
              <w:rPr>
                <w:rFonts w:cs="Times New Roman"/>
                <w:szCs w:val="24"/>
              </w:rPr>
            </w:pPr>
            <w:r w:rsidRPr="00EB65E2">
              <w:rPr>
                <w:rFonts w:cs="Times New Roman"/>
                <w:szCs w:val="24"/>
              </w:rPr>
              <w:t xml:space="preserve">-Bagno – rilassamento - lettura </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13.30/15.00-15.10</w:t>
            </w:r>
          </w:p>
        </w:tc>
        <w:tc>
          <w:tcPr>
            <w:tcW w:w="7581" w:type="dxa"/>
          </w:tcPr>
          <w:p w:rsidR="0099738C" w:rsidRPr="00EB65E2" w:rsidRDefault="0099738C" w:rsidP="0017003A">
            <w:pPr>
              <w:rPr>
                <w:rFonts w:cs="Times New Roman"/>
                <w:szCs w:val="24"/>
              </w:rPr>
            </w:pPr>
            <w:r w:rsidRPr="00EB65E2">
              <w:rPr>
                <w:rFonts w:cs="Times New Roman"/>
                <w:szCs w:val="24"/>
              </w:rPr>
              <w:t>- Riposo o attività didattiche</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15.00/ 15.30</w:t>
            </w:r>
          </w:p>
        </w:tc>
        <w:tc>
          <w:tcPr>
            <w:tcW w:w="7581" w:type="dxa"/>
          </w:tcPr>
          <w:p w:rsidR="0099738C" w:rsidRPr="00EB65E2" w:rsidRDefault="0099738C" w:rsidP="0017003A">
            <w:pPr>
              <w:rPr>
                <w:rFonts w:cs="Times New Roman"/>
                <w:szCs w:val="24"/>
              </w:rPr>
            </w:pPr>
            <w:r w:rsidRPr="00EB65E2">
              <w:rPr>
                <w:rFonts w:cs="Times New Roman"/>
                <w:szCs w:val="24"/>
              </w:rPr>
              <w:t>- Sveglia- bagno- merenda</w:t>
            </w:r>
          </w:p>
        </w:tc>
      </w:tr>
      <w:tr w:rsidR="0099738C" w:rsidRPr="00EB65E2">
        <w:tc>
          <w:tcPr>
            <w:tcW w:w="2273" w:type="dxa"/>
          </w:tcPr>
          <w:p w:rsidR="0099738C" w:rsidRPr="00EB65E2" w:rsidRDefault="0099738C" w:rsidP="0017003A">
            <w:pPr>
              <w:rPr>
                <w:rFonts w:cs="Times New Roman"/>
                <w:szCs w:val="24"/>
              </w:rPr>
            </w:pPr>
            <w:r w:rsidRPr="00EB65E2">
              <w:rPr>
                <w:rFonts w:cs="Times New Roman"/>
                <w:szCs w:val="24"/>
              </w:rPr>
              <w:t>15.30/16.00</w:t>
            </w:r>
          </w:p>
        </w:tc>
        <w:tc>
          <w:tcPr>
            <w:tcW w:w="7581" w:type="dxa"/>
          </w:tcPr>
          <w:p w:rsidR="0099738C" w:rsidRPr="00EB65E2" w:rsidRDefault="0099738C" w:rsidP="0017003A">
            <w:pPr>
              <w:rPr>
                <w:rFonts w:cs="Times New Roman"/>
                <w:szCs w:val="24"/>
              </w:rPr>
            </w:pPr>
            <w:r w:rsidRPr="00EB65E2">
              <w:rPr>
                <w:rFonts w:cs="Times New Roman"/>
                <w:szCs w:val="24"/>
              </w:rPr>
              <w:t>- Gioco libero e guidato- 2°uscita</w:t>
            </w:r>
          </w:p>
        </w:tc>
      </w:tr>
    </w:tbl>
    <w:p w:rsidR="0099738C" w:rsidRPr="00EB65E2" w:rsidRDefault="0099738C" w:rsidP="0099738C">
      <w:pPr>
        <w:rPr>
          <w:rFonts w:cs="Times New Roman"/>
          <w:szCs w:val="24"/>
        </w:rPr>
      </w:pPr>
    </w:p>
    <w:p w:rsidR="0099738C" w:rsidRPr="00EB65E2" w:rsidRDefault="0099738C" w:rsidP="0099738C">
      <w:pPr>
        <w:rPr>
          <w:rFonts w:cs="Times New Roman"/>
          <w:b/>
          <w:szCs w:val="24"/>
        </w:rPr>
      </w:pPr>
      <w:r w:rsidRPr="00EB65E2">
        <w:rPr>
          <w:rFonts w:cs="Times New Roman"/>
          <w:b/>
          <w:szCs w:val="24"/>
        </w:rPr>
        <w:t>Scansione orari</w:t>
      </w:r>
      <w:r w:rsidR="00190417" w:rsidRPr="00EB65E2">
        <w:rPr>
          <w:rFonts w:cs="Times New Roman"/>
          <w:b/>
          <w:szCs w:val="24"/>
        </w:rPr>
        <w:t>a</w:t>
      </w:r>
      <w:r w:rsidRPr="00EB65E2">
        <w:rPr>
          <w:rFonts w:cs="Times New Roman"/>
          <w:b/>
          <w:szCs w:val="24"/>
        </w:rPr>
        <w:t xml:space="preserve"> giornaliera</w:t>
      </w:r>
    </w:p>
    <w:p w:rsidR="0099738C" w:rsidRPr="00EB65E2" w:rsidRDefault="0099738C" w:rsidP="0099738C">
      <w:pPr>
        <w:rPr>
          <w:rFonts w:cs="Times New Roman"/>
          <w:szCs w:val="24"/>
        </w:rPr>
      </w:pPr>
      <w:r w:rsidRPr="00EB65E2">
        <w:rPr>
          <w:rFonts w:cs="Times New Roman"/>
          <w:b/>
          <w:szCs w:val="24"/>
        </w:rPr>
        <w:t>h.7.30 / 8.00</w:t>
      </w:r>
      <w:r w:rsidRPr="00EB65E2">
        <w:rPr>
          <w:rFonts w:cs="Times New Roman"/>
          <w:szCs w:val="24"/>
        </w:rPr>
        <w:t>: pre-scuola</w:t>
      </w:r>
    </w:p>
    <w:p w:rsidR="0099738C" w:rsidRPr="00EB65E2" w:rsidRDefault="0099738C" w:rsidP="0099738C">
      <w:pPr>
        <w:rPr>
          <w:rFonts w:cs="Times New Roman"/>
          <w:szCs w:val="24"/>
        </w:rPr>
      </w:pPr>
      <w:r w:rsidRPr="00EB65E2">
        <w:rPr>
          <w:rFonts w:cs="Times New Roman"/>
          <w:b/>
          <w:szCs w:val="24"/>
        </w:rPr>
        <w:t>h 8.00 / 9.00</w:t>
      </w:r>
      <w:r w:rsidRPr="00EB65E2">
        <w:rPr>
          <w:rFonts w:cs="Times New Roman"/>
          <w:szCs w:val="24"/>
        </w:rPr>
        <w:t>: le modalità e il luogo dell’ accoglienza sono declinate ad ogni singolo plesso.</w:t>
      </w:r>
    </w:p>
    <w:p w:rsidR="0099738C" w:rsidRPr="00EB65E2" w:rsidRDefault="0099738C" w:rsidP="0099738C">
      <w:pPr>
        <w:rPr>
          <w:rFonts w:cs="Times New Roman"/>
          <w:szCs w:val="24"/>
        </w:rPr>
      </w:pPr>
      <w:r w:rsidRPr="00EB65E2">
        <w:rPr>
          <w:rFonts w:cs="Times New Roman"/>
          <w:b/>
          <w:szCs w:val="24"/>
        </w:rPr>
        <w:t>h 9.00 / 9.</w:t>
      </w:r>
      <w:r w:rsidRPr="00EB65E2">
        <w:rPr>
          <w:rFonts w:cs="Times New Roman"/>
          <w:szCs w:val="24"/>
        </w:rPr>
        <w:t>30: routine della merenda e del bagno</w:t>
      </w:r>
    </w:p>
    <w:p w:rsidR="0099738C" w:rsidRPr="00EB65E2" w:rsidRDefault="0099738C" w:rsidP="0099738C">
      <w:pPr>
        <w:ind w:left="1418" w:hanging="1418"/>
        <w:rPr>
          <w:rFonts w:cs="Times New Roman"/>
          <w:szCs w:val="24"/>
        </w:rPr>
      </w:pPr>
      <w:r w:rsidRPr="00EB65E2">
        <w:rPr>
          <w:rFonts w:cs="Times New Roman"/>
          <w:b/>
          <w:szCs w:val="24"/>
        </w:rPr>
        <w:t>h.9.30  / 10.00</w:t>
      </w:r>
      <w:r w:rsidRPr="00EB65E2">
        <w:rPr>
          <w:rFonts w:cs="Times New Roman"/>
          <w:szCs w:val="24"/>
        </w:rPr>
        <w:t xml:space="preserve">: Calendario: registrazione  fatta dai bambini di presenti e  assenti, tempo meteorologico, attività del giorno precedente, camerieri, introduzione e spiegazione all’attività guidata che si farà dopo e consegna </w:t>
      </w:r>
    </w:p>
    <w:p w:rsidR="0099738C" w:rsidRPr="00EB65E2" w:rsidRDefault="0099738C" w:rsidP="0099738C">
      <w:pPr>
        <w:rPr>
          <w:rFonts w:cs="Times New Roman"/>
          <w:szCs w:val="24"/>
        </w:rPr>
      </w:pPr>
      <w:r w:rsidRPr="00EB65E2">
        <w:rPr>
          <w:rFonts w:cs="Times New Roman"/>
          <w:b/>
          <w:szCs w:val="24"/>
        </w:rPr>
        <w:t>h. 10.00 / 11.10</w:t>
      </w:r>
      <w:r w:rsidRPr="00EB65E2">
        <w:rPr>
          <w:rFonts w:cs="Times New Roman"/>
          <w:szCs w:val="24"/>
        </w:rPr>
        <w:t xml:space="preserve">: attività guidata individuale, per gruppi o laboratori (sezioni, salone, </w:t>
      </w:r>
      <w:proofErr w:type="spellStart"/>
      <w:r w:rsidRPr="00EB65E2">
        <w:rPr>
          <w:rFonts w:cs="Times New Roman"/>
          <w:szCs w:val="24"/>
        </w:rPr>
        <w:t>atellier</w:t>
      </w:r>
      <w:proofErr w:type="spellEnd"/>
      <w:r w:rsidRPr="00EB65E2">
        <w:rPr>
          <w:rFonts w:cs="Times New Roman"/>
          <w:szCs w:val="24"/>
        </w:rPr>
        <w:t>).</w:t>
      </w:r>
    </w:p>
    <w:p w:rsidR="0099738C" w:rsidRPr="00EB65E2" w:rsidRDefault="0099738C" w:rsidP="0099738C">
      <w:pPr>
        <w:rPr>
          <w:rFonts w:cs="Times New Roman"/>
          <w:szCs w:val="24"/>
        </w:rPr>
      </w:pPr>
      <w:r w:rsidRPr="00EB65E2">
        <w:rPr>
          <w:rFonts w:cs="Times New Roman"/>
          <w:b/>
          <w:szCs w:val="24"/>
        </w:rPr>
        <w:t>h.11.10 / 11.40</w:t>
      </w:r>
      <w:r w:rsidRPr="00EB65E2">
        <w:rPr>
          <w:rFonts w:cs="Times New Roman"/>
          <w:szCs w:val="24"/>
        </w:rPr>
        <w:t>: attività libera in sezione e nel salone o giardino, routine della preparazione al pranzo .</w:t>
      </w:r>
    </w:p>
    <w:p w:rsidR="0099738C" w:rsidRPr="00EB65E2" w:rsidRDefault="0099738C" w:rsidP="0099738C">
      <w:pPr>
        <w:rPr>
          <w:rFonts w:cs="Times New Roman"/>
          <w:szCs w:val="24"/>
        </w:rPr>
      </w:pPr>
      <w:r w:rsidRPr="00EB65E2">
        <w:rPr>
          <w:rFonts w:cs="Times New Roman"/>
          <w:b/>
          <w:szCs w:val="24"/>
        </w:rPr>
        <w:t>h.11.30 / 11.40</w:t>
      </w:r>
      <w:r w:rsidRPr="00EB65E2">
        <w:rPr>
          <w:rFonts w:cs="Times New Roman"/>
          <w:szCs w:val="24"/>
        </w:rPr>
        <w:t>: uscita antimeridiana</w:t>
      </w:r>
    </w:p>
    <w:p w:rsidR="0099738C" w:rsidRPr="00EB65E2" w:rsidRDefault="0099738C" w:rsidP="0099738C">
      <w:pPr>
        <w:rPr>
          <w:rFonts w:cs="Times New Roman"/>
          <w:szCs w:val="24"/>
        </w:rPr>
      </w:pPr>
      <w:r w:rsidRPr="00EB65E2">
        <w:rPr>
          <w:rFonts w:cs="Times New Roman"/>
          <w:b/>
          <w:szCs w:val="24"/>
        </w:rPr>
        <w:t>h. 11.40 / 12.20/ 12.30</w:t>
      </w:r>
      <w:r w:rsidRPr="00EB65E2">
        <w:rPr>
          <w:rFonts w:cs="Times New Roman"/>
          <w:szCs w:val="24"/>
        </w:rPr>
        <w:t>: pranzo</w:t>
      </w:r>
    </w:p>
    <w:p w:rsidR="0099738C" w:rsidRPr="00EB65E2" w:rsidRDefault="0099738C" w:rsidP="0099738C">
      <w:pPr>
        <w:rPr>
          <w:rFonts w:cs="Times New Roman"/>
          <w:szCs w:val="24"/>
        </w:rPr>
      </w:pPr>
      <w:r w:rsidRPr="00EB65E2">
        <w:rPr>
          <w:rFonts w:cs="Times New Roman"/>
          <w:b/>
          <w:szCs w:val="24"/>
        </w:rPr>
        <w:t>h. 12.30 / 13.00</w:t>
      </w:r>
      <w:r w:rsidRPr="00EB65E2">
        <w:rPr>
          <w:rFonts w:cs="Times New Roman"/>
          <w:szCs w:val="24"/>
        </w:rPr>
        <w:t>: prima uscita e per chi rimane gioco libero o guidato.</w:t>
      </w:r>
    </w:p>
    <w:p w:rsidR="0099738C" w:rsidRPr="00EB65E2" w:rsidRDefault="0099738C" w:rsidP="0099738C">
      <w:pPr>
        <w:rPr>
          <w:rFonts w:cs="Times New Roman"/>
          <w:szCs w:val="24"/>
        </w:rPr>
      </w:pPr>
      <w:r w:rsidRPr="00EB65E2">
        <w:rPr>
          <w:rFonts w:cs="Times New Roman"/>
          <w:b/>
          <w:szCs w:val="24"/>
        </w:rPr>
        <w:t>h. 13.00 / 13.30</w:t>
      </w:r>
      <w:r w:rsidRPr="00EB65E2">
        <w:rPr>
          <w:rFonts w:cs="Times New Roman"/>
          <w:szCs w:val="24"/>
        </w:rPr>
        <w:t>: routine del bagno, momento di relax o lettura di un libro.</w:t>
      </w:r>
    </w:p>
    <w:p w:rsidR="0099738C" w:rsidRPr="00EB65E2" w:rsidRDefault="0099738C" w:rsidP="0099738C">
      <w:pPr>
        <w:ind w:left="1985" w:hanging="1985"/>
        <w:rPr>
          <w:rFonts w:cs="Times New Roman"/>
          <w:b/>
          <w:szCs w:val="24"/>
        </w:rPr>
      </w:pPr>
      <w:r w:rsidRPr="00EB65E2">
        <w:rPr>
          <w:rFonts w:cs="Times New Roman"/>
          <w:b/>
          <w:szCs w:val="24"/>
        </w:rPr>
        <w:t>h. 13.30 / 15.00/15.10</w:t>
      </w:r>
      <w:r w:rsidRPr="00EB65E2">
        <w:rPr>
          <w:rFonts w:cs="Times New Roman"/>
          <w:szCs w:val="24"/>
        </w:rPr>
        <w:t>:</w:t>
      </w:r>
      <w:r w:rsidRPr="00EB65E2">
        <w:rPr>
          <w:rFonts w:cs="Times New Roman"/>
          <w:b/>
          <w:szCs w:val="24"/>
        </w:rPr>
        <w:t xml:space="preserve"> </w:t>
      </w:r>
      <w:r w:rsidRPr="00EB65E2">
        <w:rPr>
          <w:rFonts w:cs="Times New Roman"/>
          <w:szCs w:val="24"/>
        </w:rPr>
        <w:t xml:space="preserve">sonno pomeridiano. </w:t>
      </w:r>
      <w:r w:rsidRPr="00EB65E2">
        <w:rPr>
          <w:rFonts w:cs="Times New Roman"/>
          <w:b/>
          <w:szCs w:val="24"/>
        </w:rPr>
        <w:t>Dal 2° quadrimestre, per alcuni pomeriggi, per i bambini di 5 anni, verranno attivati progetti didattici specifici. Si valuteranno le modalità organizzative, in relazione al contesto educativo.</w:t>
      </w:r>
    </w:p>
    <w:p w:rsidR="0099738C" w:rsidRPr="00EB65E2" w:rsidRDefault="0099738C" w:rsidP="0099738C">
      <w:pPr>
        <w:rPr>
          <w:rFonts w:cs="Times New Roman"/>
          <w:szCs w:val="24"/>
        </w:rPr>
      </w:pPr>
      <w:r w:rsidRPr="00EB65E2">
        <w:rPr>
          <w:rFonts w:cs="Times New Roman"/>
          <w:b/>
          <w:szCs w:val="24"/>
        </w:rPr>
        <w:t>h. 15.00 /  15.30</w:t>
      </w:r>
      <w:r w:rsidRPr="00EB65E2">
        <w:rPr>
          <w:rFonts w:cs="Times New Roman"/>
          <w:szCs w:val="24"/>
        </w:rPr>
        <w:t>: sveglia, bagno e merenda.</w:t>
      </w:r>
    </w:p>
    <w:p w:rsidR="0099738C" w:rsidRPr="00EB65E2" w:rsidRDefault="0099738C" w:rsidP="0099738C">
      <w:pPr>
        <w:rPr>
          <w:rFonts w:cs="Times New Roman"/>
          <w:szCs w:val="24"/>
        </w:rPr>
      </w:pPr>
      <w:r w:rsidRPr="00EB65E2">
        <w:rPr>
          <w:rFonts w:cs="Times New Roman"/>
          <w:b/>
          <w:szCs w:val="24"/>
        </w:rPr>
        <w:t>h. 15.30 / 16.00</w:t>
      </w:r>
      <w:r w:rsidRPr="00EB65E2">
        <w:rPr>
          <w:rFonts w:cs="Times New Roman"/>
          <w:szCs w:val="24"/>
        </w:rPr>
        <w:t>: seconda uscita, gioco libero e guidato.</w:t>
      </w:r>
    </w:p>
    <w:p w:rsidR="0099738C" w:rsidRPr="00EB65E2" w:rsidRDefault="0099738C" w:rsidP="0099738C">
      <w:pPr>
        <w:rPr>
          <w:rFonts w:cs="Times New Roman"/>
          <w:szCs w:val="24"/>
        </w:rPr>
      </w:pPr>
      <w:r w:rsidRPr="00EB65E2">
        <w:rPr>
          <w:rFonts w:cs="Times New Roman"/>
          <w:b/>
          <w:szCs w:val="24"/>
        </w:rPr>
        <w:t>h. 16.00 / 18.00</w:t>
      </w:r>
      <w:r w:rsidRPr="00EB65E2">
        <w:rPr>
          <w:rFonts w:cs="Times New Roman"/>
          <w:szCs w:val="24"/>
        </w:rPr>
        <w:t>: post-scuola</w:t>
      </w:r>
      <w:r w:rsidR="008C79F0" w:rsidRPr="00EB65E2">
        <w:rPr>
          <w:rFonts w:cs="Times New Roman"/>
          <w:szCs w:val="24"/>
        </w:rPr>
        <w:t>.</w:t>
      </w:r>
    </w:p>
    <w:p w:rsidR="0099738C" w:rsidRPr="00186875" w:rsidRDefault="00211128" w:rsidP="00186875">
      <w:pPr>
        <w:pStyle w:val="Titolo1"/>
        <w:rPr>
          <w:color w:val="0033CC"/>
        </w:rPr>
      </w:pPr>
      <w:bookmarkStart w:id="138" w:name="_Toc402728723"/>
      <w:bookmarkStart w:id="139" w:name="_Toc370648183"/>
      <w:r>
        <w:rPr>
          <w:color w:val="0033CC"/>
        </w:rPr>
        <w:t>C</w:t>
      </w:r>
      <w:r w:rsidR="0099738C" w:rsidRPr="00186875">
        <w:rPr>
          <w:color w:val="0033CC"/>
        </w:rPr>
        <w:t>riteri per l’assegnazione dei compiti a casa</w:t>
      </w:r>
      <w:bookmarkEnd w:id="138"/>
      <w:r w:rsidR="0099738C" w:rsidRPr="00186875">
        <w:rPr>
          <w:color w:val="0033CC"/>
        </w:rPr>
        <w:t xml:space="preserve"> </w:t>
      </w:r>
      <w:bookmarkEnd w:id="139"/>
    </w:p>
    <w:p w:rsidR="00EE04A2" w:rsidRPr="00EB65E2" w:rsidRDefault="00EE04A2" w:rsidP="00EE04A2">
      <w:pPr>
        <w:pStyle w:val="Paragrafoelenco"/>
        <w:numPr>
          <w:ilvl w:val="0"/>
          <w:numId w:val="80"/>
        </w:numPr>
        <w:rPr>
          <w:rFonts w:cs="Times New Roman"/>
          <w:b/>
          <w:szCs w:val="24"/>
        </w:rPr>
      </w:pPr>
      <w:r w:rsidRPr="00EB65E2">
        <w:rPr>
          <w:rFonts w:cs="Times New Roman"/>
          <w:b/>
          <w:szCs w:val="24"/>
        </w:rPr>
        <w:t>Scuola primaria</w:t>
      </w:r>
    </w:p>
    <w:p w:rsidR="0099738C" w:rsidRPr="00EB65E2" w:rsidRDefault="0099738C" w:rsidP="0099738C">
      <w:pPr>
        <w:rPr>
          <w:rFonts w:cs="Times New Roman"/>
          <w:szCs w:val="24"/>
        </w:rPr>
      </w:pPr>
      <w:r w:rsidRPr="00EB65E2">
        <w:rPr>
          <w:rFonts w:cs="Times New Roman"/>
          <w:szCs w:val="24"/>
        </w:rPr>
        <w:t>I compiti a casa favoriscono l’apprendimento attraverso ripetizione ed esercizio. Inoltre incoraggiano i discenti ad assumersi personalmente la responsabilità del lavoro didattico attraverso lo studio.</w:t>
      </w:r>
    </w:p>
    <w:p w:rsidR="0099738C" w:rsidRPr="00EB65E2" w:rsidRDefault="0099738C" w:rsidP="0099738C">
      <w:pPr>
        <w:rPr>
          <w:rFonts w:cs="Times New Roman"/>
          <w:szCs w:val="24"/>
        </w:rPr>
      </w:pPr>
      <w:r w:rsidRPr="00EB65E2">
        <w:rPr>
          <w:rFonts w:cs="Times New Roman"/>
          <w:szCs w:val="24"/>
        </w:rPr>
        <w:t>Nell’assegnazione dei compiti da svolgere a casa gli insegnanti operano in coerenza con la programmazione didattica e concordano a livello di team modalità e quantità in sede di programmazione settimanale.</w:t>
      </w:r>
    </w:p>
    <w:p w:rsidR="0099738C" w:rsidRPr="00EB65E2" w:rsidRDefault="0099738C" w:rsidP="0099738C">
      <w:pPr>
        <w:rPr>
          <w:rFonts w:cs="Times New Roman"/>
          <w:szCs w:val="24"/>
        </w:rPr>
      </w:pPr>
      <w:r w:rsidRPr="00EB65E2">
        <w:rPr>
          <w:rFonts w:cs="Times New Roman"/>
          <w:szCs w:val="24"/>
        </w:rPr>
        <w:t>I genitori sono invitati a collaborare affinché gli alunni svolgano regolarmente e con impegno i compiti assegnati.</w:t>
      </w:r>
    </w:p>
    <w:p w:rsidR="0099738C" w:rsidRPr="00EB65E2" w:rsidRDefault="0099738C" w:rsidP="0099738C">
      <w:pPr>
        <w:rPr>
          <w:rFonts w:cs="Times New Roman"/>
          <w:b/>
          <w:szCs w:val="24"/>
        </w:rPr>
      </w:pPr>
      <w:r w:rsidRPr="00EB65E2">
        <w:rPr>
          <w:rFonts w:cs="Times New Roman"/>
          <w:b/>
          <w:szCs w:val="24"/>
        </w:rPr>
        <w:t xml:space="preserve">classi 1^ e 2^ </w:t>
      </w:r>
    </w:p>
    <w:p w:rsidR="0099738C" w:rsidRPr="00EB65E2" w:rsidRDefault="0099738C" w:rsidP="0099738C">
      <w:pPr>
        <w:rPr>
          <w:rFonts w:cs="Times New Roman"/>
          <w:b/>
          <w:szCs w:val="24"/>
        </w:rPr>
      </w:pPr>
      <w:r w:rsidRPr="00EB65E2">
        <w:rPr>
          <w:rFonts w:cs="Times New Roman"/>
          <w:b/>
          <w:szCs w:val="24"/>
        </w:rPr>
        <w:t>(consegnati alle famiglie all’atto dell’iscrizione)</w:t>
      </w:r>
    </w:p>
    <w:p w:rsidR="0099738C" w:rsidRPr="00EB65E2" w:rsidRDefault="0099738C" w:rsidP="000348B0">
      <w:pPr>
        <w:numPr>
          <w:ilvl w:val="0"/>
          <w:numId w:val="75"/>
        </w:numPr>
        <w:rPr>
          <w:rFonts w:cs="Times New Roman"/>
          <w:szCs w:val="24"/>
        </w:rPr>
      </w:pPr>
      <w:r w:rsidRPr="00EB65E2">
        <w:rPr>
          <w:rFonts w:cs="Times New Roman"/>
          <w:szCs w:val="24"/>
        </w:rPr>
        <w:t>I compiti assegnati devono essere chiari nella consegna, fattibili, diversificati in caso di programmazioni individualizzate e devono vertere su tematiche già affrontate in classe.</w:t>
      </w:r>
    </w:p>
    <w:p w:rsidR="0099738C" w:rsidRPr="00EB65E2" w:rsidRDefault="0099738C" w:rsidP="000348B0">
      <w:pPr>
        <w:numPr>
          <w:ilvl w:val="0"/>
          <w:numId w:val="75"/>
        </w:numPr>
        <w:rPr>
          <w:rFonts w:cs="Times New Roman"/>
          <w:szCs w:val="24"/>
        </w:rPr>
      </w:pPr>
      <w:r w:rsidRPr="00EB65E2">
        <w:rPr>
          <w:rFonts w:cs="Times New Roman"/>
          <w:szCs w:val="24"/>
        </w:rPr>
        <w:t>Le attività da privilegiare nell’assegnazione dei compiti sono la lettura, la comprensione dei testi e gli esercizi di consolidamento di tutte le discipline.</w:t>
      </w:r>
    </w:p>
    <w:p w:rsidR="0099738C" w:rsidRPr="00EB65E2" w:rsidRDefault="0099738C" w:rsidP="000348B0">
      <w:pPr>
        <w:numPr>
          <w:ilvl w:val="0"/>
          <w:numId w:val="75"/>
        </w:numPr>
        <w:rPr>
          <w:rFonts w:cs="Times New Roman"/>
          <w:szCs w:val="24"/>
        </w:rPr>
      </w:pPr>
      <w:r w:rsidRPr="00EB65E2">
        <w:rPr>
          <w:rFonts w:cs="Times New Roman"/>
          <w:szCs w:val="24"/>
        </w:rPr>
        <w:t>I compiti assegnati vengono abitualmente controllati e corretti.</w:t>
      </w:r>
    </w:p>
    <w:p w:rsidR="0099738C" w:rsidRPr="00EB65E2" w:rsidRDefault="0099738C" w:rsidP="000348B0">
      <w:pPr>
        <w:numPr>
          <w:ilvl w:val="0"/>
          <w:numId w:val="75"/>
        </w:numPr>
        <w:rPr>
          <w:rFonts w:cs="Times New Roman"/>
          <w:szCs w:val="24"/>
        </w:rPr>
      </w:pPr>
      <w:r w:rsidRPr="00EB65E2">
        <w:rPr>
          <w:rFonts w:cs="Times New Roman"/>
          <w:szCs w:val="24"/>
        </w:rPr>
        <w:t xml:space="preserve">Nel rispetto dei criteri di cui sopra, nelle classi funzionanti a </w:t>
      </w:r>
      <w:r w:rsidRPr="00EB65E2">
        <w:rPr>
          <w:rFonts w:cs="Times New Roman"/>
          <w:b/>
          <w:szCs w:val="24"/>
        </w:rPr>
        <w:t xml:space="preserve">tempo pieno </w:t>
      </w:r>
      <w:r w:rsidRPr="00EB65E2">
        <w:rPr>
          <w:rFonts w:cs="Times New Roman"/>
          <w:szCs w:val="24"/>
        </w:rPr>
        <w:t>gli insegnanti assegnano i compiti nel fine settimana. Durante la settimana, inoltre, gli alunni possono essere occupati dopo l’impegno scolastico in brevi attività di lettura  (mirate a consolidare l’apprendimento strumentale della letto-scrittura) e di memorizzazione (tabelline, filastrocche…).</w:t>
      </w:r>
    </w:p>
    <w:p w:rsidR="0099738C" w:rsidRPr="00EB65E2" w:rsidRDefault="0099738C" w:rsidP="000348B0">
      <w:pPr>
        <w:numPr>
          <w:ilvl w:val="0"/>
          <w:numId w:val="75"/>
        </w:numPr>
        <w:rPr>
          <w:rFonts w:cs="Times New Roman"/>
          <w:szCs w:val="24"/>
        </w:rPr>
      </w:pPr>
      <w:r w:rsidRPr="00EB65E2">
        <w:rPr>
          <w:rFonts w:cs="Times New Roman"/>
          <w:szCs w:val="24"/>
        </w:rPr>
        <w:t xml:space="preserve">Nel rispetto dei criteri di cui sopra, nelle classi funzionanti a </w:t>
      </w:r>
      <w:r w:rsidRPr="00EB65E2">
        <w:rPr>
          <w:rFonts w:cs="Times New Roman"/>
          <w:b/>
          <w:szCs w:val="24"/>
        </w:rPr>
        <w:t xml:space="preserve">tempo normale </w:t>
      </w:r>
      <w:r w:rsidRPr="00EB65E2">
        <w:rPr>
          <w:rFonts w:cs="Times New Roman"/>
          <w:szCs w:val="24"/>
        </w:rPr>
        <w:t xml:space="preserve">gli insegnanti assegnano i compiti quotidianamente in moderata quantità.  </w:t>
      </w:r>
    </w:p>
    <w:p w:rsidR="0099738C" w:rsidRPr="00EB65E2" w:rsidRDefault="0099738C" w:rsidP="000348B0">
      <w:pPr>
        <w:numPr>
          <w:ilvl w:val="0"/>
          <w:numId w:val="75"/>
        </w:numPr>
        <w:rPr>
          <w:rFonts w:cs="Times New Roman"/>
          <w:szCs w:val="24"/>
        </w:rPr>
      </w:pPr>
      <w:r w:rsidRPr="00EB65E2">
        <w:rPr>
          <w:rFonts w:cs="Times New Roman"/>
          <w:szCs w:val="24"/>
        </w:rPr>
        <w:t>Nel caso in cui un alunno, pur essendo in grado di farlo, non completi in classe il lavoro assegnato,  ha l’incarico di portarlo a termine a casa.</w:t>
      </w:r>
    </w:p>
    <w:p w:rsidR="0099738C" w:rsidRPr="00EB65E2" w:rsidRDefault="0099738C" w:rsidP="000348B0">
      <w:pPr>
        <w:numPr>
          <w:ilvl w:val="0"/>
          <w:numId w:val="75"/>
        </w:numPr>
        <w:tabs>
          <w:tab w:val="left" w:pos="2430"/>
        </w:tabs>
        <w:jc w:val="right"/>
        <w:rPr>
          <w:rFonts w:cs="Times New Roman"/>
          <w:i/>
          <w:spacing w:val="-8"/>
          <w:szCs w:val="24"/>
        </w:rPr>
      </w:pPr>
      <w:r w:rsidRPr="00EB65E2">
        <w:rPr>
          <w:rFonts w:cs="Times New Roman"/>
          <w:i/>
          <w:spacing w:val="-8"/>
          <w:szCs w:val="24"/>
        </w:rPr>
        <w:t>Delibera del Collegio dei Docenti del 27 gennaio 2014</w:t>
      </w:r>
    </w:p>
    <w:p w:rsidR="0099738C" w:rsidRPr="00EB65E2" w:rsidRDefault="0099738C" w:rsidP="0099738C">
      <w:pPr>
        <w:rPr>
          <w:rFonts w:cs="Times New Roman"/>
          <w:szCs w:val="24"/>
        </w:rPr>
      </w:pPr>
    </w:p>
    <w:p w:rsidR="0099738C" w:rsidRPr="00EB65E2" w:rsidRDefault="0099738C" w:rsidP="0099738C">
      <w:pPr>
        <w:rPr>
          <w:rFonts w:cs="Times New Roman"/>
          <w:b/>
          <w:szCs w:val="24"/>
        </w:rPr>
      </w:pPr>
      <w:r w:rsidRPr="00EB65E2">
        <w:rPr>
          <w:rFonts w:cs="Times New Roman"/>
          <w:b/>
          <w:szCs w:val="24"/>
        </w:rPr>
        <w:t>classi 3^ 4^ 5^</w:t>
      </w:r>
    </w:p>
    <w:p w:rsidR="0099738C" w:rsidRPr="00EB65E2" w:rsidRDefault="0099738C" w:rsidP="000348B0">
      <w:pPr>
        <w:pStyle w:val="Paragrafoelenco"/>
        <w:numPr>
          <w:ilvl w:val="0"/>
          <w:numId w:val="74"/>
        </w:numPr>
        <w:spacing w:after="200"/>
        <w:rPr>
          <w:rFonts w:cs="Times New Roman"/>
          <w:szCs w:val="24"/>
        </w:rPr>
      </w:pPr>
      <w:r w:rsidRPr="00EB65E2">
        <w:rPr>
          <w:rFonts w:cs="Times New Roman"/>
          <w:szCs w:val="24"/>
        </w:rPr>
        <w:t>I compiti assegnati devono essere chiari nella consegna, fattibili, diversificati in caso di programmazioni individualizzate e devono vertere su tematiche già affrontate.</w:t>
      </w:r>
    </w:p>
    <w:p w:rsidR="0099738C" w:rsidRPr="00EB65E2" w:rsidRDefault="0099738C" w:rsidP="000348B0">
      <w:pPr>
        <w:pStyle w:val="Paragrafoelenco"/>
        <w:numPr>
          <w:ilvl w:val="0"/>
          <w:numId w:val="74"/>
        </w:numPr>
        <w:spacing w:after="200"/>
        <w:rPr>
          <w:rFonts w:cs="Times New Roman"/>
          <w:szCs w:val="24"/>
        </w:rPr>
      </w:pPr>
      <w:r w:rsidRPr="00EB65E2">
        <w:rPr>
          <w:rFonts w:cs="Times New Roman"/>
          <w:szCs w:val="24"/>
        </w:rPr>
        <w:t>Le attività da privilegiare nell’assegnazione dei compiti sono la lettura, la comprensione dei testi, esercizi di consolidamento e studio individuale.</w:t>
      </w:r>
    </w:p>
    <w:p w:rsidR="0099738C" w:rsidRPr="00EB65E2" w:rsidRDefault="0099738C" w:rsidP="000348B0">
      <w:pPr>
        <w:pStyle w:val="Paragrafoelenco"/>
        <w:numPr>
          <w:ilvl w:val="0"/>
          <w:numId w:val="74"/>
        </w:numPr>
        <w:spacing w:after="200"/>
        <w:rPr>
          <w:rFonts w:cs="Times New Roman"/>
          <w:szCs w:val="24"/>
        </w:rPr>
      </w:pPr>
      <w:r w:rsidRPr="00EB65E2">
        <w:rPr>
          <w:rFonts w:cs="Times New Roman"/>
          <w:szCs w:val="24"/>
        </w:rPr>
        <w:t>I compiti assegnati verranno costantemente controllati e corretti.</w:t>
      </w:r>
    </w:p>
    <w:p w:rsidR="0099738C" w:rsidRPr="00EB65E2" w:rsidRDefault="0099738C" w:rsidP="000348B0">
      <w:pPr>
        <w:pStyle w:val="Paragrafoelenco"/>
        <w:numPr>
          <w:ilvl w:val="0"/>
          <w:numId w:val="74"/>
        </w:numPr>
        <w:spacing w:after="200"/>
        <w:rPr>
          <w:rFonts w:cs="Times New Roman"/>
          <w:szCs w:val="24"/>
        </w:rPr>
      </w:pPr>
      <w:r w:rsidRPr="00EB65E2">
        <w:rPr>
          <w:rFonts w:cs="Times New Roman"/>
          <w:szCs w:val="24"/>
        </w:rPr>
        <w:t xml:space="preserve"> L’avvio all’apprendimento di un efficace metodo di studio è uno degli obiettivi prioritari della programmazione didattica, va quindi prevista l’organizzazione di adeguati tempi in cui gli alunni, aiutati inizialmente dall’insegnante, svolgano a casa attività di analisi e di studio.</w:t>
      </w:r>
    </w:p>
    <w:p w:rsidR="0099738C" w:rsidRPr="00EB65E2" w:rsidRDefault="0099738C" w:rsidP="000348B0">
      <w:pPr>
        <w:pStyle w:val="Paragrafoelenco"/>
        <w:numPr>
          <w:ilvl w:val="0"/>
          <w:numId w:val="74"/>
        </w:numPr>
        <w:spacing w:after="200"/>
        <w:rPr>
          <w:rFonts w:cs="Times New Roman"/>
          <w:szCs w:val="24"/>
        </w:rPr>
      </w:pPr>
      <w:r w:rsidRPr="00EB65E2">
        <w:rPr>
          <w:rFonts w:cs="Times New Roman"/>
          <w:szCs w:val="24"/>
        </w:rPr>
        <w:t>Nel rispetto dei criteri di cui sopra, nelle classi funzionanti a tempo normale, gli insegnanti assegnano i compiti quotidianamente in moderata quantità. Nelle classi funzionanti a tempo pieno si avrà cura di ripartire in modo equo i carichi operativi settimanali e verrà posta particolare attenzione ad una collocazione delle materie orali in giorni diversi da una settimana all’altra</w:t>
      </w:r>
    </w:p>
    <w:p w:rsidR="0099738C" w:rsidRPr="00EB65E2" w:rsidRDefault="0099738C" w:rsidP="00874B66">
      <w:pPr>
        <w:rPr>
          <w:rFonts w:cs="Times New Roman"/>
          <w:b/>
          <w:szCs w:val="24"/>
        </w:rPr>
      </w:pPr>
      <w:r w:rsidRPr="00EB65E2">
        <w:rPr>
          <w:rFonts w:cs="Times New Roman"/>
          <w:b/>
          <w:szCs w:val="24"/>
        </w:rPr>
        <w:t>Recupero</w:t>
      </w:r>
    </w:p>
    <w:p w:rsidR="0099738C" w:rsidRPr="00EB65E2" w:rsidRDefault="0099738C" w:rsidP="00874B66">
      <w:pPr>
        <w:rPr>
          <w:rFonts w:cs="Times New Roman"/>
          <w:szCs w:val="24"/>
        </w:rPr>
      </w:pPr>
      <w:r w:rsidRPr="00EB65E2">
        <w:rPr>
          <w:rFonts w:cs="Times New Roman"/>
          <w:szCs w:val="24"/>
        </w:rPr>
        <w:t>In caso di assenza di un alunno, sarà cura dei genitori informarsi su quanto svolto in classe, anche mediante la consultazione del registro elettronico, e collaborare per il recupero degli apprendimenti.</w:t>
      </w:r>
    </w:p>
    <w:p w:rsidR="0099738C" w:rsidRPr="00EB65E2" w:rsidRDefault="0099738C" w:rsidP="00874B66">
      <w:pPr>
        <w:rPr>
          <w:rFonts w:cs="Times New Roman"/>
          <w:szCs w:val="24"/>
        </w:rPr>
      </w:pPr>
      <w:r w:rsidRPr="00EB65E2">
        <w:rPr>
          <w:rFonts w:cs="Times New Roman"/>
          <w:szCs w:val="24"/>
        </w:rPr>
        <w:t>Se un alunno non svolge abitualmente i compiti assegnati a casa, gli insegnanti si confronteranno con la famiglia in modo da individuarne le cause e ricercare insieme delle possibili soluzioni.</w:t>
      </w:r>
    </w:p>
    <w:p w:rsidR="0099738C" w:rsidRPr="00EB65E2" w:rsidRDefault="0099738C" w:rsidP="0099738C">
      <w:pPr>
        <w:rPr>
          <w:rFonts w:cs="Times New Roman"/>
          <w:szCs w:val="24"/>
        </w:rPr>
      </w:pPr>
    </w:p>
    <w:p w:rsidR="0099738C" w:rsidRPr="00EB65E2" w:rsidRDefault="0099738C" w:rsidP="00EE04A2">
      <w:pPr>
        <w:pStyle w:val="Paragrafoelenco"/>
        <w:numPr>
          <w:ilvl w:val="0"/>
          <w:numId w:val="80"/>
        </w:numPr>
        <w:rPr>
          <w:rFonts w:cs="Times New Roman"/>
          <w:b/>
          <w:szCs w:val="24"/>
        </w:rPr>
      </w:pPr>
      <w:r w:rsidRPr="00EB65E2">
        <w:rPr>
          <w:rFonts w:cs="Times New Roman"/>
          <w:b/>
          <w:szCs w:val="24"/>
        </w:rPr>
        <w:t>Scuola secondaria</w:t>
      </w:r>
    </w:p>
    <w:p w:rsidR="0099738C" w:rsidRPr="00EB65E2" w:rsidRDefault="0099738C" w:rsidP="0099738C">
      <w:pPr>
        <w:rPr>
          <w:rFonts w:eastAsia="Times New Roman" w:cs="Times New Roman"/>
          <w:bCs/>
          <w:szCs w:val="24"/>
        </w:rPr>
      </w:pPr>
      <w:r w:rsidRPr="00EB65E2">
        <w:rPr>
          <w:rFonts w:eastAsia="Times New Roman" w:cs="Times New Roman"/>
          <w:bCs/>
          <w:szCs w:val="24"/>
        </w:rPr>
        <w:t>Tutti i docenti si impegnano a rispettare quanto dichiarato nel seguente prospetto e sono ovviamente a disposizione per qualunque chiarimento.</w:t>
      </w:r>
    </w:p>
    <w:p w:rsidR="0099738C" w:rsidRPr="00EB65E2" w:rsidRDefault="0099738C" w:rsidP="0099738C">
      <w:pPr>
        <w:rPr>
          <w:rFonts w:eastAsia="Times New Roman" w:cs="Times New Roman"/>
          <w:bCs/>
          <w:szCs w:val="24"/>
        </w:rPr>
      </w:pPr>
    </w:p>
    <w:p w:rsidR="0099738C" w:rsidRPr="00EB65E2" w:rsidRDefault="0099738C" w:rsidP="0099738C">
      <w:pPr>
        <w:rPr>
          <w:rFonts w:eastAsia="Times New Roman" w:cs="Times New Roman"/>
          <w:b/>
          <w:bCs/>
          <w:szCs w:val="24"/>
        </w:rPr>
      </w:pPr>
      <w:r w:rsidRPr="00EB65E2">
        <w:rPr>
          <w:rFonts w:eastAsia="Times New Roman" w:cs="Times New Roman"/>
          <w:b/>
          <w:bCs/>
          <w:szCs w:val="24"/>
        </w:rPr>
        <w:t xml:space="preserve">1) </w:t>
      </w:r>
      <w:proofErr w:type="spellStart"/>
      <w:r w:rsidR="00EB65E2">
        <w:rPr>
          <w:rFonts w:eastAsia="Times New Roman" w:cs="Times New Roman"/>
          <w:b/>
          <w:bCs/>
          <w:szCs w:val="24"/>
        </w:rPr>
        <w:t>M</w:t>
      </w:r>
      <w:r w:rsidR="00EB65E2" w:rsidRPr="00EB65E2">
        <w:rPr>
          <w:rFonts w:eastAsia="Times New Roman" w:cs="Times New Roman"/>
          <w:b/>
          <w:bCs/>
          <w:szCs w:val="24"/>
        </w:rPr>
        <w:t>odalita’</w:t>
      </w:r>
      <w:proofErr w:type="spellEnd"/>
      <w:r w:rsidR="00EB65E2" w:rsidRPr="00EB65E2">
        <w:rPr>
          <w:rFonts w:eastAsia="Times New Roman" w:cs="Times New Roman"/>
          <w:b/>
          <w:bCs/>
          <w:szCs w:val="24"/>
        </w:rPr>
        <w:t xml:space="preserve"> di assegnazione di verifiche e compiti</w:t>
      </w:r>
    </w:p>
    <w:p w:rsidR="0099738C" w:rsidRPr="00EB65E2" w:rsidRDefault="0099738C" w:rsidP="0099738C">
      <w:pPr>
        <w:rPr>
          <w:rFonts w:eastAsia="Times New Roman" w:cs="Times New Roman"/>
          <w:b/>
          <w:bCs/>
          <w:szCs w:val="24"/>
        </w:rPr>
      </w:pPr>
      <w:r w:rsidRPr="00EB65E2">
        <w:rPr>
          <w:rFonts w:eastAsia="Times New Roman" w:cs="Times New Roman"/>
          <w:bCs/>
          <w:szCs w:val="24"/>
        </w:rPr>
        <w:t xml:space="preserve">   </w:t>
      </w:r>
    </w:p>
    <w:tbl>
      <w:tblPr>
        <w:tblStyle w:val="Grigliatabella"/>
        <w:tblW w:w="0" w:type="auto"/>
        <w:tblLook w:val="04A0"/>
      </w:tblPr>
      <w:tblGrid>
        <w:gridCol w:w="3259"/>
        <w:gridCol w:w="3259"/>
        <w:gridCol w:w="3260"/>
      </w:tblGrid>
      <w:tr w:rsidR="0099738C" w:rsidRPr="00EB65E2">
        <w:trPr>
          <w:trHeight w:val="419"/>
        </w:trPr>
        <w:tc>
          <w:tcPr>
            <w:tcW w:w="3259" w:type="dxa"/>
          </w:tcPr>
          <w:p w:rsidR="0099738C" w:rsidRPr="00EB65E2" w:rsidRDefault="0099738C" w:rsidP="0017003A">
            <w:pPr>
              <w:jc w:val="center"/>
              <w:rPr>
                <w:rFonts w:eastAsia="Times New Roman" w:cs="Times New Roman"/>
                <w:b/>
                <w:szCs w:val="24"/>
              </w:rPr>
            </w:pPr>
          </w:p>
          <w:p w:rsidR="0099738C" w:rsidRPr="00EB65E2" w:rsidRDefault="0099738C" w:rsidP="0017003A">
            <w:pPr>
              <w:jc w:val="center"/>
              <w:rPr>
                <w:rFonts w:eastAsia="Times New Roman" w:cs="Times New Roman"/>
                <w:b/>
                <w:szCs w:val="24"/>
              </w:rPr>
            </w:pPr>
            <w:r w:rsidRPr="00EB65E2">
              <w:rPr>
                <w:rFonts w:eastAsia="Times New Roman" w:cs="Times New Roman"/>
                <w:b/>
                <w:szCs w:val="24"/>
              </w:rPr>
              <w:t>VERIFICHE SCRITTE</w:t>
            </w:r>
          </w:p>
          <w:p w:rsidR="0099738C" w:rsidRPr="00EB65E2" w:rsidRDefault="0099738C" w:rsidP="0017003A">
            <w:pPr>
              <w:jc w:val="center"/>
              <w:rPr>
                <w:rFonts w:eastAsia="Times New Roman" w:cs="Times New Roman"/>
                <w:b/>
                <w:bCs/>
                <w:szCs w:val="24"/>
              </w:rPr>
            </w:pPr>
          </w:p>
        </w:tc>
        <w:tc>
          <w:tcPr>
            <w:tcW w:w="3259" w:type="dxa"/>
          </w:tcPr>
          <w:p w:rsidR="0099738C" w:rsidRPr="00EB65E2" w:rsidRDefault="0099738C" w:rsidP="0017003A">
            <w:pPr>
              <w:jc w:val="center"/>
              <w:rPr>
                <w:rFonts w:eastAsia="Times New Roman" w:cs="Times New Roman"/>
                <w:b/>
                <w:szCs w:val="24"/>
              </w:rPr>
            </w:pPr>
          </w:p>
          <w:p w:rsidR="0099738C" w:rsidRPr="00EB65E2" w:rsidRDefault="0099738C" w:rsidP="0017003A">
            <w:pPr>
              <w:jc w:val="center"/>
              <w:rPr>
                <w:rFonts w:eastAsia="Times New Roman" w:cs="Times New Roman"/>
                <w:b/>
                <w:szCs w:val="24"/>
              </w:rPr>
            </w:pPr>
            <w:r w:rsidRPr="00EB65E2">
              <w:rPr>
                <w:rFonts w:eastAsia="Times New Roman" w:cs="Times New Roman"/>
                <w:b/>
                <w:szCs w:val="24"/>
              </w:rPr>
              <w:t>VERIFICHE ORALI</w:t>
            </w:r>
          </w:p>
        </w:tc>
        <w:tc>
          <w:tcPr>
            <w:tcW w:w="3260" w:type="dxa"/>
          </w:tcPr>
          <w:p w:rsidR="0099738C" w:rsidRPr="00EB65E2" w:rsidRDefault="0099738C" w:rsidP="0017003A">
            <w:pPr>
              <w:jc w:val="center"/>
              <w:rPr>
                <w:rFonts w:eastAsia="Times New Roman" w:cs="Times New Roman"/>
                <w:b/>
                <w:szCs w:val="24"/>
              </w:rPr>
            </w:pPr>
          </w:p>
          <w:p w:rsidR="0099738C" w:rsidRPr="00EB65E2" w:rsidRDefault="0099738C" w:rsidP="0017003A">
            <w:pPr>
              <w:jc w:val="center"/>
              <w:rPr>
                <w:rFonts w:eastAsia="Times New Roman" w:cs="Times New Roman"/>
                <w:b/>
                <w:bCs/>
                <w:szCs w:val="24"/>
              </w:rPr>
            </w:pPr>
            <w:r w:rsidRPr="00EB65E2">
              <w:rPr>
                <w:rFonts w:eastAsia="Times New Roman" w:cs="Times New Roman"/>
                <w:b/>
                <w:szCs w:val="24"/>
              </w:rPr>
              <w:t>COMPITI A CASA</w:t>
            </w:r>
          </w:p>
        </w:tc>
      </w:tr>
      <w:tr w:rsidR="0099738C" w:rsidRPr="00EB65E2">
        <w:tc>
          <w:tcPr>
            <w:tcW w:w="3259" w:type="dxa"/>
          </w:tcPr>
          <w:p w:rsidR="0099738C" w:rsidRPr="00EB65E2" w:rsidRDefault="0099738C" w:rsidP="0017003A">
            <w:pPr>
              <w:rPr>
                <w:rFonts w:eastAsia="Times New Roman" w:cs="Times New Roman"/>
                <w:b/>
                <w:bCs/>
                <w:szCs w:val="24"/>
              </w:rPr>
            </w:pPr>
          </w:p>
          <w:p w:rsidR="0099738C" w:rsidRPr="00EB65E2" w:rsidRDefault="0099738C" w:rsidP="0017003A">
            <w:pPr>
              <w:rPr>
                <w:rFonts w:eastAsia="Times New Roman" w:cs="Times New Roman"/>
                <w:b/>
                <w:bCs/>
                <w:szCs w:val="24"/>
              </w:rPr>
            </w:pPr>
            <w:r w:rsidRPr="00EB65E2">
              <w:rPr>
                <w:rFonts w:eastAsia="Times New Roman" w:cs="Times New Roman"/>
                <w:szCs w:val="24"/>
              </w:rPr>
              <w:t>massimo 1 prova scritta al giorno che richieda studio individuale</w:t>
            </w:r>
          </w:p>
          <w:p w:rsidR="0099738C" w:rsidRPr="00EB65E2" w:rsidRDefault="0099738C" w:rsidP="0017003A">
            <w:pPr>
              <w:rPr>
                <w:rFonts w:eastAsia="Times New Roman" w:cs="Times New Roman"/>
                <w:b/>
                <w:bCs/>
                <w:szCs w:val="24"/>
              </w:rPr>
            </w:pPr>
          </w:p>
          <w:p w:rsidR="0099738C" w:rsidRPr="00EB65E2" w:rsidRDefault="0099738C" w:rsidP="0017003A">
            <w:pPr>
              <w:rPr>
                <w:rFonts w:eastAsia="Times New Roman" w:cs="Times New Roman"/>
                <w:b/>
                <w:bCs/>
                <w:szCs w:val="24"/>
              </w:rPr>
            </w:pPr>
            <w:r w:rsidRPr="00EB65E2">
              <w:rPr>
                <w:rFonts w:eastAsia="Times New Roman" w:cs="Times New Roman"/>
                <w:szCs w:val="24"/>
              </w:rPr>
              <w:t>preavviso di almeno 4/5 giorni sempre  su registro elettronico/cartaceo</w:t>
            </w:r>
          </w:p>
          <w:p w:rsidR="0099738C" w:rsidRPr="00EB65E2" w:rsidRDefault="0099738C" w:rsidP="0017003A">
            <w:pPr>
              <w:rPr>
                <w:rFonts w:eastAsia="Times New Roman" w:cs="Times New Roman"/>
                <w:b/>
                <w:bCs/>
                <w:szCs w:val="24"/>
              </w:rPr>
            </w:pPr>
          </w:p>
          <w:p w:rsidR="0099738C" w:rsidRPr="00EB65E2" w:rsidRDefault="0099738C" w:rsidP="0017003A">
            <w:pPr>
              <w:rPr>
                <w:rFonts w:eastAsia="Times New Roman" w:cs="Times New Roman"/>
                <w:b/>
                <w:bCs/>
                <w:szCs w:val="24"/>
              </w:rPr>
            </w:pPr>
          </w:p>
          <w:p w:rsidR="0099738C" w:rsidRPr="00EB65E2" w:rsidRDefault="0099738C" w:rsidP="0017003A">
            <w:pPr>
              <w:rPr>
                <w:rFonts w:eastAsia="Times New Roman" w:cs="Times New Roman"/>
                <w:b/>
                <w:bCs/>
                <w:szCs w:val="24"/>
              </w:rPr>
            </w:pPr>
            <w:r w:rsidRPr="00EB65E2">
              <w:rPr>
                <w:rFonts w:eastAsia="Times New Roman" w:cs="Times New Roman"/>
                <w:szCs w:val="24"/>
              </w:rPr>
              <w:t>esplicitazione dei contenuti, degli obiettivi/ambiti e dei criteri di valutazione</w:t>
            </w:r>
          </w:p>
          <w:p w:rsidR="0099738C" w:rsidRPr="00EB65E2" w:rsidRDefault="0099738C" w:rsidP="0017003A">
            <w:pPr>
              <w:rPr>
                <w:rFonts w:eastAsia="Times New Roman" w:cs="Times New Roman"/>
                <w:b/>
                <w:bCs/>
                <w:szCs w:val="24"/>
              </w:rPr>
            </w:pPr>
          </w:p>
          <w:p w:rsidR="0099738C" w:rsidRPr="00EB65E2" w:rsidRDefault="0099738C" w:rsidP="0017003A">
            <w:pPr>
              <w:rPr>
                <w:rFonts w:eastAsia="Times New Roman" w:cs="Times New Roman"/>
                <w:szCs w:val="24"/>
              </w:rPr>
            </w:pPr>
            <w:r w:rsidRPr="00EB65E2">
              <w:rPr>
                <w:rFonts w:eastAsia="Times New Roman" w:cs="Times New Roman"/>
                <w:szCs w:val="24"/>
              </w:rPr>
              <w:t>correzione e consegna delle prove entro 15 giorni</w:t>
            </w:r>
          </w:p>
          <w:p w:rsidR="0099738C" w:rsidRPr="00EB65E2" w:rsidRDefault="0099738C" w:rsidP="0017003A">
            <w:pPr>
              <w:rPr>
                <w:rFonts w:eastAsia="Times New Roman" w:cs="Times New Roman"/>
                <w:b/>
                <w:bCs/>
                <w:szCs w:val="24"/>
              </w:rPr>
            </w:pPr>
          </w:p>
          <w:p w:rsidR="0099738C" w:rsidRPr="00EB65E2" w:rsidRDefault="0099738C" w:rsidP="0017003A">
            <w:pPr>
              <w:rPr>
                <w:rFonts w:eastAsia="Times New Roman" w:cs="Times New Roman"/>
                <w:b/>
                <w:bCs/>
                <w:szCs w:val="24"/>
              </w:rPr>
            </w:pPr>
            <w:r w:rsidRPr="00EB65E2">
              <w:rPr>
                <w:rFonts w:eastAsia="Times New Roman" w:cs="Times New Roman"/>
                <w:szCs w:val="24"/>
              </w:rPr>
              <w:t>trascrizione delle valutazioni ottenute nel registro entro 1 settimana dalla consegna</w:t>
            </w:r>
          </w:p>
        </w:tc>
        <w:tc>
          <w:tcPr>
            <w:tcW w:w="3259" w:type="dxa"/>
          </w:tcPr>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szCs w:val="24"/>
              </w:rPr>
            </w:pPr>
            <w:r w:rsidRPr="00EB65E2">
              <w:rPr>
                <w:rFonts w:eastAsia="Times New Roman" w:cs="Times New Roman"/>
                <w:szCs w:val="24"/>
              </w:rPr>
              <w:t>possono essere nello stesso giorno delle prove scritte</w:t>
            </w:r>
          </w:p>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preavviso alla classe (non necessariamente al singolo alunno che deve essere interrogato) da parte dell’insegnante</w:t>
            </w:r>
          </w:p>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szCs w:val="24"/>
              </w:rPr>
            </w:pPr>
            <w:r w:rsidRPr="00EB65E2">
              <w:rPr>
                <w:rFonts w:eastAsia="Times New Roman" w:cs="Times New Roman"/>
                <w:szCs w:val="24"/>
              </w:rPr>
              <w:t>esplicitazione dei contenuti, degli obiettivi/ambiti e dei criteri di valutazione</w:t>
            </w:r>
          </w:p>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bCs/>
                <w:szCs w:val="24"/>
              </w:rPr>
            </w:pPr>
            <w:r w:rsidRPr="00EB65E2">
              <w:rPr>
                <w:rFonts w:eastAsia="Times New Roman" w:cs="Times New Roman"/>
                <w:szCs w:val="24"/>
              </w:rPr>
              <w:t>trascrizione delle valutazioni ottenute nel registro entro 1 settimana</w:t>
            </w:r>
          </w:p>
        </w:tc>
        <w:tc>
          <w:tcPr>
            <w:tcW w:w="3260" w:type="dxa"/>
          </w:tcPr>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szCs w:val="24"/>
              </w:rPr>
            </w:pPr>
            <w:r w:rsidRPr="00EB65E2">
              <w:rPr>
                <w:rFonts w:eastAsia="Times New Roman" w:cs="Times New Roman"/>
                <w:szCs w:val="24"/>
              </w:rPr>
              <w:t>poco impegnativi per giorni consecutivi</w:t>
            </w:r>
          </w:p>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szCs w:val="24"/>
              </w:rPr>
            </w:pPr>
            <w:r w:rsidRPr="00EB65E2">
              <w:rPr>
                <w:rFonts w:eastAsia="Times New Roman" w:cs="Times New Roman"/>
                <w:szCs w:val="24"/>
              </w:rPr>
              <w:t xml:space="preserve">assegnati in numero congruo ed equilibrato rispetto a quelli assegnati da altri docenti, verificabili su registro </w:t>
            </w:r>
          </w:p>
          <w:p w:rsidR="0099738C" w:rsidRPr="00EB65E2" w:rsidRDefault="0099738C" w:rsidP="0017003A">
            <w:pPr>
              <w:rPr>
                <w:rFonts w:eastAsia="Times New Roman" w:cs="Times New Roman"/>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spiegazione chiara e precisa delle consegne e delle modalità di esecuzione</w:t>
            </w:r>
          </w:p>
          <w:p w:rsidR="0099738C" w:rsidRPr="00EB65E2" w:rsidRDefault="0099738C" w:rsidP="0017003A">
            <w:pPr>
              <w:rPr>
                <w:rFonts w:eastAsia="Times New Roman" w:cs="Times New Roman"/>
                <w:bCs/>
                <w:szCs w:val="24"/>
              </w:rPr>
            </w:pPr>
          </w:p>
          <w:p w:rsidR="0099738C" w:rsidRPr="00EB65E2" w:rsidRDefault="0099738C" w:rsidP="0017003A">
            <w:pPr>
              <w:rPr>
                <w:rFonts w:eastAsia="Times New Roman" w:cs="Times New Roman"/>
                <w:bCs/>
                <w:szCs w:val="24"/>
              </w:rPr>
            </w:pPr>
            <w:r w:rsidRPr="00EB65E2">
              <w:rPr>
                <w:rFonts w:eastAsia="Times New Roman" w:cs="Times New Roman"/>
                <w:szCs w:val="24"/>
              </w:rPr>
              <w:t>trascrizione puntuale sul registro elettronico (salvo problemi tecnici di linea)</w:t>
            </w:r>
          </w:p>
        </w:tc>
      </w:tr>
    </w:tbl>
    <w:p w:rsidR="0099738C" w:rsidRPr="00EB65E2" w:rsidRDefault="0099738C" w:rsidP="0099738C">
      <w:pPr>
        <w:rPr>
          <w:rFonts w:eastAsia="Times New Roman" w:cs="Times New Roman"/>
          <w:b/>
          <w:bCs/>
          <w:szCs w:val="24"/>
        </w:rPr>
      </w:pPr>
    </w:p>
    <w:p w:rsidR="0099738C" w:rsidRPr="00EB65E2" w:rsidRDefault="0099738C" w:rsidP="0099738C">
      <w:pPr>
        <w:rPr>
          <w:rFonts w:eastAsia="Times New Roman" w:cs="Times New Roman"/>
          <w:b/>
          <w:bCs/>
          <w:szCs w:val="24"/>
        </w:rPr>
      </w:pPr>
      <w:r w:rsidRPr="00EB65E2">
        <w:rPr>
          <w:rFonts w:eastAsia="Times New Roman" w:cs="Times New Roman"/>
          <w:b/>
          <w:bCs/>
          <w:szCs w:val="24"/>
        </w:rPr>
        <w:t xml:space="preserve">2) </w:t>
      </w:r>
      <w:r w:rsidR="00EB65E2">
        <w:rPr>
          <w:rFonts w:eastAsia="Times New Roman" w:cs="Times New Roman"/>
          <w:b/>
          <w:bCs/>
          <w:szCs w:val="24"/>
        </w:rPr>
        <w:t>N</w:t>
      </w:r>
      <w:r w:rsidR="00EB65E2" w:rsidRPr="00EB65E2">
        <w:rPr>
          <w:rFonts w:eastAsia="Times New Roman" w:cs="Times New Roman"/>
          <w:b/>
          <w:bCs/>
          <w:szCs w:val="24"/>
        </w:rPr>
        <w:t>umero minimo di prove previste nell’anno scolastico</w:t>
      </w:r>
    </w:p>
    <w:p w:rsidR="0099738C" w:rsidRPr="00EB65E2" w:rsidRDefault="0099738C" w:rsidP="0099738C">
      <w:pPr>
        <w:rPr>
          <w:rFonts w:eastAsia="Times New Roman" w:cs="Times New Roman"/>
          <w:bCs/>
          <w:szCs w:val="24"/>
        </w:rPr>
      </w:pPr>
    </w:p>
    <w:tbl>
      <w:tblPr>
        <w:tblStyle w:val="Grigliatabella"/>
        <w:tblW w:w="9889" w:type="dxa"/>
        <w:tblLook w:val="04A0"/>
      </w:tblPr>
      <w:tblGrid>
        <w:gridCol w:w="3728"/>
        <w:gridCol w:w="6161"/>
      </w:tblGrid>
      <w:tr w:rsidR="0099738C" w:rsidRPr="00EB65E2">
        <w:tc>
          <w:tcPr>
            <w:tcW w:w="3728" w:type="dxa"/>
          </w:tcPr>
          <w:p w:rsidR="0099738C" w:rsidRPr="00EB65E2" w:rsidRDefault="0099738C" w:rsidP="0017003A">
            <w:pPr>
              <w:rPr>
                <w:rFonts w:eastAsia="Times New Roman" w:cs="Times New Roman"/>
                <w:b/>
                <w:bCs/>
                <w:szCs w:val="24"/>
              </w:rPr>
            </w:pPr>
            <w:r w:rsidRPr="00EB65E2">
              <w:rPr>
                <w:rFonts w:eastAsia="Times New Roman" w:cs="Times New Roman"/>
                <w:b/>
                <w:bCs/>
                <w:szCs w:val="24"/>
              </w:rPr>
              <w:t>MATERIA</w:t>
            </w:r>
          </w:p>
        </w:tc>
        <w:tc>
          <w:tcPr>
            <w:tcW w:w="6161" w:type="dxa"/>
          </w:tcPr>
          <w:p w:rsidR="0099738C" w:rsidRPr="00EB65E2" w:rsidRDefault="0099738C" w:rsidP="0017003A">
            <w:pPr>
              <w:jc w:val="center"/>
              <w:rPr>
                <w:rFonts w:eastAsia="Times New Roman" w:cs="Times New Roman"/>
                <w:b/>
                <w:bCs/>
                <w:szCs w:val="24"/>
              </w:rPr>
            </w:pPr>
            <w:r w:rsidRPr="00EB65E2">
              <w:rPr>
                <w:rFonts w:eastAsia="Times New Roman" w:cs="Times New Roman"/>
                <w:b/>
                <w:bCs/>
                <w:szCs w:val="24"/>
              </w:rPr>
              <w:t xml:space="preserve">NUMERO DI PROVE </w:t>
            </w:r>
          </w:p>
        </w:tc>
      </w:tr>
      <w:tr w:rsidR="0099738C" w:rsidRPr="00EB65E2">
        <w:tc>
          <w:tcPr>
            <w:tcW w:w="3728" w:type="dxa"/>
          </w:tcPr>
          <w:p w:rsidR="0099738C" w:rsidRPr="00EB65E2" w:rsidRDefault="0099738C" w:rsidP="0017003A">
            <w:pPr>
              <w:rPr>
                <w:rFonts w:eastAsia="Times New Roman" w:cs="Times New Roman"/>
                <w:bCs/>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Italiano</w:t>
            </w:r>
          </w:p>
        </w:tc>
        <w:tc>
          <w:tcPr>
            <w:tcW w:w="6161" w:type="dxa"/>
          </w:tcPr>
          <w:p w:rsidR="0099738C" w:rsidRPr="00EB65E2" w:rsidRDefault="0099738C" w:rsidP="0017003A">
            <w:pPr>
              <w:rPr>
                <w:rFonts w:eastAsia="Times New Roman" w:cs="Times New Roman"/>
                <w:bCs/>
                <w:szCs w:val="24"/>
              </w:rPr>
            </w:pPr>
            <w:r w:rsidRPr="00EB65E2">
              <w:rPr>
                <w:rFonts w:eastAsia="Times New Roman" w:cs="Times New Roman"/>
                <w:bCs/>
                <w:szCs w:val="24"/>
              </w:rPr>
              <w:t>-  almeno 3 verifiche di produzione scritta a quadrimestre,</w:t>
            </w:r>
          </w:p>
          <w:p w:rsidR="0099738C" w:rsidRPr="00EB65E2" w:rsidRDefault="0099738C" w:rsidP="0017003A">
            <w:pPr>
              <w:rPr>
                <w:rFonts w:eastAsia="Times New Roman" w:cs="Times New Roman"/>
                <w:bCs/>
                <w:szCs w:val="24"/>
              </w:rPr>
            </w:pPr>
            <w:r w:rsidRPr="00EB65E2">
              <w:rPr>
                <w:rFonts w:eastAsia="Times New Roman" w:cs="Times New Roman"/>
                <w:bCs/>
                <w:szCs w:val="24"/>
              </w:rPr>
              <w:t>-  almeno 2 valutazioni scritte di grammatica a quadrimestre</w:t>
            </w:r>
          </w:p>
        </w:tc>
      </w:tr>
      <w:tr w:rsidR="0099738C" w:rsidRPr="00EB65E2">
        <w:tc>
          <w:tcPr>
            <w:tcW w:w="3728" w:type="dxa"/>
          </w:tcPr>
          <w:p w:rsidR="0099738C" w:rsidRPr="00EB65E2" w:rsidRDefault="0099738C" w:rsidP="0017003A">
            <w:pPr>
              <w:rPr>
                <w:rFonts w:eastAsia="Times New Roman" w:cs="Times New Roman"/>
                <w:bCs/>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Storia/Geografia</w:t>
            </w:r>
          </w:p>
        </w:tc>
        <w:tc>
          <w:tcPr>
            <w:tcW w:w="6161" w:type="dxa"/>
          </w:tcPr>
          <w:p w:rsidR="0099738C" w:rsidRPr="00EB65E2" w:rsidRDefault="0099738C" w:rsidP="0017003A">
            <w:pPr>
              <w:rPr>
                <w:rFonts w:eastAsia="Times New Roman" w:cs="Times New Roman"/>
                <w:bCs/>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 almeno 3 valutazioni di cui almeno 1 scritta a quadrimestre</w:t>
            </w:r>
          </w:p>
        </w:tc>
      </w:tr>
      <w:tr w:rsidR="0099738C" w:rsidRPr="00EB65E2">
        <w:tc>
          <w:tcPr>
            <w:tcW w:w="3728" w:type="dxa"/>
          </w:tcPr>
          <w:p w:rsidR="0099738C" w:rsidRPr="00EB65E2" w:rsidRDefault="0099738C" w:rsidP="0017003A">
            <w:pPr>
              <w:rPr>
                <w:rFonts w:eastAsia="Times New Roman" w:cs="Times New Roman"/>
                <w:bCs/>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Matematica</w:t>
            </w:r>
          </w:p>
        </w:tc>
        <w:tc>
          <w:tcPr>
            <w:tcW w:w="6161" w:type="dxa"/>
          </w:tcPr>
          <w:p w:rsidR="0099738C" w:rsidRPr="00EB65E2" w:rsidRDefault="0099738C" w:rsidP="0017003A">
            <w:pPr>
              <w:rPr>
                <w:rFonts w:eastAsia="Times New Roman" w:cs="Times New Roman"/>
                <w:bCs/>
                <w:szCs w:val="24"/>
              </w:rPr>
            </w:pPr>
          </w:p>
          <w:p w:rsidR="0099738C" w:rsidRPr="00EB65E2" w:rsidRDefault="0099738C" w:rsidP="0017003A">
            <w:pPr>
              <w:rPr>
                <w:rFonts w:eastAsia="Times New Roman" w:cs="Times New Roman"/>
                <w:bCs/>
                <w:szCs w:val="24"/>
              </w:rPr>
            </w:pPr>
            <w:r w:rsidRPr="00EB65E2">
              <w:rPr>
                <w:rFonts w:eastAsia="Times New Roman" w:cs="Times New Roman"/>
                <w:bCs/>
                <w:szCs w:val="24"/>
              </w:rPr>
              <w:t>- almeno 3 verifiche scritte a quadrimestre</w:t>
            </w:r>
          </w:p>
        </w:tc>
      </w:tr>
      <w:tr w:rsidR="0099738C" w:rsidRPr="00EB65E2">
        <w:tc>
          <w:tcPr>
            <w:tcW w:w="3728"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Scienze</w:t>
            </w:r>
          </w:p>
        </w:tc>
        <w:tc>
          <w:tcPr>
            <w:tcW w:w="6161"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 almeno 3 valutazioni di cui almeno 1 scritta a quadrimestre</w:t>
            </w:r>
          </w:p>
        </w:tc>
      </w:tr>
      <w:tr w:rsidR="0099738C" w:rsidRPr="00EB65E2">
        <w:tc>
          <w:tcPr>
            <w:tcW w:w="3728"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Lingue straniere</w:t>
            </w:r>
          </w:p>
        </w:tc>
        <w:tc>
          <w:tcPr>
            <w:tcW w:w="6161"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 almeno 3 verifiche scritte a quadrimestre</w:t>
            </w:r>
          </w:p>
        </w:tc>
      </w:tr>
      <w:tr w:rsidR="0099738C" w:rsidRPr="00EB65E2">
        <w:tc>
          <w:tcPr>
            <w:tcW w:w="3728"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Educazioni (tecnologia, musica, arte)</w:t>
            </w:r>
          </w:p>
        </w:tc>
        <w:tc>
          <w:tcPr>
            <w:tcW w:w="6161"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 almeno 3 valutazioni di cui almeno 1 scritta a quadrimestre</w:t>
            </w:r>
          </w:p>
        </w:tc>
      </w:tr>
      <w:tr w:rsidR="0099738C" w:rsidRPr="00EB65E2">
        <w:tc>
          <w:tcPr>
            <w:tcW w:w="3728"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Sport</w:t>
            </w:r>
          </w:p>
        </w:tc>
        <w:tc>
          <w:tcPr>
            <w:tcW w:w="6161"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 almeno 3 valutazioni a quadrimestre</w:t>
            </w:r>
          </w:p>
        </w:tc>
      </w:tr>
      <w:tr w:rsidR="0099738C" w:rsidRPr="00EB65E2">
        <w:tc>
          <w:tcPr>
            <w:tcW w:w="3728"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Religione</w:t>
            </w:r>
          </w:p>
        </w:tc>
        <w:tc>
          <w:tcPr>
            <w:tcW w:w="6161" w:type="dxa"/>
          </w:tcPr>
          <w:p w:rsidR="0099738C" w:rsidRPr="00EB65E2" w:rsidRDefault="0099738C" w:rsidP="0017003A">
            <w:pPr>
              <w:rPr>
                <w:rFonts w:cs="Times New Roman"/>
                <w:szCs w:val="24"/>
              </w:rPr>
            </w:pPr>
          </w:p>
          <w:p w:rsidR="0099738C" w:rsidRPr="00EB65E2" w:rsidRDefault="0099738C" w:rsidP="0017003A">
            <w:pPr>
              <w:rPr>
                <w:rFonts w:cs="Times New Roman"/>
                <w:szCs w:val="24"/>
              </w:rPr>
            </w:pPr>
            <w:r w:rsidRPr="00EB65E2">
              <w:rPr>
                <w:rFonts w:cs="Times New Roman"/>
                <w:szCs w:val="24"/>
              </w:rPr>
              <w:t>- almeno 3 valutazioni di cui almeno 1 scritta a quadrimestre</w:t>
            </w:r>
          </w:p>
        </w:tc>
      </w:tr>
    </w:tbl>
    <w:p w:rsidR="0099738C" w:rsidRPr="00EB65E2" w:rsidRDefault="0099738C" w:rsidP="0099738C">
      <w:pPr>
        <w:rPr>
          <w:rFonts w:cs="Times New Roman"/>
          <w:szCs w:val="24"/>
        </w:rPr>
      </w:pPr>
    </w:p>
    <w:p w:rsidR="0099738C" w:rsidRPr="00EB65E2" w:rsidRDefault="0099738C" w:rsidP="0099738C">
      <w:pPr>
        <w:tabs>
          <w:tab w:val="left" w:pos="2430"/>
        </w:tabs>
        <w:jc w:val="right"/>
        <w:rPr>
          <w:rFonts w:cs="Times New Roman"/>
          <w:i/>
          <w:spacing w:val="-8"/>
          <w:szCs w:val="24"/>
        </w:rPr>
      </w:pPr>
      <w:r w:rsidRPr="00EB65E2">
        <w:rPr>
          <w:rFonts w:cs="Times New Roman"/>
          <w:i/>
          <w:spacing w:val="-8"/>
          <w:szCs w:val="24"/>
        </w:rPr>
        <w:t>Delibera del Collegio dei Docenti del 16 settembre 2014</w:t>
      </w:r>
    </w:p>
    <w:p w:rsidR="0099738C" w:rsidRDefault="0099738C" w:rsidP="00BC5C63">
      <w:pPr>
        <w:pStyle w:val="Titolo1"/>
        <w:spacing w:before="0"/>
        <w:rPr>
          <w:color w:val="0000CC"/>
        </w:rPr>
      </w:pPr>
    </w:p>
    <w:p w:rsidR="006E771A" w:rsidRPr="006E771A" w:rsidRDefault="006E771A" w:rsidP="00BC5C63">
      <w:pPr>
        <w:pStyle w:val="Titolo1"/>
        <w:spacing w:before="0"/>
        <w:rPr>
          <w:color w:val="0000CC"/>
        </w:rPr>
      </w:pPr>
      <w:bookmarkStart w:id="140" w:name="_Toc402728724"/>
      <w:r w:rsidRPr="006E771A">
        <w:rPr>
          <w:color w:val="0000CC"/>
        </w:rPr>
        <w:t>La valutazione</w:t>
      </w:r>
      <w:bookmarkEnd w:id="135"/>
      <w:bookmarkEnd w:id="136"/>
      <w:bookmarkEnd w:id="140"/>
    </w:p>
    <w:p w:rsidR="006E771A" w:rsidRPr="00DE2E2C" w:rsidRDefault="006E771A" w:rsidP="006E771A">
      <w:pPr>
        <w:rPr>
          <w:b/>
          <w:color w:val="FF0000"/>
        </w:rPr>
      </w:pPr>
      <w:r w:rsidRPr="00DE2E2C">
        <w:rPr>
          <w:b/>
          <w:color w:val="FF0000"/>
        </w:rPr>
        <w:t>La valutazione degli alunni</w:t>
      </w:r>
    </w:p>
    <w:p w:rsidR="006E771A" w:rsidRPr="002F3546" w:rsidRDefault="006E771A" w:rsidP="006E771A">
      <w:r w:rsidRPr="00B1008F">
        <w:t xml:space="preserve"> </w:t>
      </w:r>
    </w:p>
    <w:p w:rsidR="006E771A" w:rsidRPr="00DE2E2C" w:rsidRDefault="006E771A" w:rsidP="006E771A">
      <w:pPr>
        <w:autoSpaceDE w:val="0"/>
        <w:autoSpaceDN w:val="0"/>
        <w:adjustRightInd w:val="0"/>
        <w:rPr>
          <w:szCs w:val="20"/>
        </w:rPr>
      </w:pPr>
      <w:r w:rsidRPr="00DE2E2C">
        <w:rPr>
          <w:szCs w:val="20"/>
        </w:rPr>
        <w:t xml:space="preserve">La valutazione si rappresenta concretamente come </w:t>
      </w:r>
      <w:r w:rsidRPr="00DE2E2C">
        <w:rPr>
          <w:b/>
          <w:bCs/>
          <w:szCs w:val="20"/>
        </w:rPr>
        <w:t>un sistema di attività</w:t>
      </w:r>
      <w:r w:rsidRPr="00DE2E2C">
        <w:rPr>
          <w:szCs w:val="20"/>
        </w:rPr>
        <w:t>, tecniche e strategie che accompagnano tutto il percorso formativo (</w:t>
      </w:r>
      <w:r w:rsidRPr="00DE2E2C">
        <w:rPr>
          <w:i/>
          <w:szCs w:val="20"/>
        </w:rPr>
        <w:t>D.P.R. n.122 del 22 giugno 2009)</w:t>
      </w:r>
      <w:r w:rsidRPr="00DE2E2C">
        <w:rPr>
          <w:szCs w:val="20"/>
        </w:rPr>
        <w:t xml:space="preserve">. </w:t>
      </w:r>
    </w:p>
    <w:p w:rsidR="006E771A" w:rsidRPr="00DE2E2C" w:rsidRDefault="006E771A" w:rsidP="006E771A">
      <w:pPr>
        <w:autoSpaceDE w:val="0"/>
        <w:autoSpaceDN w:val="0"/>
        <w:adjustRightInd w:val="0"/>
        <w:rPr>
          <w:szCs w:val="20"/>
        </w:rPr>
      </w:pPr>
    </w:p>
    <w:p w:rsidR="006E771A" w:rsidRPr="00DE2E2C" w:rsidRDefault="006E771A" w:rsidP="006E771A">
      <w:pPr>
        <w:rPr>
          <w:szCs w:val="20"/>
        </w:rPr>
      </w:pPr>
      <w:r w:rsidRPr="00DE2E2C">
        <w:rPr>
          <w:szCs w:val="20"/>
        </w:rPr>
        <w:t xml:space="preserve">La valutazione </w:t>
      </w:r>
      <w:r w:rsidRPr="00DE2E2C">
        <w:rPr>
          <w:i/>
          <w:szCs w:val="20"/>
        </w:rPr>
        <w:t>precede</w:t>
      </w:r>
      <w:r w:rsidRPr="00DE2E2C">
        <w:rPr>
          <w:szCs w:val="20"/>
        </w:rPr>
        <w:t xml:space="preserve"> i percorsi curricolari</w:t>
      </w:r>
    </w:p>
    <w:p w:rsidR="006E771A" w:rsidRPr="00DE2E2C" w:rsidRDefault="006E771A" w:rsidP="000348B0">
      <w:pPr>
        <w:numPr>
          <w:ilvl w:val="0"/>
          <w:numId w:val="19"/>
        </w:numPr>
        <w:rPr>
          <w:szCs w:val="20"/>
        </w:rPr>
      </w:pPr>
      <w:r w:rsidRPr="00DE2E2C">
        <w:rPr>
          <w:szCs w:val="20"/>
        </w:rPr>
        <w:t>l’</w:t>
      </w:r>
      <w:r w:rsidRPr="00DE2E2C">
        <w:rPr>
          <w:b/>
          <w:bCs/>
          <w:i/>
          <w:iCs/>
          <w:szCs w:val="20"/>
        </w:rPr>
        <w:t>osservazione sistematica</w:t>
      </w:r>
      <w:r w:rsidRPr="00DE2E2C">
        <w:rPr>
          <w:szCs w:val="20"/>
        </w:rPr>
        <w:t xml:space="preserve"> riscontra lo stato delle conoscenze, capacità, abilità.</w:t>
      </w:r>
    </w:p>
    <w:p w:rsidR="006E771A" w:rsidRPr="00DE2E2C" w:rsidRDefault="006E771A" w:rsidP="006E771A">
      <w:pPr>
        <w:ind w:left="360"/>
        <w:rPr>
          <w:szCs w:val="20"/>
        </w:rPr>
      </w:pPr>
    </w:p>
    <w:p w:rsidR="006E771A" w:rsidRPr="00DE2E2C" w:rsidRDefault="006E771A" w:rsidP="006E771A">
      <w:pPr>
        <w:ind w:left="720"/>
        <w:rPr>
          <w:szCs w:val="20"/>
        </w:rPr>
      </w:pPr>
      <w:r w:rsidRPr="00DE2E2C">
        <w:rPr>
          <w:b/>
          <w:szCs w:val="20"/>
        </w:rPr>
        <w:t>I</w:t>
      </w:r>
      <w:r w:rsidRPr="00DE2E2C">
        <w:rPr>
          <w:szCs w:val="20"/>
        </w:rPr>
        <w:t xml:space="preserve"> </w:t>
      </w:r>
      <w:r w:rsidRPr="00DE2E2C">
        <w:rPr>
          <w:b/>
          <w:szCs w:val="20"/>
        </w:rPr>
        <w:t>docenti</w:t>
      </w:r>
      <w:r w:rsidRPr="00DE2E2C">
        <w:rPr>
          <w:szCs w:val="20"/>
        </w:rPr>
        <w:t xml:space="preserve"> </w:t>
      </w:r>
    </w:p>
    <w:p w:rsidR="006E771A" w:rsidRPr="00DE2E2C" w:rsidRDefault="006E771A" w:rsidP="000348B0">
      <w:pPr>
        <w:numPr>
          <w:ilvl w:val="0"/>
          <w:numId w:val="18"/>
        </w:numPr>
        <w:rPr>
          <w:szCs w:val="20"/>
        </w:rPr>
      </w:pPr>
      <w:r w:rsidRPr="00DE2E2C">
        <w:rPr>
          <w:szCs w:val="20"/>
        </w:rPr>
        <w:t>elaborano griglie d’osservazione</w:t>
      </w:r>
    </w:p>
    <w:p w:rsidR="006E771A" w:rsidRPr="00DE2E2C" w:rsidRDefault="006E771A" w:rsidP="000348B0">
      <w:pPr>
        <w:numPr>
          <w:ilvl w:val="0"/>
          <w:numId w:val="18"/>
        </w:numPr>
        <w:rPr>
          <w:szCs w:val="20"/>
        </w:rPr>
      </w:pPr>
      <w:r w:rsidRPr="00DE2E2C">
        <w:rPr>
          <w:szCs w:val="20"/>
        </w:rPr>
        <w:t>diagnosticano bisogni</w:t>
      </w:r>
    </w:p>
    <w:p w:rsidR="006E771A" w:rsidRPr="00DE2E2C" w:rsidRDefault="006E771A" w:rsidP="000348B0">
      <w:pPr>
        <w:numPr>
          <w:ilvl w:val="0"/>
          <w:numId w:val="18"/>
        </w:numPr>
        <w:rPr>
          <w:szCs w:val="20"/>
        </w:rPr>
      </w:pPr>
      <w:r w:rsidRPr="00DE2E2C">
        <w:rPr>
          <w:szCs w:val="20"/>
        </w:rPr>
        <w:t xml:space="preserve">individuano obiettivi formativi </w:t>
      </w:r>
      <w:r>
        <w:rPr>
          <w:szCs w:val="20"/>
        </w:rPr>
        <w:t xml:space="preserve">e cognitivi </w:t>
      </w:r>
      <w:r w:rsidRPr="00DE2E2C">
        <w:rPr>
          <w:szCs w:val="20"/>
        </w:rPr>
        <w:t>coerenti</w:t>
      </w:r>
      <w:r>
        <w:rPr>
          <w:szCs w:val="20"/>
        </w:rPr>
        <w:t xml:space="preserve"> sulla base del </w:t>
      </w:r>
      <w:proofErr w:type="spellStart"/>
      <w:r>
        <w:rPr>
          <w:szCs w:val="20"/>
        </w:rPr>
        <w:t>PdP</w:t>
      </w:r>
      <w:proofErr w:type="spellEnd"/>
    </w:p>
    <w:p w:rsidR="006E771A" w:rsidRPr="00DE2E2C" w:rsidRDefault="006E771A" w:rsidP="000348B0">
      <w:pPr>
        <w:numPr>
          <w:ilvl w:val="0"/>
          <w:numId w:val="18"/>
        </w:numPr>
        <w:rPr>
          <w:szCs w:val="20"/>
        </w:rPr>
      </w:pPr>
      <w:r w:rsidRPr="00DE2E2C">
        <w:rPr>
          <w:szCs w:val="20"/>
        </w:rPr>
        <w:t>concordano prove d’ingresso coerenti</w:t>
      </w:r>
    </w:p>
    <w:p w:rsidR="006E771A" w:rsidRPr="00DE2E2C" w:rsidRDefault="006E771A" w:rsidP="000348B0">
      <w:pPr>
        <w:numPr>
          <w:ilvl w:val="0"/>
          <w:numId w:val="18"/>
        </w:numPr>
        <w:rPr>
          <w:szCs w:val="20"/>
        </w:rPr>
      </w:pPr>
      <w:r w:rsidRPr="00DE2E2C">
        <w:rPr>
          <w:szCs w:val="20"/>
        </w:rPr>
        <w:t>comunicano agli alunni modalità, tempi di verifica e valutazione</w:t>
      </w:r>
    </w:p>
    <w:p w:rsidR="006E771A" w:rsidRPr="00DE2E2C" w:rsidRDefault="006E771A" w:rsidP="000348B0">
      <w:pPr>
        <w:numPr>
          <w:ilvl w:val="0"/>
          <w:numId w:val="18"/>
        </w:numPr>
        <w:rPr>
          <w:szCs w:val="20"/>
        </w:rPr>
      </w:pPr>
      <w:r w:rsidRPr="00DE2E2C">
        <w:rPr>
          <w:szCs w:val="20"/>
        </w:rPr>
        <w:t>esplicitano gli obiettivi valutati</w:t>
      </w:r>
    </w:p>
    <w:p w:rsidR="006E771A" w:rsidRPr="00DE2E2C" w:rsidRDefault="006E771A" w:rsidP="000348B0">
      <w:pPr>
        <w:numPr>
          <w:ilvl w:val="0"/>
          <w:numId w:val="18"/>
        </w:numPr>
        <w:rPr>
          <w:szCs w:val="20"/>
        </w:rPr>
      </w:pPr>
      <w:r w:rsidRPr="00DE2E2C">
        <w:rPr>
          <w:szCs w:val="20"/>
        </w:rPr>
        <w:t>accompagnano la valutazione in decimali con un giudizio e/o commento.</w:t>
      </w:r>
    </w:p>
    <w:p w:rsidR="006E771A" w:rsidRPr="00DE2E2C" w:rsidRDefault="006E771A" w:rsidP="006E771A">
      <w:pPr>
        <w:ind w:left="1080"/>
        <w:rPr>
          <w:szCs w:val="20"/>
        </w:rPr>
      </w:pPr>
    </w:p>
    <w:p w:rsidR="006E771A" w:rsidRPr="00DE2E2C" w:rsidRDefault="006E771A" w:rsidP="006E771A">
      <w:pPr>
        <w:rPr>
          <w:szCs w:val="20"/>
        </w:rPr>
      </w:pPr>
      <w:r w:rsidRPr="00DE2E2C">
        <w:rPr>
          <w:szCs w:val="20"/>
        </w:rPr>
        <w:t xml:space="preserve">La valutazione </w:t>
      </w:r>
      <w:r w:rsidRPr="00DE2E2C">
        <w:rPr>
          <w:i/>
          <w:szCs w:val="20"/>
        </w:rPr>
        <w:t>accompagna</w:t>
      </w:r>
      <w:r w:rsidRPr="00DE2E2C">
        <w:rPr>
          <w:szCs w:val="20"/>
        </w:rPr>
        <w:t xml:space="preserve"> i percorsi curricolari</w:t>
      </w:r>
    </w:p>
    <w:p w:rsidR="006E771A" w:rsidRPr="00DE2E2C" w:rsidRDefault="006E771A" w:rsidP="006E771A">
      <w:pPr>
        <w:ind w:left="720"/>
        <w:rPr>
          <w:szCs w:val="20"/>
        </w:rPr>
      </w:pPr>
      <w:r w:rsidRPr="00DE2E2C">
        <w:rPr>
          <w:b/>
          <w:szCs w:val="20"/>
        </w:rPr>
        <w:t>I</w:t>
      </w:r>
      <w:r w:rsidRPr="00DE2E2C">
        <w:rPr>
          <w:szCs w:val="20"/>
        </w:rPr>
        <w:t xml:space="preserve"> </w:t>
      </w:r>
      <w:r w:rsidRPr="00DE2E2C">
        <w:rPr>
          <w:b/>
          <w:szCs w:val="20"/>
        </w:rPr>
        <w:t>docenti</w:t>
      </w:r>
      <w:r w:rsidRPr="00DE2E2C">
        <w:rPr>
          <w:szCs w:val="20"/>
        </w:rPr>
        <w:t xml:space="preserve">, sulla base dei documenti elaborati dalla </w:t>
      </w:r>
      <w:r>
        <w:rPr>
          <w:b/>
          <w:color w:val="0000CC"/>
          <w:szCs w:val="20"/>
        </w:rPr>
        <w:t>commissione continuità</w:t>
      </w:r>
      <w:r w:rsidRPr="00E8540F">
        <w:rPr>
          <w:b/>
          <w:color w:val="0000CC"/>
          <w:szCs w:val="20"/>
        </w:rPr>
        <w:t>– orientamento</w:t>
      </w:r>
      <w:r>
        <w:rPr>
          <w:b/>
          <w:color w:val="0000CC"/>
          <w:szCs w:val="20"/>
        </w:rPr>
        <w:t>:</w:t>
      </w:r>
      <w:r w:rsidRPr="00DE2E2C">
        <w:rPr>
          <w:color w:val="3366FF"/>
          <w:szCs w:val="20"/>
        </w:rPr>
        <w:t xml:space="preserve"> </w:t>
      </w:r>
      <w:r w:rsidRPr="00DE2E2C">
        <w:rPr>
          <w:szCs w:val="20"/>
        </w:rPr>
        <w:t>(</w:t>
      </w:r>
      <w:r w:rsidRPr="00DE2E2C">
        <w:rPr>
          <w:b/>
          <w:i/>
          <w:szCs w:val="20"/>
        </w:rPr>
        <w:t>obiettivi minimi, valutazione in decimi, indicatori del comportamento</w:t>
      </w:r>
      <w:r>
        <w:rPr>
          <w:b/>
          <w:i/>
          <w:szCs w:val="20"/>
        </w:rPr>
        <w:t xml:space="preserve"> tutti consultabili nel sito</w:t>
      </w:r>
      <w:r w:rsidRPr="00DE2E2C">
        <w:rPr>
          <w:szCs w:val="20"/>
        </w:rPr>
        <w:t xml:space="preserve">) </w:t>
      </w:r>
    </w:p>
    <w:p w:rsidR="006E771A" w:rsidRPr="00DE2E2C" w:rsidRDefault="006E771A" w:rsidP="0040136D">
      <w:pPr>
        <w:numPr>
          <w:ilvl w:val="0"/>
          <w:numId w:val="20"/>
        </w:numPr>
        <w:tabs>
          <w:tab w:val="clear" w:pos="2160"/>
          <w:tab w:val="num" w:pos="1440"/>
        </w:tabs>
        <w:ind w:left="1440"/>
        <w:rPr>
          <w:szCs w:val="20"/>
        </w:rPr>
      </w:pPr>
      <w:r w:rsidRPr="00DE2E2C">
        <w:rPr>
          <w:szCs w:val="20"/>
        </w:rPr>
        <w:t xml:space="preserve">individuano forme adeguate d’accertamento degli apprendimenti, prove oggettive e soggettive, elaborate per classi parallele </w:t>
      </w:r>
    </w:p>
    <w:p w:rsidR="006E771A" w:rsidRPr="00DE2E2C" w:rsidRDefault="006E771A" w:rsidP="0040136D">
      <w:pPr>
        <w:numPr>
          <w:ilvl w:val="0"/>
          <w:numId w:val="20"/>
        </w:numPr>
        <w:tabs>
          <w:tab w:val="clear" w:pos="2160"/>
          <w:tab w:val="num" w:pos="1440"/>
        </w:tabs>
        <w:ind w:left="1440"/>
        <w:rPr>
          <w:szCs w:val="20"/>
        </w:rPr>
      </w:pPr>
      <w:r w:rsidRPr="00DE2E2C">
        <w:rPr>
          <w:szCs w:val="20"/>
        </w:rPr>
        <w:t>condividono con alunni e le famiglie modalità di valutazione chiare</w:t>
      </w:r>
    </w:p>
    <w:p w:rsidR="006E771A" w:rsidRPr="00DE2E2C" w:rsidRDefault="006E771A" w:rsidP="0040136D">
      <w:pPr>
        <w:numPr>
          <w:ilvl w:val="0"/>
          <w:numId w:val="20"/>
        </w:numPr>
        <w:tabs>
          <w:tab w:val="clear" w:pos="2160"/>
          <w:tab w:val="num" w:pos="1440"/>
        </w:tabs>
        <w:ind w:left="1440"/>
        <w:rPr>
          <w:szCs w:val="20"/>
        </w:rPr>
      </w:pPr>
      <w:r w:rsidRPr="00DE2E2C">
        <w:rPr>
          <w:szCs w:val="20"/>
        </w:rPr>
        <w:t>monitorizzano costantemente i livelli d’apprendimento</w:t>
      </w:r>
    </w:p>
    <w:p w:rsidR="006E771A" w:rsidRPr="00DE2E2C" w:rsidRDefault="006E771A" w:rsidP="0040136D">
      <w:pPr>
        <w:numPr>
          <w:ilvl w:val="0"/>
          <w:numId w:val="20"/>
        </w:numPr>
        <w:tabs>
          <w:tab w:val="clear" w:pos="2160"/>
          <w:tab w:val="num" w:pos="1440"/>
        </w:tabs>
        <w:ind w:left="1440"/>
        <w:rPr>
          <w:szCs w:val="20"/>
        </w:rPr>
      </w:pPr>
      <w:r w:rsidRPr="00DE2E2C">
        <w:rPr>
          <w:szCs w:val="20"/>
        </w:rPr>
        <w:t>progettano interventi adeguati a perseguire gli obiettivi fissati</w:t>
      </w:r>
    </w:p>
    <w:p w:rsidR="006E771A" w:rsidRPr="00DE2E2C" w:rsidRDefault="006E771A" w:rsidP="0040136D">
      <w:pPr>
        <w:numPr>
          <w:ilvl w:val="0"/>
          <w:numId w:val="20"/>
        </w:numPr>
        <w:tabs>
          <w:tab w:val="clear" w:pos="2160"/>
          <w:tab w:val="num" w:pos="1440"/>
        </w:tabs>
        <w:ind w:left="1440"/>
        <w:rPr>
          <w:szCs w:val="20"/>
        </w:rPr>
      </w:pPr>
      <w:r>
        <w:rPr>
          <w:szCs w:val="20"/>
        </w:rPr>
        <w:t>person</w:t>
      </w:r>
      <w:r w:rsidRPr="00DE2E2C">
        <w:rPr>
          <w:szCs w:val="20"/>
        </w:rPr>
        <w:t>alizzano le verifiche</w:t>
      </w:r>
    </w:p>
    <w:p w:rsidR="006E771A" w:rsidRPr="00DE2E2C" w:rsidRDefault="006E771A" w:rsidP="0040136D">
      <w:pPr>
        <w:numPr>
          <w:ilvl w:val="0"/>
          <w:numId w:val="20"/>
        </w:numPr>
        <w:tabs>
          <w:tab w:val="clear" w:pos="2160"/>
          <w:tab w:val="num" w:pos="1440"/>
        </w:tabs>
        <w:ind w:left="1440"/>
        <w:rPr>
          <w:szCs w:val="20"/>
        </w:rPr>
      </w:pPr>
      <w:r w:rsidRPr="00DE2E2C">
        <w:rPr>
          <w:szCs w:val="20"/>
        </w:rPr>
        <w:t xml:space="preserve">documentano le verifiche in un </w:t>
      </w:r>
      <w:r w:rsidRPr="00DE2E2C">
        <w:rPr>
          <w:b/>
          <w:szCs w:val="20"/>
        </w:rPr>
        <w:t>fascicolo</w:t>
      </w:r>
      <w:r w:rsidRPr="00DE2E2C">
        <w:rPr>
          <w:szCs w:val="20"/>
        </w:rPr>
        <w:t xml:space="preserve"> per facilitare la riflessione sui percorsi</w:t>
      </w:r>
    </w:p>
    <w:p w:rsidR="006E771A" w:rsidRDefault="006E771A" w:rsidP="0040136D">
      <w:pPr>
        <w:numPr>
          <w:ilvl w:val="0"/>
          <w:numId w:val="20"/>
        </w:numPr>
        <w:tabs>
          <w:tab w:val="clear" w:pos="2160"/>
          <w:tab w:val="num" w:pos="1440"/>
        </w:tabs>
        <w:ind w:left="1440"/>
        <w:rPr>
          <w:szCs w:val="20"/>
        </w:rPr>
      </w:pPr>
      <w:r>
        <w:rPr>
          <w:szCs w:val="20"/>
        </w:rPr>
        <w:t>ridefiniscono il livello di sufficienza in base agli obiettivi posti</w:t>
      </w:r>
    </w:p>
    <w:p w:rsidR="006E771A" w:rsidRDefault="006E771A" w:rsidP="0040136D">
      <w:pPr>
        <w:numPr>
          <w:ilvl w:val="0"/>
          <w:numId w:val="20"/>
        </w:numPr>
        <w:tabs>
          <w:tab w:val="clear" w:pos="2160"/>
          <w:tab w:val="num" w:pos="1440"/>
        </w:tabs>
        <w:ind w:left="1440"/>
        <w:rPr>
          <w:szCs w:val="20"/>
        </w:rPr>
      </w:pPr>
      <w:r>
        <w:rPr>
          <w:szCs w:val="20"/>
        </w:rPr>
        <w:t>revisionare attestato di competenze</w:t>
      </w:r>
    </w:p>
    <w:p w:rsidR="006E771A" w:rsidRDefault="006E771A" w:rsidP="0040136D">
      <w:pPr>
        <w:numPr>
          <w:ilvl w:val="0"/>
          <w:numId w:val="20"/>
        </w:numPr>
        <w:tabs>
          <w:tab w:val="clear" w:pos="2160"/>
          <w:tab w:val="num" w:pos="1440"/>
        </w:tabs>
        <w:ind w:left="1440"/>
        <w:rPr>
          <w:szCs w:val="20"/>
        </w:rPr>
      </w:pPr>
      <w:r w:rsidRPr="00E8540F">
        <w:rPr>
          <w:szCs w:val="20"/>
        </w:rPr>
        <w:t>effettuano la valutazione sommativa secondo parametri condivisi a livello d’istituto</w:t>
      </w:r>
    </w:p>
    <w:p w:rsidR="006E771A" w:rsidRPr="00E8540F" w:rsidRDefault="006E771A" w:rsidP="006E771A">
      <w:pPr>
        <w:ind w:left="1440"/>
        <w:rPr>
          <w:szCs w:val="20"/>
        </w:rPr>
      </w:pPr>
    </w:p>
    <w:p w:rsidR="006E771A" w:rsidRPr="00DE2E2C" w:rsidRDefault="006E771A" w:rsidP="006E771A">
      <w:pPr>
        <w:rPr>
          <w:szCs w:val="20"/>
        </w:rPr>
      </w:pPr>
      <w:r w:rsidRPr="00DE2E2C">
        <w:rPr>
          <w:szCs w:val="20"/>
        </w:rPr>
        <w:t xml:space="preserve">La valutazione </w:t>
      </w:r>
      <w:r w:rsidRPr="00DE2E2C">
        <w:rPr>
          <w:i/>
          <w:szCs w:val="20"/>
        </w:rPr>
        <w:t>segue</w:t>
      </w:r>
      <w:r w:rsidRPr="00DE2E2C">
        <w:rPr>
          <w:szCs w:val="20"/>
        </w:rPr>
        <w:t xml:space="preserve"> i percorsi curricolari</w:t>
      </w:r>
    </w:p>
    <w:p w:rsidR="006E771A" w:rsidRPr="00DE2E2C" w:rsidRDefault="006E771A" w:rsidP="006E771A">
      <w:pPr>
        <w:ind w:firstLine="708"/>
        <w:rPr>
          <w:b/>
          <w:szCs w:val="20"/>
        </w:rPr>
      </w:pPr>
      <w:r w:rsidRPr="00DE2E2C">
        <w:rPr>
          <w:b/>
          <w:szCs w:val="20"/>
        </w:rPr>
        <w:t xml:space="preserve">I docenti </w:t>
      </w:r>
    </w:p>
    <w:p w:rsidR="006E771A" w:rsidRPr="00DE2E2C" w:rsidRDefault="006E771A" w:rsidP="000348B0">
      <w:pPr>
        <w:numPr>
          <w:ilvl w:val="0"/>
          <w:numId w:val="21"/>
        </w:numPr>
        <w:rPr>
          <w:color w:val="FF00FF"/>
          <w:szCs w:val="20"/>
        </w:rPr>
      </w:pPr>
      <w:r w:rsidRPr="00DE2E2C">
        <w:rPr>
          <w:szCs w:val="20"/>
        </w:rPr>
        <w:t>verificano le ipotesi e riflettono per migliorare l’azione formativa.</w:t>
      </w:r>
    </w:p>
    <w:p w:rsidR="006E771A" w:rsidRPr="00DE2E2C" w:rsidRDefault="006E771A" w:rsidP="006E771A">
      <w:pPr>
        <w:rPr>
          <w:color w:val="FF00FF"/>
          <w:szCs w:val="20"/>
        </w:rPr>
      </w:pPr>
    </w:p>
    <w:p w:rsidR="006E771A" w:rsidRPr="00DE2E2C" w:rsidRDefault="006E771A" w:rsidP="006E771A">
      <w:pPr>
        <w:rPr>
          <w:b/>
          <w:szCs w:val="20"/>
        </w:rPr>
      </w:pPr>
      <w:r w:rsidRPr="00DE2E2C">
        <w:rPr>
          <w:b/>
          <w:szCs w:val="20"/>
        </w:rPr>
        <w:t>Azioni A.S</w:t>
      </w:r>
      <w:r w:rsidRPr="00BC5C63">
        <w:rPr>
          <w:b/>
          <w:szCs w:val="20"/>
        </w:rPr>
        <w:t>. 201</w:t>
      </w:r>
      <w:r w:rsidR="00874B66">
        <w:rPr>
          <w:b/>
          <w:szCs w:val="20"/>
        </w:rPr>
        <w:t>4</w:t>
      </w:r>
      <w:r w:rsidRPr="00BC5C63">
        <w:rPr>
          <w:b/>
          <w:szCs w:val="20"/>
        </w:rPr>
        <w:t>/201</w:t>
      </w:r>
      <w:r w:rsidR="00874B66">
        <w:rPr>
          <w:b/>
          <w:szCs w:val="20"/>
        </w:rPr>
        <w:t>5</w:t>
      </w:r>
    </w:p>
    <w:p w:rsidR="006E771A" w:rsidRPr="00DE2E2C" w:rsidRDefault="006E771A" w:rsidP="006E771A">
      <w:pPr>
        <w:rPr>
          <w:szCs w:val="20"/>
        </w:rPr>
      </w:pPr>
      <w:r w:rsidRPr="00DE2E2C">
        <w:rPr>
          <w:b/>
          <w:color w:val="0000FF"/>
          <w:szCs w:val="20"/>
        </w:rPr>
        <w:t>I gruppi di ricerca</w:t>
      </w:r>
      <w:r w:rsidRPr="00DE2E2C">
        <w:rPr>
          <w:color w:val="FF00FF"/>
          <w:szCs w:val="20"/>
        </w:rPr>
        <w:t xml:space="preserve"> </w:t>
      </w:r>
    </w:p>
    <w:p w:rsidR="006E771A" w:rsidRPr="00DE2E2C" w:rsidRDefault="006E771A" w:rsidP="000348B0">
      <w:pPr>
        <w:numPr>
          <w:ilvl w:val="0"/>
          <w:numId w:val="22"/>
        </w:numPr>
        <w:rPr>
          <w:szCs w:val="20"/>
        </w:rPr>
      </w:pPr>
      <w:r w:rsidRPr="00DE2E2C">
        <w:rPr>
          <w:szCs w:val="20"/>
        </w:rPr>
        <w:t>elaborano  le prove intermedie e d’uscita per verificare i livelli d’apprendimento</w:t>
      </w:r>
    </w:p>
    <w:p w:rsidR="006E771A" w:rsidRPr="00DE2E2C" w:rsidRDefault="006E771A" w:rsidP="006E771A">
      <w:pPr>
        <w:rPr>
          <w:b/>
          <w:szCs w:val="20"/>
        </w:rPr>
      </w:pPr>
      <w:r w:rsidRPr="00DE2E2C">
        <w:rPr>
          <w:b/>
          <w:color w:val="FF0000"/>
          <w:szCs w:val="20"/>
        </w:rPr>
        <w:t>La commissione integrazione alunni stranieri</w:t>
      </w:r>
    </w:p>
    <w:p w:rsidR="006E771A" w:rsidRPr="00DE2E2C" w:rsidRDefault="006E771A" w:rsidP="000348B0">
      <w:pPr>
        <w:numPr>
          <w:ilvl w:val="0"/>
          <w:numId w:val="22"/>
        </w:numPr>
        <w:rPr>
          <w:szCs w:val="20"/>
        </w:rPr>
      </w:pPr>
      <w:r w:rsidRPr="00DE2E2C">
        <w:rPr>
          <w:szCs w:val="20"/>
        </w:rPr>
        <w:t>adotta strategie più efficaci per il conseguimento di risultati migliori a livello di apprendimento.</w:t>
      </w:r>
    </w:p>
    <w:p w:rsidR="006E771A" w:rsidRPr="00DE2E2C" w:rsidRDefault="006E771A" w:rsidP="006E771A">
      <w:pPr>
        <w:rPr>
          <w:b/>
          <w:color w:val="008000"/>
          <w:szCs w:val="20"/>
        </w:rPr>
      </w:pPr>
    </w:p>
    <w:p w:rsidR="006E771A" w:rsidRPr="00DE2E2C" w:rsidRDefault="006E771A" w:rsidP="006E771A">
      <w:pPr>
        <w:rPr>
          <w:szCs w:val="20"/>
        </w:rPr>
      </w:pPr>
      <w:r w:rsidRPr="00DE2E2C">
        <w:rPr>
          <w:b/>
          <w:color w:val="008000"/>
          <w:szCs w:val="20"/>
        </w:rPr>
        <w:t>Il Collegio dei Docenti</w:t>
      </w:r>
      <w:r w:rsidRPr="00DE2E2C">
        <w:rPr>
          <w:szCs w:val="20"/>
        </w:rPr>
        <w:t xml:space="preserve"> nelle sue sottocomponenti del Consiglio d’interclasse e dei Consigli di Classe:</w:t>
      </w:r>
    </w:p>
    <w:p w:rsidR="006E771A" w:rsidRPr="00DE2E2C" w:rsidRDefault="006E771A" w:rsidP="000348B0">
      <w:pPr>
        <w:numPr>
          <w:ilvl w:val="0"/>
          <w:numId w:val="22"/>
        </w:numPr>
        <w:rPr>
          <w:szCs w:val="20"/>
        </w:rPr>
      </w:pPr>
      <w:r w:rsidRPr="00DE2E2C">
        <w:rPr>
          <w:szCs w:val="20"/>
        </w:rPr>
        <w:t>elabora simbologia adottata all’unanimità dagli operatori</w:t>
      </w:r>
    </w:p>
    <w:p w:rsidR="006E771A" w:rsidRPr="00DE2E2C" w:rsidRDefault="006E771A" w:rsidP="000348B0">
      <w:pPr>
        <w:numPr>
          <w:ilvl w:val="0"/>
          <w:numId w:val="22"/>
        </w:numPr>
        <w:rPr>
          <w:b/>
          <w:szCs w:val="20"/>
        </w:rPr>
      </w:pPr>
      <w:r w:rsidRPr="00DE2E2C">
        <w:rPr>
          <w:szCs w:val="20"/>
        </w:rPr>
        <w:t>dichiara tempi, modalità e tipologia di verifica e valutazione</w:t>
      </w:r>
    </w:p>
    <w:p w:rsidR="006E771A" w:rsidRPr="00DE2E2C" w:rsidRDefault="006E771A" w:rsidP="000348B0">
      <w:pPr>
        <w:numPr>
          <w:ilvl w:val="0"/>
          <w:numId w:val="22"/>
        </w:numPr>
        <w:rPr>
          <w:b/>
          <w:szCs w:val="20"/>
        </w:rPr>
      </w:pPr>
      <w:r w:rsidRPr="00DE2E2C">
        <w:rPr>
          <w:szCs w:val="20"/>
        </w:rPr>
        <w:t xml:space="preserve">adotta </w:t>
      </w:r>
      <w:r>
        <w:rPr>
          <w:szCs w:val="20"/>
        </w:rPr>
        <w:t>e rispetta le scelte deliberate</w:t>
      </w:r>
    </w:p>
    <w:p w:rsidR="006E771A" w:rsidRPr="00DE2E2C" w:rsidRDefault="006E771A" w:rsidP="006E771A">
      <w:pPr>
        <w:rPr>
          <w:b/>
          <w:szCs w:val="20"/>
        </w:rPr>
      </w:pPr>
      <w:r w:rsidRPr="00DE2E2C">
        <w:rPr>
          <w:b/>
          <w:szCs w:val="20"/>
        </w:rPr>
        <w:t>Tempi</w:t>
      </w:r>
    </w:p>
    <w:p w:rsidR="006E771A" w:rsidRPr="00DE2E2C" w:rsidRDefault="006E771A" w:rsidP="000348B0">
      <w:pPr>
        <w:numPr>
          <w:ilvl w:val="0"/>
          <w:numId w:val="22"/>
        </w:numPr>
        <w:rPr>
          <w:szCs w:val="20"/>
        </w:rPr>
      </w:pPr>
      <w:r w:rsidRPr="00DE2E2C">
        <w:rPr>
          <w:szCs w:val="20"/>
        </w:rPr>
        <w:t>Incontro quadrimestrale per colloquio con la famiglia (uno solo per la scuola dell’infanzia)</w:t>
      </w:r>
    </w:p>
    <w:p w:rsidR="006E771A" w:rsidRPr="00DE2E2C" w:rsidRDefault="006E771A" w:rsidP="000348B0">
      <w:pPr>
        <w:numPr>
          <w:ilvl w:val="0"/>
          <w:numId w:val="22"/>
        </w:numPr>
        <w:rPr>
          <w:szCs w:val="20"/>
        </w:rPr>
      </w:pPr>
      <w:r w:rsidRPr="00DE2E2C">
        <w:rPr>
          <w:szCs w:val="20"/>
        </w:rPr>
        <w:t>Consegna delle schede a fine quadrimestre</w:t>
      </w:r>
    </w:p>
    <w:p w:rsidR="006E771A" w:rsidRPr="00DE2E2C" w:rsidRDefault="006E771A" w:rsidP="000348B0">
      <w:pPr>
        <w:numPr>
          <w:ilvl w:val="0"/>
          <w:numId w:val="22"/>
        </w:numPr>
        <w:rPr>
          <w:szCs w:val="20"/>
        </w:rPr>
      </w:pPr>
      <w:r w:rsidRPr="00DE2E2C">
        <w:rPr>
          <w:szCs w:val="20"/>
        </w:rPr>
        <w:t>Colloqui individuali per eventuali bisogni.</w:t>
      </w:r>
    </w:p>
    <w:p w:rsidR="006E771A" w:rsidRPr="00DE2E2C" w:rsidRDefault="006E771A" w:rsidP="006E771A">
      <w:pPr>
        <w:rPr>
          <w:b/>
          <w:i/>
          <w:color w:val="FF0000"/>
          <w:szCs w:val="20"/>
        </w:rPr>
      </w:pPr>
    </w:p>
    <w:p w:rsidR="006E771A" w:rsidRPr="006E771A" w:rsidRDefault="006E771A" w:rsidP="006E771A">
      <w:pPr>
        <w:rPr>
          <w:b/>
          <w:i/>
          <w:color w:val="FF0000"/>
          <w:sz w:val="28"/>
          <w:szCs w:val="20"/>
        </w:rPr>
      </w:pPr>
      <w:r w:rsidRPr="006E771A">
        <w:rPr>
          <w:b/>
          <w:i/>
          <w:color w:val="FF0000"/>
          <w:sz w:val="28"/>
          <w:szCs w:val="20"/>
        </w:rPr>
        <w:t>Prove nazionali</w:t>
      </w:r>
    </w:p>
    <w:p w:rsidR="006E771A" w:rsidRDefault="006E771A" w:rsidP="00802A2D">
      <w:pPr>
        <w:rPr>
          <w:rStyle w:val="Enfasigrassetto"/>
        </w:rPr>
      </w:pPr>
      <w:r w:rsidRPr="006E771A">
        <w:rPr>
          <w:rStyle w:val="Enfasigrassetto"/>
        </w:rPr>
        <w:t>SNV 201</w:t>
      </w:r>
      <w:r w:rsidR="00F41791">
        <w:rPr>
          <w:rStyle w:val="Enfasigrassetto"/>
        </w:rPr>
        <w:t>5</w:t>
      </w:r>
      <w:r w:rsidRPr="006E771A">
        <w:rPr>
          <w:rStyle w:val="Enfasigrassetto"/>
        </w:rPr>
        <w:t xml:space="preserve"> – Somministrazioni – </w:t>
      </w:r>
    </w:p>
    <w:p w:rsidR="00802A2D" w:rsidRDefault="00F41791" w:rsidP="00802A2D">
      <w:pPr>
        <w:rPr>
          <w:rStyle w:val="Enfasigrassetto"/>
        </w:rPr>
      </w:pPr>
      <w:r>
        <w:rPr>
          <w:rStyle w:val="Enfasigrassetto"/>
        </w:rPr>
        <w:t>5  maggio</w:t>
      </w:r>
      <w:r w:rsidR="00EE04A2">
        <w:rPr>
          <w:rStyle w:val="Enfasigrassetto"/>
        </w:rPr>
        <w:t xml:space="preserve"> </w:t>
      </w:r>
      <w:r w:rsidR="00C7377A">
        <w:rPr>
          <w:rStyle w:val="Enfasigrassetto"/>
        </w:rPr>
        <w:t>2015</w:t>
      </w:r>
      <w:r w:rsidR="00802A2D">
        <w:rPr>
          <w:rStyle w:val="Enfasigrassetto"/>
        </w:rPr>
        <w:t xml:space="preserve"> </w:t>
      </w:r>
      <w:r>
        <w:rPr>
          <w:rStyle w:val="Enfasigrassetto"/>
        </w:rPr>
        <w:t>prova preliminare di lettura (II primaria) e prova d’</w:t>
      </w:r>
      <w:r w:rsidR="00802A2D">
        <w:rPr>
          <w:rStyle w:val="Enfasigrassetto"/>
        </w:rPr>
        <w:t xml:space="preserve">italiano </w:t>
      </w:r>
      <w:r w:rsidR="00802A2D" w:rsidRPr="00802A2D">
        <w:rPr>
          <w:rStyle w:val="Enfasigrassetto"/>
          <w:b w:val="0"/>
        </w:rPr>
        <w:t>Classi II</w:t>
      </w:r>
      <w:r w:rsidR="00802A2D">
        <w:rPr>
          <w:rStyle w:val="Enfasigrassetto"/>
          <w:b w:val="0"/>
        </w:rPr>
        <w:t xml:space="preserve"> e V</w:t>
      </w:r>
    </w:p>
    <w:p w:rsidR="00802A2D" w:rsidRPr="00F41791" w:rsidRDefault="00F41791" w:rsidP="00F41791">
      <w:pPr>
        <w:ind w:left="1134" w:hanging="1134"/>
        <w:rPr>
          <w:rStyle w:val="Enfasigrassetto"/>
        </w:rPr>
      </w:pPr>
      <w:r>
        <w:rPr>
          <w:rStyle w:val="Enfasigrassetto"/>
        </w:rPr>
        <w:t xml:space="preserve">6 maggio </w:t>
      </w:r>
      <w:r w:rsidR="00802A2D" w:rsidRPr="00802A2D">
        <w:rPr>
          <w:rStyle w:val="Enfasigrassetto"/>
        </w:rPr>
        <w:t>201</w:t>
      </w:r>
      <w:r w:rsidR="00C7377A">
        <w:rPr>
          <w:rStyle w:val="Enfasigrassetto"/>
        </w:rPr>
        <w:t>5</w:t>
      </w:r>
      <w:r w:rsidR="00802A2D">
        <w:rPr>
          <w:rStyle w:val="Enfasigrassetto"/>
        </w:rPr>
        <w:t xml:space="preserve"> </w:t>
      </w:r>
      <w:r>
        <w:rPr>
          <w:rStyle w:val="Enfasigrassetto"/>
        </w:rPr>
        <w:t xml:space="preserve">prova di </w:t>
      </w:r>
      <w:r w:rsidR="00802A2D">
        <w:rPr>
          <w:rStyle w:val="Enfasigrassetto"/>
        </w:rPr>
        <w:t xml:space="preserve">matematica </w:t>
      </w:r>
      <w:r w:rsidRPr="00F41791">
        <w:rPr>
          <w:rStyle w:val="Enfasigrassetto"/>
        </w:rPr>
        <w:t>(</w:t>
      </w:r>
      <w:r w:rsidR="00802A2D" w:rsidRPr="00F41791">
        <w:rPr>
          <w:rStyle w:val="Enfasigrassetto"/>
        </w:rPr>
        <w:t>Classi II e V</w:t>
      </w:r>
      <w:r w:rsidRPr="00F41791">
        <w:rPr>
          <w:rStyle w:val="Enfasigrassetto"/>
        </w:rPr>
        <w:t xml:space="preserve"> primaria)</w:t>
      </w:r>
      <w:r>
        <w:rPr>
          <w:rStyle w:val="Enfasigrassetto"/>
        </w:rPr>
        <w:t xml:space="preserve"> e questionario studente (V primaria)</w:t>
      </w:r>
    </w:p>
    <w:p w:rsidR="006E771A" w:rsidRPr="006E771A" w:rsidRDefault="006E771A" w:rsidP="006E771A">
      <w:pPr>
        <w:rPr>
          <w:b/>
          <w:color w:val="FF0000"/>
        </w:rPr>
      </w:pPr>
      <w:r w:rsidRPr="006E771A">
        <w:rPr>
          <w:b/>
          <w:color w:val="FF0000"/>
        </w:rPr>
        <w:t>Esame di stato a conclusione del primo ciclo d’istruzione</w:t>
      </w:r>
    </w:p>
    <w:p w:rsidR="00865055" w:rsidRPr="00865055" w:rsidRDefault="006E771A" w:rsidP="007E1FFA">
      <w:pPr>
        <w:numPr>
          <w:ilvl w:val="0"/>
          <w:numId w:val="37"/>
        </w:numPr>
      </w:pPr>
      <w:r w:rsidRPr="00F41791">
        <w:rPr>
          <w:b/>
          <w:bCs/>
        </w:rPr>
        <w:t>1</w:t>
      </w:r>
      <w:r w:rsidR="00874B66" w:rsidRPr="00F41791">
        <w:rPr>
          <w:b/>
          <w:bCs/>
        </w:rPr>
        <w:t>9 giugno 2015</w:t>
      </w:r>
      <w:r w:rsidR="00F41791">
        <w:rPr>
          <w:b/>
          <w:bCs/>
        </w:rPr>
        <w:t xml:space="preserve"> prova si matematica, prova d’italiano.</w:t>
      </w:r>
    </w:p>
    <w:p w:rsidR="00865055" w:rsidRDefault="00865055" w:rsidP="00865055">
      <w:pPr>
        <w:rPr>
          <w:b/>
          <w:bCs/>
        </w:rPr>
      </w:pPr>
    </w:p>
    <w:p w:rsidR="00865055" w:rsidRDefault="00865055" w:rsidP="00865055">
      <w:pPr>
        <w:rPr>
          <w:b/>
          <w:bCs/>
        </w:rPr>
      </w:pPr>
    </w:p>
    <w:p w:rsidR="00865055" w:rsidRDefault="00865055" w:rsidP="00865055">
      <w:pPr>
        <w:rPr>
          <w:b/>
          <w:bCs/>
        </w:rPr>
      </w:pPr>
    </w:p>
    <w:p w:rsidR="00865055" w:rsidRDefault="00865055" w:rsidP="00865055">
      <w:pPr>
        <w:rPr>
          <w:b/>
          <w:bCs/>
        </w:rPr>
      </w:pPr>
    </w:p>
    <w:p w:rsidR="00865055" w:rsidRDefault="00865055" w:rsidP="00865055">
      <w:pPr>
        <w:rPr>
          <w:b/>
          <w:bCs/>
        </w:rPr>
      </w:pPr>
    </w:p>
    <w:p w:rsidR="00865055" w:rsidRDefault="00865055" w:rsidP="00865055">
      <w:pPr>
        <w:rPr>
          <w:b/>
          <w:bCs/>
        </w:rPr>
      </w:pPr>
    </w:p>
    <w:p w:rsidR="00865055" w:rsidRDefault="00865055" w:rsidP="00865055">
      <w:pPr>
        <w:rPr>
          <w:b/>
          <w:bCs/>
        </w:rPr>
      </w:pPr>
    </w:p>
    <w:p w:rsidR="007E1FFA" w:rsidRPr="007E1FFA" w:rsidRDefault="007E1FFA" w:rsidP="00865055"/>
    <w:p w:rsidR="0099738C" w:rsidRPr="00BB0A53" w:rsidRDefault="00BB0A53" w:rsidP="00865055">
      <w:pPr>
        <w:pStyle w:val="Titolo1"/>
        <w:spacing w:before="240"/>
        <w:rPr>
          <w:color w:val="0033CC"/>
        </w:rPr>
      </w:pPr>
      <w:bookmarkStart w:id="141" w:name="_Toc402728725"/>
      <w:bookmarkStart w:id="142" w:name="_Toc370647828"/>
      <w:bookmarkStart w:id="143" w:name="_Toc370648184"/>
      <w:r w:rsidRPr="00BB0A53">
        <w:rPr>
          <w:color w:val="0033CC"/>
        </w:rPr>
        <w:t>Scuola secondaria,</w:t>
      </w:r>
      <w:r w:rsidR="00F41791">
        <w:rPr>
          <w:color w:val="0033CC"/>
        </w:rPr>
        <w:t xml:space="preserve"> </w:t>
      </w:r>
      <w:r w:rsidRPr="00BB0A53">
        <w:rPr>
          <w:color w:val="0033CC"/>
        </w:rPr>
        <w:t>criteri/ambiti  di valutazione delle prove</w:t>
      </w:r>
      <w:bookmarkEnd w:id="141"/>
    </w:p>
    <w:p w:rsidR="0099738C" w:rsidRPr="000129C7" w:rsidRDefault="0099738C" w:rsidP="0099738C">
      <w:pPr>
        <w:rPr>
          <w:rFonts w:asciiTheme="minorHAnsi" w:hAnsiTheme="minorHAnsi"/>
          <w:sz w:val="20"/>
          <w:szCs w:val="20"/>
        </w:rPr>
      </w:pPr>
      <w:r w:rsidRPr="000129C7">
        <w:rPr>
          <w:rFonts w:asciiTheme="minorHAnsi" w:hAnsiTheme="minorHAnsi"/>
          <w:sz w:val="20"/>
          <w:szCs w:val="20"/>
        </w:rPr>
        <w:t xml:space="preserve"> </w:t>
      </w:r>
    </w:p>
    <w:tbl>
      <w:tblPr>
        <w:tblStyle w:val="Grigliatabella"/>
        <w:tblW w:w="0" w:type="auto"/>
        <w:tblLook w:val="04A0"/>
      </w:tblPr>
      <w:tblGrid>
        <w:gridCol w:w="2943"/>
        <w:gridCol w:w="3686"/>
        <w:gridCol w:w="3225"/>
      </w:tblGrid>
      <w:tr w:rsidR="0099738C" w:rsidRPr="000129C7">
        <w:tc>
          <w:tcPr>
            <w:tcW w:w="2943" w:type="dxa"/>
          </w:tcPr>
          <w:p w:rsidR="0099738C" w:rsidRPr="000129C7" w:rsidRDefault="0099738C" w:rsidP="0017003A">
            <w:pPr>
              <w:rPr>
                <w:rFonts w:asciiTheme="minorHAnsi" w:hAnsiTheme="minorHAnsi"/>
                <w:b/>
                <w:sz w:val="20"/>
                <w:szCs w:val="20"/>
              </w:rPr>
            </w:pPr>
          </w:p>
        </w:tc>
        <w:tc>
          <w:tcPr>
            <w:tcW w:w="3686" w:type="dxa"/>
          </w:tcPr>
          <w:p w:rsidR="0099738C" w:rsidRPr="000129C7" w:rsidRDefault="0099738C" w:rsidP="0017003A">
            <w:pPr>
              <w:jc w:val="center"/>
              <w:rPr>
                <w:rFonts w:asciiTheme="minorHAnsi" w:hAnsiTheme="minorHAnsi"/>
                <w:b/>
                <w:sz w:val="20"/>
                <w:szCs w:val="20"/>
              </w:rPr>
            </w:pPr>
            <w:r w:rsidRPr="000129C7">
              <w:rPr>
                <w:rFonts w:asciiTheme="minorHAnsi" w:hAnsiTheme="minorHAnsi"/>
                <w:b/>
                <w:sz w:val="20"/>
                <w:szCs w:val="20"/>
              </w:rPr>
              <w:t>PROVE SCRITTE/PRATICHE/GRAFICHE</w:t>
            </w:r>
          </w:p>
        </w:tc>
        <w:tc>
          <w:tcPr>
            <w:tcW w:w="3225" w:type="dxa"/>
          </w:tcPr>
          <w:p w:rsidR="0099738C" w:rsidRPr="000129C7" w:rsidRDefault="0099738C" w:rsidP="0017003A">
            <w:pPr>
              <w:jc w:val="center"/>
              <w:rPr>
                <w:rFonts w:asciiTheme="minorHAnsi" w:hAnsiTheme="minorHAnsi"/>
                <w:b/>
                <w:sz w:val="20"/>
                <w:szCs w:val="20"/>
              </w:rPr>
            </w:pPr>
            <w:r w:rsidRPr="000129C7">
              <w:rPr>
                <w:rFonts w:asciiTheme="minorHAnsi" w:hAnsiTheme="minorHAnsi"/>
                <w:b/>
                <w:sz w:val="20"/>
                <w:szCs w:val="20"/>
              </w:rPr>
              <w:t>PROVE ORALI</w:t>
            </w:r>
          </w:p>
        </w:tc>
      </w:tr>
      <w:tr w:rsidR="0099738C" w:rsidRPr="000129C7">
        <w:trPr>
          <w:trHeight w:val="711"/>
        </w:trPr>
        <w:tc>
          <w:tcPr>
            <w:tcW w:w="2943" w:type="dxa"/>
          </w:tcPr>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r w:rsidRPr="000129C7">
              <w:rPr>
                <w:rFonts w:asciiTheme="minorHAnsi" w:hAnsiTheme="minorHAnsi"/>
                <w:sz w:val="20"/>
                <w:szCs w:val="20"/>
              </w:rPr>
              <w:t>ITALIANO</w:t>
            </w:r>
          </w:p>
        </w:tc>
        <w:tc>
          <w:tcPr>
            <w:tcW w:w="3686" w:type="dxa"/>
          </w:tcPr>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r w:rsidRPr="000129C7">
              <w:rPr>
                <w:rFonts w:asciiTheme="minorHAnsi" w:hAnsiTheme="minorHAnsi"/>
                <w:sz w:val="20"/>
                <w:szCs w:val="20"/>
              </w:rPr>
              <w:t>produzione scritta:</w:t>
            </w:r>
          </w:p>
          <w:p w:rsidR="0099738C" w:rsidRPr="000129C7" w:rsidRDefault="0099738C" w:rsidP="000348B0">
            <w:pPr>
              <w:pStyle w:val="Paragrafoelenco"/>
              <w:widowControl w:val="0"/>
              <w:numPr>
                <w:ilvl w:val="0"/>
                <w:numId w:val="76"/>
              </w:numPr>
              <w:suppressAutoHyphens/>
              <w:jc w:val="left"/>
              <w:rPr>
                <w:rFonts w:asciiTheme="minorHAnsi" w:hAnsiTheme="minorHAnsi"/>
                <w:sz w:val="20"/>
                <w:szCs w:val="20"/>
              </w:rPr>
            </w:pPr>
            <w:r w:rsidRPr="000129C7">
              <w:rPr>
                <w:rFonts w:asciiTheme="minorHAnsi" w:hAnsiTheme="minorHAnsi"/>
                <w:sz w:val="20"/>
                <w:szCs w:val="20"/>
              </w:rPr>
              <w:t>Forma</w:t>
            </w:r>
          </w:p>
          <w:p w:rsidR="0099738C" w:rsidRPr="000129C7" w:rsidRDefault="0099738C" w:rsidP="000348B0">
            <w:pPr>
              <w:pStyle w:val="Paragrafoelenco"/>
              <w:widowControl w:val="0"/>
              <w:numPr>
                <w:ilvl w:val="0"/>
                <w:numId w:val="76"/>
              </w:numPr>
              <w:suppressAutoHyphens/>
              <w:jc w:val="left"/>
              <w:rPr>
                <w:rFonts w:asciiTheme="minorHAnsi" w:hAnsiTheme="minorHAnsi"/>
                <w:sz w:val="20"/>
                <w:szCs w:val="20"/>
              </w:rPr>
            </w:pPr>
            <w:r w:rsidRPr="000129C7">
              <w:rPr>
                <w:rFonts w:asciiTheme="minorHAnsi" w:hAnsiTheme="minorHAnsi"/>
                <w:sz w:val="20"/>
                <w:szCs w:val="20"/>
              </w:rPr>
              <w:t>Contenuto</w:t>
            </w:r>
          </w:p>
          <w:p w:rsidR="0099738C" w:rsidRPr="000129C7" w:rsidRDefault="0099738C" w:rsidP="000348B0">
            <w:pPr>
              <w:pStyle w:val="Paragrafoelenco"/>
              <w:widowControl w:val="0"/>
              <w:numPr>
                <w:ilvl w:val="0"/>
                <w:numId w:val="76"/>
              </w:numPr>
              <w:suppressAutoHyphens/>
              <w:jc w:val="left"/>
              <w:rPr>
                <w:rFonts w:asciiTheme="minorHAnsi" w:hAnsiTheme="minorHAnsi"/>
                <w:sz w:val="20"/>
                <w:szCs w:val="20"/>
              </w:rPr>
            </w:pPr>
            <w:r w:rsidRPr="000129C7">
              <w:rPr>
                <w:rFonts w:asciiTheme="minorHAnsi" w:hAnsiTheme="minorHAnsi"/>
                <w:sz w:val="20"/>
                <w:szCs w:val="20"/>
              </w:rPr>
              <w:t xml:space="preserve">Struttura </w:t>
            </w:r>
          </w:p>
          <w:p w:rsidR="0099738C" w:rsidRPr="000129C7" w:rsidRDefault="0099738C" w:rsidP="0017003A">
            <w:pPr>
              <w:ind w:left="360"/>
              <w:rPr>
                <w:rFonts w:asciiTheme="minorHAnsi" w:hAnsiTheme="minorHAnsi"/>
                <w:sz w:val="20"/>
                <w:szCs w:val="20"/>
              </w:rPr>
            </w:pPr>
          </w:p>
        </w:tc>
        <w:tc>
          <w:tcPr>
            <w:tcW w:w="3225" w:type="dxa"/>
            <w:vMerge w:val="restart"/>
          </w:tcPr>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r w:rsidRPr="000129C7">
              <w:rPr>
                <w:rFonts w:asciiTheme="minorHAnsi" w:hAnsiTheme="minorHAnsi"/>
                <w:sz w:val="20"/>
                <w:szCs w:val="20"/>
              </w:rPr>
              <w:t>CRITERI COMUNI A TUTTE LE DISCIPLINE:</w:t>
            </w:r>
          </w:p>
          <w:p w:rsidR="0099738C" w:rsidRPr="000129C7" w:rsidRDefault="0099738C" w:rsidP="0017003A">
            <w:pPr>
              <w:rPr>
                <w:rFonts w:asciiTheme="minorHAnsi" w:hAnsiTheme="minorHAnsi"/>
                <w:sz w:val="20"/>
                <w:szCs w:val="20"/>
              </w:rPr>
            </w:pPr>
          </w:p>
          <w:p w:rsidR="0099738C" w:rsidRPr="000129C7" w:rsidRDefault="0099738C" w:rsidP="000348B0">
            <w:pPr>
              <w:pStyle w:val="Paragrafoelenco"/>
              <w:widowControl w:val="0"/>
              <w:numPr>
                <w:ilvl w:val="0"/>
                <w:numId w:val="79"/>
              </w:numPr>
              <w:suppressAutoHyphens/>
              <w:jc w:val="left"/>
              <w:rPr>
                <w:rFonts w:asciiTheme="minorHAnsi" w:hAnsiTheme="minorHAnsi"/>
                <w:sz w:val="20"/>
                <w:szCs w:val="20"/>
              </w:rPr>
            </w:pPr>
            <w:r w:rsidRPr="000129C7">
              <w:rPr>
                <w:rFonts w:asciiTheme="minorHAnsi" w:hAnsiTheme="minorHAnsi"/>
                <w:sz w:val="20"/>
                <w:szCs w:val="20"/>
              </w:rPr>
              <w:t>conoscenze</w:t>
            </w:r>
          </w:p>
          <w:p w:rsidR="0099738C" w:rsidRPr="000129C7" w:rsidRDefault="0099738C" w:rsidP="000348B0">
            <w:pPr>
              <w:pStyle w:val="Paragrafoelenco"/>
              <w:widowControl w:val="0"/>
              <w:numPr>
                <w:ilvl w:val="0"/>
                <w:numId w:val="79"/>
              </w:numPr>
              <w:suppressAutoHyphens/>
              <w:jc w:val="left"/>
              <w:rPr>
                <w:rFonts w:asciiTheme="minorHAnsi" w:hAnsiTheme="minorHAnsi"/>
                <w:sz w:val="20"/>
                <w:szCs w:val="20"/>
              </w:rPr>
            </w:pPr>
            <w:r w:rsidRPr="000129C7">
              <w:rPr>
                <w:rFonts w:asciiTheme="minorHAnsi" w:hAnsiTheme="minorHAnsi"/>
                <w:sz w:val="20"/>
                <w:szCs w:val="20"/>
              </w:rPr>
              <w:t>capacità espositiva</w:t>
            </w:r>
          </w:p>
          <w:p w:rsidR="0099738C" w:rsidRPr="000129C7" w:rsidRDefault="0099738C" w:rsidP="000348B0">
            <w:pPr>
              <w:pStyle w:val="Paragrafoelenco"/>
              <w:widowControl w:val="0"/>
              <w:numPr>
                <w:ilvl w:val="0"/>
                <w:numId w:val="79"/>
              </w:numPr>
              <w:suppressAutoHyphens/>
              <w:jc w:val="left"/>
              <w:rPr>
                <w:rFonts w:asciiTheme="minorHAnsi" w:hAnsiTheme="minorHAnsi"/>
                <w:sz w:val="20"/>
                <w:szCs w:val="20"/>
              </w:rPr>
            </w:pPr>
            <w:r w:rsidRPr="000129C7">
              <w:rPr>
                <w:rFonts w:asciiTheme="minorHAnsi" w:hAnsiTheme="minorHAnsi"/>
                <w:sz w:val="20"/>
                <w:szCs w:val="20"/>
              </w:rPr>
              <w:t xml:space="preserve">capacità </w:t>
            </w:r>
            <w:proofErr w:type="spellStart"/>
            <w:r w:rsidRPr="000129C7">
              <w:rPr>
                <w:rFonts w:asciiTheme="minorHAnsi" w:hAnsiTheme="minorHAnsi"/>
                <w:sz w:val="20"/>
                <w:szCs w:val="20"/>
              </w:rPr>
              <w:t>rielaborativa</w:t>
            </w:r>
            <w:proofErr w:type="spellEnd"/>
          </w:p>
          <w:p w:rsidR="0099738C" w:rsidRPr="000129C7" w:rsidRDefault="0099738C" w:rsidP="000348B0">
            <w:pPr>
              <w:pStyle w:val="Paragrafoelenco"/>
              <w:widowControl w:val="0"/>
              <w:numPr>
                <w:ilvl w:val="0"/>
                <w:numId w:val="79"/>
              </w:numPr>
              <w:suppressAutoHyphens/>
              <w:jc w:val="left"/>
              <w:rPr>
                <w:rFonts w:asciiTheme="minorHAnsi" w:hAnsiTheme="minorHAnsi"/>
                <w:sz w:val="20"/>
                <w:szCs w:val="20"/>
              </w:rPr>
            </w:pPr>
            <w:r w:rsidRPr="000129C7">
              <w:rPr>
                <w:rFonts w:asciiTheme="minorHAnsi" w:hAnsiTheme="minorHAnsi"/>
                <w:sz w:val="20"/>
                <w:szCs w:val="20"/>
              </w:rPr>
              <w:t>uso degli strumenti</w:t>
            </w:r>
          </w:p>
          <w:p w:rsidR="0099738C" w:rsidRPr="000129C7" w:rsidRDefault="0099738C" w:rsidP="000348B0">
            <w:pPr>
              <w:pStyle w:val="Paragrafoelenco"/>
              <w:widowControl w:val="0"/>
              <w:numPr>
                <w:ilvl w:val="0"/>
                <w:numId w:val="79"/>
              </w:numPr>
              <w:suppressAutoHyphens/>
              <w:jc w:val="left"/>
              <w:rPr>
                <w:rFonts w:asciiTheme="minorHAnsi" w:hAnsiTheme="minorHAnsi"/>
                <w:sz w:val="20"/>
                <w:szCs w:val="20"/>
              </w:rPr>
            </w:pPr>
            <w:r w:rsidRPr="000129C7">
              <w:rPr>
                <w:rFonts w:asciiTheme="minorHAnsi" w:hAnsiTheme="minorHAnsi"/>
                <w:sz w:val="20"/>
                <w:szCs w:val="20"/>
              </w:rPr>
              <w:t>capacità di osservazione</w:t>
            </w:r>
          </w:p>
        </w:tc>
      </w:tr>
      <w:tr w:rsidR="0099738C" w:rsidRPr="000129C7">
        <w:tc>
          <w:tcPr>
            <w:tcW w:w="2943" w:type="dxa"/>
          </w:tcPr>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r w:rsidRPr="000129C7">
              <w:rPr>
                <w:rFonts w:asciiTheme="minorHAnsi" w:hAnsiTheme="minorHAnsi"/>
                <w:sz w:val="20"/>
                <w:szCs w:val="20"/>
              </w:rPr>
              <w:t>MATEMATICA/SCIENZE</w:t>
            </w:r>
          </w:p>
        </w:tc>
        <w:tc>
          <w:tcPr>
            <w:tcW w:w="3686" w:type="dxa"/>
          </w:tcPr>
          <w:p w:rsidR="0099738C" w:rsidRPr="000129C7" w:rsidRDefault="0099738C" w:rsidP="000348B0">
            <w:pPr>
              <w:pStyle w:val="Paragrafoelenco"/>
              <w:widowControl w:val="0"/>
              <w:numPr>
                <w:ilvl w:val="0"/>
                <w:numId w:val="77"/>
              </w:numPr>
              <w:suppressAutoHyphens/>
              <w:jc w:val="left"/>
              <w:rPr>
                <w:rFonts w:asciiTheme="minorHAnsi" w:hAnsiTheme="minorHAnsi"/>
                <w:sz w:val="20"/>
                <w:szCs w:val="20"/>
              </w:rPr>
            </w:pPr>
            <w:r w:rsidRPr="000129C7">
              <w:rPr>
                <w:rFonts w:asciiTheme="minorHAnsi" w:hAnsiTheme="minorHAnsi"/>
                <w:sz w:val="20"/>
                <w:szCs w:val="20"/>
              </w:rPr>
              <w:t>conoscenza</w:t>
            </w:r>
          </w:p>
          <w:p w:rsidR="0099738C" w:rsidRPr="000129C7" w:rsidRDefault="0099738C" w:rsidP="000348B0">
            <w:pPr>
              <w:pStyle w:val="Paragrafoelenco"/>
              <w:widowControl w:val="0"/>
              <w:numPr>
                <w:ilvl w:val="0"/>
                <w:numId w:val="77"/>
              </w:numPr>
              <w:suppressAutoHyphens/>
              <w:jc w:val="left"/>
              <w:rPr>
                <w:rFonts w:asciiTheme="minorHAnsi" w:hAnsiTheme="minorHAnsi"/>
                <w:sz w:val="20"/>
                <w:szCs w:val="20"/>
              </w:rPr>
            </w:pPr>
            <w:r w:rsidRPr="000129C7">
              <w:rPr>
                <w:rFonts w:asciiTheme="minorHAnsi" w:hAnsiTheme="minorHAnsi"/>
                <w:sz w:val="20"/>
                <w:szCs w:val="20"/>
              </w:rPr>
              <w:t>applicazione</w:t>
            </w:r>
          </w:p>
          <w:p w:rsidR="0099738C" w:rsidRPr="000129C7" w:rsidRDefault="0099738C" w:rsidP="000348B0">
            <w:pPr>
              <w:pStyle w:val="Paragrafoelenco"/>
              <w:widowControl w:val="0"/>
              <w:numPr>
                <w:ilvl w:val="0"/>
                <w:numId w:val="77"/>
              </w:numPr>
              <w:suppressAutoHyphens/>
              <w:jc w:val="left"/>
              <w:rPr>
                <w:rFonts w:asciiTheme="minorHAnsi" w:hAnsiTheme="minorHAnsi"/>
                <w:sz w:val="20"/>
                <w:szCs w:val="20"/>
              </w:rPr>
            </w:pPr>
            <w:r w:rsidRPr="000129C7">
              <w:rPr>
                <w:rFonts w:asciiTheme="minorHAnsi" w:hAnsiTheme="minorHAnsi"/>
                <w:sz w:val="20"/>
                <w:szCs w:val="20"/>
              </w:rPr>
              <w:t>analisi</w:t>
            </w:r>
          </w:p>
          <w:p w:rsidR="0099738C" w:rsidRPr="000129C7" w:rsidRDefault="0099738C" w:rsidP="000348B0">
            <w:pPr>
              <w:pStyle w:val="Paragrafoelenco"/>
              <w:widowControl w:val="0"/>
              <w:numPr>
                <w:ilvl w:val="0"/>
                <w:numId w:val="77"/>
              </w:numPr>
              <w:suppressAutoHyphens/>
              <w:jc w:val="left"/>
              <w:rPr>
                <w:rFonts w:asciiTheme="minorHAnsi" w:hAnsiTheme="minorHAnsi"/>
                <w:sz w:val="20"/>
                <w:szCs w:val="20"/>
              </w:rPr>
            </w:pPr>
            <w:r w:rsidRPr="000129C7">
              <w:rPr>
                <w:rFonts w:asciiTheme="minorHAnsi" w:hAnsiTheme="minorHAnsi"/>
                <w:sz w:val="20"/>
                <w:szCs w:val="20"/>
              </w:rPr>
              <w:t>calcolo</w:t>
            </w:r>
          </w:p>
          <w:p w:rsidR="0099738C" w:rsidRPr="000129C7" w:rsidRDefault="0099738C" w:rsidP="000348B0">
            <w:pPr>
              <w:pStyle w:val="Paragrafoelenco"/>
              <w:widowControl w:val="0"/>
              <w:numPr>
                <w:ilvl w:val="0"/>
                <w:numId w:val="77"/>
              </w:numPr>
              <w:suppressAutoHyphens/>
              <w:jc w:val="left"/>
              <w:rPr>
                <w:rFonts w:asciiTheme="minorHAnsi" w:hAnsiTheme="minorHAnsi"/>
                <w:sz w:val="20"/>
                <w:szCs w:val="20"/>
              </w:rPr>
            </w:pPr>
            <w:r w:rsidRPr="000129C7">
              <w:rPr>
                <w:rFonts w:asciiTheme="minorHAnsi" w:hAnsiTheme="minorHAnsi"/>
                <w:sz w:val="20"/>
                <w:szCs w:val="20"/>
              </w:rPr>
              <w:t>linguaggio</w:t>
            </w:r>
          </w:p>
          <w:p w:rsidR="0099738C" w:rsidRPr="000129C7" w:rsidRDefault="0099738C" w:rsidP="00F41791">
            <w:pPr>
              <w:pStyle w:val="Paragrafoelenco"/>
              <w:widowControl w:val="0"/>
              <w:numPr>
                <w:ilvl w:val="0"/>
                <w:numId w:val="77"/>
              </w:numPr>
              <w:suppressAutoHyphens/>
              <w:jc w:val="left"/>
              <w:rPr>
                <w:rFonts w:asciiTheme="minorHAnsi" w:hAnsiTheme="minorHAnsi"/>
                <w:sz w:val="20"/>
                <w:szCs w:val="20"/>
              </w:rPr>
            </w:pPr>
            <w:r w:rsidRPr="000129C7">
              <w:rPr>
                <w:rFonts w:asciiTheme="minorHAnsi" w:hAnsiTheme="minorHAnsi"/>
                <w:sz w:val="20"/>
                <w:szCs w:val="20"/>
              </w:rPr>
              <w:t>osservazione</w:t>
            </w:r>
          </w:p>
        </w:tc>
        <w:tc>
          <w:tcPr>
            <w:tcW w:w="3225" w:type="dxa"/>
            <w:vMerge/>
          </w:tcPr>
          <w:p w:rsidR="0099738C" w:rsidRPr="000129C7" w:rsidRDefault="0099738C" w:rsidP="0017003A">
            <w:pPr>
              <w:rPr>
                <w:rFonts w:asciiTheme="minorHAnsi" w:hAnsiTheme="minorHAnsi"/>
                <w:sz w:val="20"/>
                <w:szCs w:val="20"/>
              </w:rPr>
            </w:pPr>
          </w:p>
        </w:tc>
      </w:tr>
      <w:tr w:rsidR="0099738C" w:rsidRPr="000129C7">
        <w:tc>
          <w:tcPr>
            <w:tcW w:w="2943" w:type="dxa"/>
          </w:tcPr>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r w:rsidRPr="000129C7">
              <w:rPr>
                <w:rFonts w:asciiTheme="minorHAnsi" w:hAnsiTheme="minorHAnsi"/>
                <w:sz w:val="20"/>
                <w:szCs w:val="20"/>
              </w:rPr>
              <w:t>LINGUE STRANIERE</w:t>
            </w:r>
          </w:p>
        </w:tc>
        <w:tc>
          <w:tcPr>
            <w:tcW w:w="3686" w:type="dxa"/>
          </w:tcPr>
          <w:p w:rsidR="0099738C" w:rsidRPr="000129C7" w:rsidRDefault="0099738C" w:rsidP="000348B0">
            <w:pPr>
              <w:pStyle w:val="Paragrafoelenco"/>
              <w:widowControl w:val="0"/>
              <w:numPr>
                <w:ilvl w:val="0"/>
                <w:numId w:val="78"/>
              </w:numPr>
              <w:suppressAutoHyphens/>
              <w:jc w:val="left"/>
              <w:rPr>
                <w:rFonts w:asciiTheme="minorHAnsi" w:hAnsiTheme="minorHAnsi"/>
                <w:sz w:val="20"/>
                <w:szCs w:val="20"/>
              </w:rPr>
            </w:pPr>
            <w:r w:rsidRPr="000129C7">
              <w:rPr>
                <w:rFonts w:asciiTheme="minorHAnsi" w:hAnsiTheme="minorHAnsi"/>
                <w:sz w:val="20"/>
                <w:szCs w:val="20"/>
              </w:rPr>
              <w:t>comprensione</w:t>
            </w:r>
          </w:p>
          <w:p w:rsidR="0099738C" w:rsidRPr="000129C7" w:rsidRDefault="0099738C" w:rsidP="00F41791">
            <w:pPr>
              <w:pStyle w:val="Paragrafoelenco"/>
              <w:widowControl w:val="0"/>
              <w:numPr>
                <w:ilvl w:val="0"/>
                <w:numId w:val="78"/>
              </w:numPr>
              <w:suppressAutoHyphens/>
              <w:jc w:val="left"/>
              <w:rPr>
                <w:rFonts w:asciiTheme="minorHAnsi" w:hAnsiTheme="minorHAnsi"/>
                <w:sz w:val="20"/>
                <w:szCs w:val="20"/>
              </w:rPr>
            </w:pPr>
            <w:r w:rsidRPr="000129C7">
              <w:rPr>
                <w:rFonts w:asciiTheme="minorHAnsi" w:hAnsiTheme="minorHAnsi"/>
                <w:sz w:val="20"/>
                <w:szCs w:val="20"/>
              </w:rPr>
              <w:t>produzione</w:t>
            </w:r>
          </w:p>
        </w:tc>
        <w:tc>
          <w:tcPr>
            <w:tcW w:w="3225" w:type="dxa"/>
            <w:vMerge/>
          </w:tcPr>
          <w:p w:rsidR="0099738C" w:rsidRPr="000129C7" w:rsidRDefault="0099738C" w:rsidP="0017003A">
            <w:pPr>
              <w:rPr>
                <w:rFonts w:asciiTheme="minorHAnsi" w:hAnsiTheme="minorHAnsi"/>
                <w:sz w:val="20"/>
                <w:szCs w:val="20"/>
              </w:rPr>
            </w:pPr>
          </w:p>
        </w:tc>
      </w:tr>
      <w:tr w:rsidR="0099738C" w:rsidRPr="000129C7">
        <w:tc>
          <w:tcPr>
            <w:tcW w:w="2943" w:type="dxa"/>
          </w:tcPr>
          <w:p w:rsidR="0099738C" w:rsidRPr="000129C7" w:rsidRDefault="0099738C" w:rsidP="0017003A">
            <w:pPr>
              <w:rPr>
                <w:rFonts w:asciiTheme="minorHAnsi" w:hAnsiTheme="minorHAnsi"/>
                <w:sz w:val="20"/>
                <w:szCs w:val="20"/>
              </w:rPr>
            </w:pPr>
          </w:p>
          <w:p w:rsidR="0099738C" w:rsidRPr="000129C7" w:rsidRDefault="0099738C" w:rsidP="0017003A">
            <w:pPr>
              <w:rPr>
                <w:rFonts w:asciiTheme="minorHAnsi" w:hAnsiTheme="minorHAnsi"/>
                <w:sz w:val="20"/>
                <w:szCs w:val="20"/>
              </w:rPr>
            </w:pPr>
            <w:r w:rsidRPr="000129C7">
              <w:rPr>
                <w:rFonts w:asciiTheme="minorHAnsi" w:hAnsiTheme="minorHAnsi"/>
                <w:sz w:val="20"/>
                <w:szCs w:val="20"/>
              </w:rPr>
              <w:t>EDUCAZIONI</w:t>
            </w:r>
          </w:p>
        </w:tc>
        <w:tc>
          <w:tcPr>
            <w:tcW w:w="3686" w:type="dxa"/>
          </w:tcPr>
          <w:p w:rsidR="0099738C" w:rsidRPr="000129C7" w:rsidRDefault="0099738C" w:rsidP="000348B0">
            <w:pPr>
              <w:pStyle w:val="Paragrafoelenco"/>
              <w:widowControl w:val="0"/>
              <w:numPr>
                <w:ilvl w:val="0"/>
                <w:numId w:val="78"/>
              </w:numPr>
              <w:suppressAutoHyphens/>
              <w:jc w:val="left"/>
              <w:rPr>
                <w:rFonts w:asciiTheme="minorHAnsi" w:hAnsiTheme="minorHAnsi"/>
                <w:sz w:val="20"/>
                <w:szCs w:val="20"/>
              </w:rPr>
            </w:pPr>
            <w:r w:rsidRPr="000129C7">
              <w:rPr>
                <w:rFonts w:asciiTheme="minorHAnsi" w:hAnsiTheme="minorHAnsi"/>
                <w:sz w:val="20"/>
                <w:szCs w:val="20"/>
              </w:rPr>
              <w:t>conoscenze</w:t>
            </w:r>
          </w:p>
          <w:p w:rsidR="0099738C" w:rsidRPr="000129C7" w:rsidRDefault="0099738C" w:rsidP="000348B0">
            <w:pPr>
              <w:pStyle w:val="Paragrafoelenco"/>
              <w:widowControl w:val="0"/>
              <w:numPr>
                <w:ilvl w:val="0"/>
                <w:numId w:val="78"/>
              </w:numPr>
              <w:suppressAutoHyphens/>
              <w:jc w:val="left"/>
              <w:rPr>
                <w:rFonts w:asciiTheme="minorHAnsi" w:hAnsiTheme="minorHAnsi"/>
                <w:sz w:val="20"/>
                <w:szCs w:val="20"/>
              </w:rPr>
            </w:pPr>
            <w:r w:rsidRPr="000129C7">
              <w:rPr>
                <w:rFonts w:asciiTheme="minorHAnsi" w:hAnsiTheme="minorHAnsi"/>
                <w:sz w:val="20"/>
                <w:szCs w:val="20"/>
              </w:rPr>
              <w:t>linguaggio specifico</w:t>
            </w:r>
          </w:p>
          <w:p w:rsidR="0099738C" w:rsidRPr="000129C7" w:rsidRDefault="0099738C" w:rsidP="000348B0">
            <w:pPr>
              <w:pStyle w:val="Paragrafoelenco"/>
              <w:widowControl w:val="0"/>
              <w:numPr>
                <w:ilvl w:val="0"/>
                <w:numId w:val="78"/>
              </w:numPr>
              <w:suppressAutoHyphens/>
              <w:jc w:val="left"/>
              <w:rPr>
                <w:rFonts w:asciiTheme="minorHAnsi" w:hAnsiTheme="minorHAnsi"/>
                <w:sz w:val="20"/>
                <w:szCs w:val="20"/>
              </w:rPr>
            </w:pPr>
            <w:r w:rsidRPr="000129C7">
              <w:rPr>
                <w:rFonts w:asciiTheme="minorHAnsi" w:hAnsiTheme="minorHAnsi"/>
                <w:sz w:val="20"/>
                <w:szCs w:val="20"/>
              </w:rPr>
              <w:t>rielaborazione personale</w:t>
            </w:r>
          </w:p>
          <w:p w:rsidR="0099738C" w:rsidRPr="000129C7" w:rsidRDefault="0099738C" w:rsidP="00F41791">
            <w:pPr>
              <w:pStyle w:val="Paragrafoelenco"/>
              <w:widowControl w:val="0"/>
              <w:numPr>
                <w:ilvl w:val="0"/>
                <w:numId w:val="78"/>
              </w:numPr>
              <w:suppressAutoHyphens/>
              <w:jc w:val="left"/>
              <w:rPr>
                <w:rFonts w:asciiTheme="minorHAnsi" w:hAnsiTheme="minorHAnsi"/>
                <w:sz w:val="20"/>
                <w:szCs w:val="20"/>
              </w:rPr>
            </w:pPr>
            <w:r w:rsidRPr="000129C7">
              <w:rPr>
                <w:rFonts w:asciiTheme="minorHAnsi" w:hAnsiTheme="minorHAnsi"/>
                <w:sz w:val="20"/>
                <w:szCs w:val="20"/>
              </w:rPr>
              <w:t>esecuzione</w:t>
            </w:r>
          </w:p>
        </w:tc>
        <w:tc>
          <w:tcPr>
            <w:tcW w:w="3225" w:type="dxa"/>
            <w:vMerge/>
          </w:tcPr>
          <w:p w:rsidR="0099738C" w:rsidRPr="000129C7" w:rsidRDefault="0099738C" w:rsidP="0017003A">
            <w:pPr>
              <w:rPr>
                <w:rFonts w:asciiTheme="minorHAnsi" w:hAnsiTheme="minorHAnsi"/>
                <w:sz w:val="20"/>
                <w:szCs w:val="20"/>
              </w:rPr>
            </w:pPr>
          </w:p>
        </w:tc>
      </w:tr>
    </w:tbl>
    <w:p w:rsidR="0099738C" w:rsidRPr="000129C7" w:rsidRDefault="0099738C" w:rsidP="0099738C">
      <w:pPr>
        <w:rPr>
          <w:rFonts w:asciiTheme="minorHAnsi" w:hAnsiTheme="minorHAnsi"/>
          <w:sz w:val="20"/>
          <w:szCs w:val="20"/>
        </w:rPr>
      </w:pPr>
      <w:r w:rsidRPr="000129C7">
        <w:rPr>
          <w:rFonts w:asciiTheme="minorHAnsi" w:hAnsiTheme="minorHAnsi"/>
          <w:sz w:val="20"/>
          <w:szCs w:val="20"/>
        </w:rPr>
        <w:tab/>
      </w:r>
    </w:p>
    <w:p w:rsidR="0099738C" w:rsidRPr="000129C7" w:rsidRDefault="0099738C" w:rsidP="0099738C">
      <w:pPr>
        <w:rPr>
          <w:rFonts w:asciiTheme="minorHAnsi" w:hAnsiTheme="minorHAnsi"/>
          <w:sz w:val="20"/>
          <w:szCs w:val="20"/>
        </w:rPr>
      </w:pPr>
      <w:r w:rsidRPr="000129C7">
        <w:rPr>
          <w:rFonts w:asciiTheme="minorHAnsi" w:hAnsiTheme="minorHAnsi"/>
          <w:b/>
          <w:sz w:val="20"/>
          <w:szCs w:val="20"/>
        </w:rPr>
        <w:t>4) CRITERI DI ATTRIBUZIONE DEL VOTO</w:t>
      </w:r>
      <w:r w:rsidRPr="000129C7">
        <w:rPr>
          <w:rFonts w:asciiTheme="minorHAnsi" w:hAnsiTheme="minorHAnsi"/>
          <w:sz w:val="20"/>
          <w:szCs w:val="20"/>
        </w:rPr>
        <w:t xml:space="preserve"> (comuni a tutto l’Istituto)</w:t>
      </w:r>
    </w:p>
    <w:p w:rsidR="0099738C" w:rsidRPr="000129C7" w:rsidRDefault="0099738C" w:rsidP="0099738C">
      <w:pPr>
        <w:rPr>
          <w:rFonts w:asciiTheme="minorHAnsi" w:hAnsiTheme="minorHAnsi"/>
          <w:sz w:val="20"/>
          <w:szCs w:val="20"/>
        </w:rPr>
      </w:pPr>
    </w:p>
    <w:tbl>
      <w:tblPr>
        <w:tblStyle w:val="Grigliatabella"/>
        <w:tblW w:w="0" w:type="auto"/>
        <w:tblLook w:val="04A0"/>
      </w:tblPr>
      <w:tblGrid>
        <w:gridCol w:w="3652"/>
        <w:gridCol w:w="3544"/>
      </w:tblGrid>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FASCIA DI PUNTEGGIO</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VOTO CORRISPONDENTE</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100% e ordine</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10 e lode</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97%-100%</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10</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87%-96%</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9</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77%-86%</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8</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67%-76%</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7</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55%-66%</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6</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40%-54%</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5</w:t>
            </w:r>
          </w:p>
        </w:tc>
      </w:tr>
      <w:tr w:rsidR="0099738C" w:rsidRPr="000129C7">
        <w:tc>
          <w:tcPr>
            <w:tcW w:w="3652"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≤39%</w:t>
            </w:r>
          </w:p>
        </w:tc>
        <w:tc>
          <w:tcPr>
            <w:tcW w:w="3544" w:type="dxa"/>
          </w:tcPr>
          <w:p w:rsidR="0099738C" w:rsidRPr="000129C7" w:rsidRDefault="0099738C" w:rsidP="0017003A">
            <w:pPr>
              <w:jc w:val="center"/>
              <w:rPr>
                <w:rFonts w:asciiTheme="minorHAnsi" w:hAnsiTheme="minorHAnsi"/>
                <w:sz w:val="20"/>
                <w:szCs w:val="20"/>
              </w:rPr>
            </w:pPr>
            <w:r w:rsidRPr="000129C7">
              <w:rPr>
                <w:rFonts w:asciiTheme="minorHAnsi" w:hAnsiTheme="minorHAnsi"/>
                <w:sz w:val="20"/>
                <w:szCs w:val="20"/>
              </w:rPr>
              <w:t>4</w:t>
            </w:r>
          </w:p>
        </w:tc>
      </w:tr>
    </w:tbl>
    <w:p w:rsidR="0099738C" w:rsidRPr="000129C7" w:rsidRDefault="0099738C" w:rsidP="0099738C">
      <w:pPr>
        <w:rPr>
          <w:rFonts w:asciiTheme="minorHAnsi" w:hAnsiTheme="minorHAnsi"/>
          <w:sz w:val="20"/>
          <w:szCs w:val="20"/>
        </w:rPr>
      </w:pPr>
    </w:p>
    <w:p w:rsidR="0099738C" w:rsidRDefault="0099738C" w:rsidP="00E4015F">
      <w:pPr>
        <w:pStyle w:val="Titolo1"/>
        <w:spacing w:before="0"/>
        <w:rPr>
          <w:noProof/>
          <w:color w:val="0000FF"/>
          <w:spacing w:val="14"/>
          <w:szCs w:val="20"/>
        </w:rPr>
      </w:pPr>
    </w:p>
    <w:p w:rsidR="00E4015F" w:rsidRPr="00101EA7" w:rsidRDefault="00E4015F" w:rsidP="00E4015F">
      <w:pPr>
        <w:pStyle w:val="Titolo1"/>
        <w:spacing w:before="0"/>
        <w:rPr>
          <w:noProof/>
          <w:color w:val="0000FF"/>
          <w:spacing w:val="14"/>
          <w:szCs w:val="20"/>
        </w:rPr>
      </w:pPr>
      <w:bookmarkStart w:id="144" w:name="_Toc402728726"/>
      <w:r w:rsidRPr="00101EA7">
        <w:rPr>
          <w:noProof/>
          <w:color w:val="0000FF"/>
          <w:spacing w:val="14"/>
          <w:szCs w:val="20"/>
        </w:rPr>
        <w:t>Azioni a sostegno dello</w:t>
      </w:r>
      <w:r w:rsidR="006D2E17" w:rsidRPr="00101EA7">
        <w:rPr>
          <w:noProof/>
          <w:color w:val="0000FF"/>
          <w:spacing w:val="14"/>
          <w:szCs w:val="20"/>
        </w:rPr>
        <w:t xml:space="preserve"> </w:t>
      </w:r>
      <w:r w:rsidRPr="00101EA7">
        <w:rPr>
          <w:noProof/>
          <w:color w:val="0000FF"/>
          <w:spacing w:val="14"/>
          <w:szCs w:val="20"/>
        </w:rPr>
        <w:t>sviluppo degli apprendimenti</w:t>
      </w:r>
      <w:bookmarkEnd w:id="142"/>
      <w:bookmarkEnd w:id="143"/>
      <w:bookmarkEnd w:id="144"/>
      <w:r w:rsidRPr="00101EA7">
        <w:rPr>
          <w:noProof/>
          <w:color w:val="0000FF"/>
          <w:spacing w:val="14"/>
          <w:szCs w:val="20"/>
        </w:rPr>
        <w:t xml:space="preserve"> </w:t>
      </w:r>
    </w:p>
    <w:p w:rsidR="00E4015F" w:rsidRPr="00D01888" w:rsidRDefault="00E4015F" w:rsidP="00E4015F">
      <w:pPr>
        <w:pStyle w:val="Titolo1"/>
        <w:spacing w:before="0"/>
        <w:rPr>
          <w:color w:val="FF0000"/>
          <w:spacing w:val="14"/>
        </w:rPr>
      </w:pPr>
      <w:bookmarkStart w:id="145" w:name="_Toc370647829"/>
      <w:bookmarkStart w:id="146" w:name="_Toc370648185"/>
      <w:bookmarkStart w:id="147" w:name="_Toc402728727"/>
      <w:r w:rsidRPr="00101EA7">
        <w:rPr>
          <w:noProof/>
          <w:color w:val="0000FF"/>
          <w:spacing w:val="14"/>
          <w:szCs w:val="20"/>
        </w:rPr>
        <w:t>e della persona</w:t>
      </w:r>
      <w:r w:rsidR="006D2E17" w:rsidRPr="00101EA7">
        <w:rPr>
          <w:noProof/>
          <w:color w:val="0000FF"/>
          <w:spacing w:val="14"/>
          <w:szCs w:val="20"/>
        </w:rPr>
        <w:t>, progetti</w:t>
      </w:r>
      <w:bookmarkEnd w:id="145"/>
      <w:bookmarkEnd w:id="146"/>
      <w:bookmarkEnd w:id="147"/>
    </w:p>
    <w:p w:rsidR="00E4015F" w:rsidRDefault="00E4015F"/>
    <w:p w:rsidR="00E4015F" w:rsidRPr="00150136" w:rsidRDefault="00E4015F">
      <w:pPr>
        <w:rPr>
          <w:b/>
        </w:rPr>
      </w:pPr>
      <w:r w:rsidRPr="00150136">
        <w:rPr>
          <w:b/>
        </w:rPr>
        <w:t>Italiano</w:t>
      </w:r>
    </w:p>
    <w:p w:rsidR="00E4015F" w:rsidRDefault="00E4015F" w:rsidP="000348B0">
      <w:pPr>
        <w:pStyle w:val="Paragrafoelenco"/>
        <w:numPr>
          <w:ilvl w:val="0"/>
          <w:numId w:val="39"/>
        </w:numPr>
      </w:pPr>
      <w:r>
        <w:t>Laboratorio grafo motorio per l’approccio alla scrittura, scuola dell’infanzia e classi I delle scuola primaria</w:t>
      </w:r>
    </w:p>
    <w:p w:rsidR="00E4015F" w:rsidRDefault="00E4015F" w:rsidP="000348B0">
      <w:pPr>
        <w:pStyle w:val="Paragrafoelenco"/>
        <w:numPr>
          <w:ilvl w:val="0"/>
          <w:numId w:val="39"/>
        </w:numPr>
      </w:pPr>
      <w:r>
        <w:t>Attività di recupero per piccoli gruppi scuola primaria</w:t>
      </w:r>
    </w:p>
    <w:p w:rsidR="00E4015F" w:rsidRDefault="00E4015F" w:rsidP="000348B0">
      <w:pPr>
        <w:pStyle w:val="Paragrafoelenco"/>
        <w:numPr>
          <w:ilvl w:val="0"/>
          <w:numId w:val="39"/>
        </w:numPr>
      </w:pPr>
      <w:r>
        <w:t xml:space="preserve">Italiano come L2 </w:t>
      </w:r>
      <w:r w:rsidR="007E1FFA">
        <w:t>prima alfabetizzazione</w:t>
      </w:r>
    </w:p>
    <w:p w:rsidR="00E4015F" w:rsidRDefault="00E4015F" w:rsidP="000348B0">
      <w:pPr>
        <w:pStyle w:val="Paragrafoelenco"/>
        <w:numPr>
          <w:ilvl w:val="0"/>
          <w:numId w:val="39"/>
        </w:numPr>
      </w:pPr>
      <w:r>
        <w:t>Italiano L2 lingua dello studio</w:t>
      </w:r>
    </w:p>
    <w:p w:rsidR="00E4015F" w:rsidRDefault="00E4015F" w:rsidP="000348B0">
      <w:pPr>
        <w:pStyle w:val="Paragrafoelenco"/>
        <w:numPr>
          <w:ilvl w:val="0"/>
          <w:numId w:val="39"/>
        </w:numPr>
      </w:pPr>
      <w:r>
        <w:t xml:space="preserve">Spazio compiti </w:t>
      </w:r>
      <w:r w:rsidR="00C7377A">
        <w:t>gestito dai servizi sociali</w:t>
      </w:r>
    </w:p>
    <w:p w:rsidR="00E4015F" w:rsidRDefault="00E4015F" w:rsidP="000348B0">
      <w:pPr>
        <w:pStyle w:val="Paragrafoelenco"/>
        <w:numPr>
          <w:ilvl w:val="0"/>
          <w:numId w:val="39"/>
        </w:numPr>
      </w:pPr>
      <w:r>
        <w:t xml:space="preserve">Attività </w:t>
      </w:r>
      <w:r w:rsidR="007E1FFA" w:rsidRPr="0001242C">
        <w:t>scolastiche</w:t>
      </w:r>
      <w:r w:rsidR="007E1FFA">
        <w:t xml:space="preserve"> ed </w:t>
      </w:r>
      <w:r>
        <w:t>extrascolastiche di recupero per la scuola secondaria</w:t>
      </w:r>
    </w:p>
    <w:p w:rsidR="00E4015F" w:rsidRDefault="00E4015F" w:rsidP="000348B0">
      <w:pPr>
        <w:pStyle w:val="Paragrafoelenco"/>
        <w:numPr>
          <w:ilvl w:val="0"/>
          <w:numId w:val="39"/>
        </w:numPr>
      </w:pPr>
      <w:r>
        <w:t>Avvio allo studio del latino</w:t>
      </w:r>
    </w:p>
    <w:p w:rsidR="00E4015F" w:rsidRDefault="00E4015F" w:rsidP="000348B0">
      <w:pPr>
        <w:pStyle w:val="Paragrafoelenco"/>
        <w:numPr>
          <w:ilvl w:val="0"/>
          <w:numId w:val="39"/>
        </w:numPr>
      </w:pPr>
      <w:r>
        <w:t xml:space="preserve">Progetto lettura </w:t>
      </w:r>
    </w:p>
    <w:p w:rsidR="00E4015F" w:rsidRDefault="00E4015F" w:rsidP="000348B0">
      <w:pPr>
        <w:pStyle w:val="Paragrafoelenco"/>
        <w:numPr>
          <w:ilvl w:val="0"/>
          <w:numId w:val="39"/>
        </w:numPr>
      </w:pPr>
      <w:r>
        <w:t>Prove</w:t>
      </w:r>
      <w:r w:rsidR="007737E0">
        <w:t xml:space="preserve"> finali</w:t>
      </w:r>
      <w:r>
        <w:t xml:space="preserve"> d’Istituto </w:t>
      </w:r>
    </w:p>
    <w:p w:rsidR="00155BB4" w:rsidRDefault="00155BB4" w:rsidP="000348B0">
      <w:pPr>
        <w:pStyle w:val="Paragrafoelenco"/>
        <w:numPr>
          <w:ilvl w:val="0"/>
          <w:numId w:val="39"/>
        </w:numPr>
      </w:pPr>
      <w:r>
        <w:t xml:space="preserve">Individuazione dei punti di criticità nella performance degli alunni </w:t>
      </w:r>
    </w:p>
    <w:p w:rsidR="00E4015F" w:rsidRDefault="00E4015F" w:rsidP="00F53951"/>
    <w:p w:rsidR="00E4015F" w:rsidRDefault="00E4015F" w:rsidP="00F53951">
      <w:pPr>
        <w:rPr>
          <w:b/>
        </w:rPr>
      </w:pPr>
      <w:r w:rsidRPr="00150136">
        <w:rPr>
          <w:b/>
        </w:rPr>
        <w:t>Matematica</w:t>
      </w:r>
    </w:p>
    <w:p w:rsidR="00E4015F" w:rsidRDefault="00E4015F" w:rsidP="000348B0">
      <w:pPr>
        <w:pStyle w:val="Paragrafoelenco"/>
        <w:numPr>
          <w:ilvl w:val="0"/>
          <w:numId w:val="40"/>
        </w:numPr>
      </w:pPr>
      <w:r>
        <w:t>Unità</w:t>
      </w:r>
      <w:r w:rsidR="00155BB4">
        <w:t xml:space="preserve"> d’apprendimento sullo sviluppo delle competenze logico matematiche seguite da un esperto esterno</w:t>
      </w:r>
      <w:r>
        <w:t xml:space="preserve"> </w:t>
      </w:r>
      <w:r w:rsidR="00155BB4">
        <w:t xml:space="preserve">nelle </w:t>
      </w:r>
      <w:r>
        <w:t>scuole dell’infanzia</w:t>
      </w:r>
    </w:p>
    <w:p w:rsidR="00E4015F" w:rsidRDefault="00C7377A" w:rsidP="000348B0">
      <w:pPr>
        <w:pStyle w:val="Paragrafoelenco"/>
        <w:numPr>
          <w:ilvl w:val="0"/>
          <w:numId w:val="40"/>
        </w:numPr>
      </w:pPr>
      <w:r>
        <w:t>Ado</w:t>
      </w:r>
      <w:r w:rsidR="00E4015F">
        <w:t xml:space="preserve">zione del metodo </w:t>
      </w:r>
      <w:proofErr w:type="spellStart"/>
      <w:r w:rsidR="00E4015F">
        <w:t>Bortolato</w:t>
      </w:r>
      <w:proofErr w:type="spellEnd"/>
      <w:r w:rsidR="00E4015F">
        <w:t xml:space="preserve"> nelle classi I e II della scuola primaria</w:t>
      </w:r>
    </w:p>
    <w:p w:rsidR="00DA5A59" w:rsidRDefault="00DA5A59" w:rsidP="000348B0">
      <w:pPr>
        <w:pStyle w:val="Paragrafoelenco"/>
        <w:numPr>
          <w:ilvl w:val="0"/>
          <w:numId w:val="40"/>
        </w:numPr>
      </w:pPr>
      <w:r>
        <w:t xml:space="preserve">Collaborazione con l’Università di Modena per il </w:t>
      </w:r>
      <w:r w:rsidR="00C7377A">
        <w:t>P</w:t>
      </w:r>
      <w:r>
        <w:t>rogetto delle macchine matematiche</w:t>
      </w:r>
    </w:p>
    <w:p w:rsidR="00E4015F" w:rsidRDefault="00E4015F" w:rsidP="000348B0">
      <w:pPr>
        <w:pStyle w:val="Paragrafoelenco"/>
        <w:numPr>
          <w:ilvl w:val="0"/>
          <w:numId w:val="40"/>
        </w:numPr>
      </w:pPr>
      <w:r>
        <w:t>Attività di recupero per piccoli gruppi scuola primaria</w:t>
      </w:r>
    </w:p>
    <w:p w:rsidR="00E4015F" w:rsidRDefault="00E4015F" w:rsidP="000348B0">
      <w:pPr>
        <w:pStyle w:val="Paragrafoelenco"/>
        <w:numPr>
          <w:ilvl w:val="0"/>
          <w:numId w:val="40"/>
        </w:numPr>
      </w:pPr>
      <w:r>
        <w:t>Attività d’approfondimento per piccoli gruppi scuola primaria</w:t>
      </w:r>
    </w:p>
    <w:p w:rsidR="00E4015F" w:rsidRDefault="00E4015F" w:rsidP="000348B0">
      <w:pPr>
        <w:pStyle w:val="Paragrafoelenco"/>
        <w:numPr>
          <w:ilvl w:val="0"/>
          <w:numId w:val="40"/>
        </w:numPr>
      </w:pPr>
      <w:r>
        <w:t>Gioco degli scacchi nelle classi III e IV della scuola primaria</w:t>
      </w:r>
    </w:p>
    <w:p w:rsidR="00E4015F" w:rsidRDefault="00E4015F" w:rsidP="000348B0">
      <w:pPr>
        <w:pStyle w:val="Paragrafoelenco"/>
        <w:numPr>
          <w:ilvl w:val="0"/>
          <w:numId w:val="40"/>
        </w:numPr>
      </w:pPr>
      <w:r>
        <w:t>Attività extrascolastiche di recupero per la scuola secondaria</w:t>
      </w:r>
    </w:p>
    <w:p w:rsidR="00E4015F" w:rsidRDefault="00E4015F" w:rsidP="000348B0">
      <w:pPr>
        <w:pStyle w:val="Paragrafoelenco"/>
        <w:numPr>
          <w:ilvl w:val="0"/>
          <w:numId w:val="39"/>
        </w:numPr>
      </w:pPr>
      <w:r>
        <w:t xml:space="preserve">Attività extrascolastiche di logica </w:t>
      </w:r>
      <w:r w:rsidR="00C7377A">
        <w:t xml:space="preserve">e approfondimento </w:t>
      </w:r>
      <w:r>
        <w:t xml:space="preserve">per la scuola secondaria </w:t>
      </w:r>
    </w:p>
    <w:p w:rsidR="00E4015F" w:rsidRDefault="00E4015F" w:rsidP="000348B0">
      <w:pPr>
        <w:pStyle w:val="Paragrafoelenco"/>
        <w:numPr>
          <w:ilvl w:val="0"/>
          <w:numId w:val="39"/>
        </w:numPr>
      </w:pPr>
      <w:r>
        <w:t>Giochi matematici classi IV – V sc. primaria e tutte le classi della scuola secondaria</w:t>
      </w:r>
    </w:p>
    <w:p w:rsidR="00155BB4" w:rsidRDefault="00E4015F" w:rsidP="000348B0">
      <w:pPr>
        <w:pStyle w:val="Paragrafoelenco"/>
        <w:numPr>
          <w:ilvl w:val="0"/>
          <w:numId w:val="39"/>
        </w:numPr>
      </w:pPr>
      <w:r>
        <w:t>Prove quadrimestrali d’Istituto</w:t>
      </w:r>
    </w:p>
    <w:p w:rsidR="00E4015F" w:rsidRDefault="00155BB4" w:rsidP="000348B0">
      <w:pPr>
        <w:pStyle w:val="Paragrafoelenco"/>
        <w:numPr>
          <w:ilvl w:val="0"/>
          <w:numId w:val="39"/>
        </w:numPr>
      </w:pPr>
      <w:r>
        <w:t>Laboratori</w:t>
      </w:r>
      <w:r w:rsidR="00375761">
        <w:t>o</w:t>
      </w:r>
      <w:r>
        <w:t xml:space="preserve"> di origami</w:t>
      </w:r>
      <w:r w:rsidR="00E4015F">
        <w:t xml:space="preserve"> </w:t>
      </w:r>
    </w:p>
    <w:p w:rsidR="00E4015F" w:rsidRDefault="00E4015F" w:rsidP="00F53951"/>
    <w:p w:rsidR="00E4015F" w:rsidRDefault="00E4015F" w:rsidP="00F53951">
      <w:pPr>
        <w:rPr>
          <w:b/>
        </w:rPr>
      </w:pPr>
      <w:r w:rsidRPr="00150136">
        <w:rPr>
          <w:b/>
        </w:rPr>
        <w:t>Scienze</w:t>
      </w:r>
      <w:r w:rsidR="00375761">
        <w:rPr>
          <w:b/>
        </w:rPr>
        <w:t xml:space="preserve"> e tecnologia</w:t>
      </w:r>
    </w:p>
    <w:p w:rsidR="00D9654E" w:rsidRDefault="00D9654E" w:rsidP="000348B0">
      <w:pPr>
        <w:pStyle w:val="Paragrafoelenco"/>
        <w:numPr>
          <w:ilvl w:val="0"/>
          <w:numId w:val="40"/>
        </w:numPr>
      </w:pPr>
      <w:r>
        <w:t>Classi I e II scuola primaria, tecnologia, sono organizzati laboratori di manualità, volti</w:t>
      </w:r>
      <w:r w:rsidR="00186875">
        <w:t xml:space="preserve"> </w:t>
      </w:r>
      <w:r>
        <w:t>allo sviluppo della manualità fine</w:t>
      </w:r>
    </w:p>
    <w:p w:rsidR="00E4015F" w:rsidRDefault="00E4015F" w:rsidP="000348B0">
      <w:pPr>
        <w:pStyle w:val="Paragrafoelenco"/>
        <w:numPr>
          <w:ilvl w:val="0"/>
          <w:numId w:val="40"/>
        </w:numPr>
      </w:pPr>
      <w:r>
        <w:t>Laboratorio di scienze sc. primaria e secondaria</w:t>
      </w:r>
    </w:p>
    <w:p w:rsidR="00E4015F" w:rsidRDefault="00E4015F" w:rsidP="000348B0">
      <w:pPr>
        <w:pStyle w:val="Paragrafoelenco"/>
        <w:numPr>
          <w:ilvl w:val="0"/>
          <w:numId w:val="40"/>
        </w:numPr>
      </w:pPr>
      <w:r>
        <w:t>Orto a scuola tutti i plessi della scuola primaria</w:t>
      </w:r>
    </w:p>
    <w:p w:rsidR="00E4015F" w:rsidRPr="00EE04A2" w:rsidRDefault="00EE04A2" w:rsidP="000348B0">
      <w:pPr>
        <w:pStyle w:val="Paragrafoelenco"/>
        <w:numPr>
          <w:ilvl w:val="0"/>
          <w:numId w:val="40"/>
        </w:numPr>
      </w:pPr>
      <w:r w:rsidRPr="00EE04A2">
        <w:t>Piccole zampe crescono</w:t>
      </w:r>
      <w:r w:rsidR="006D2E17" w:rsidRPr="00EE04A2">
        <w:t xml:space="preserve">, progetto rivolto alle classi III </w:t>
      </w:r>
      <w:r w:rsidR="00D9654E">
        <w:t xml:space="preserve">in collaborazione con </w:t>
      </w:r>
      <w:r w:rsidR="00186875">
        <w:t>l’associazione</w:t>
      </w:r>
      <w:r w:rsidR="00D9654E">
        <w:t xml:space="preserve"> dei </w:t>
      </w:r>
      <w:r w:rsidR="00186875">
        <w:t>veterinari</w:t>
      </w:r>
      <w:r w:rsidR="00D9654E">
        <w:t>,</w:t>
      </w:r>
      <w:r w:rsidR="006D2E17" w:rsidRPr="00EE04A2">
        <w:t xml:space="preserve"> se la scuola sa</w:t>
      </w:r>
      <w:r w:rsidR="00155BB4" w:rsidRPr="00EE04A2">
        <w:t xml:space="preserve">rà selezionata </w:t>
      </w:r>
    </w:p>
    <w:p w:rsidR="00155BB4" w:rsidRDefault="00155BB4" w:rsidP="000348B0">
      <w:pPr>
        <w:pStyle w:val="Paragrafoelenco"/>
        <w:numPr>
          <w:ilvl w:val="0"/>
          <w:numId w:val="40"/>
        </w:numPr>
      </w:pPr>
      <w:r>
        <w:t>Laboratorio di cucina</w:t>
      </w:r>
    </w:p>
    <w:p w:rsidR="00375761" w:rsidRPr="006D2E17" w:rsidRDefault="00375761" w:rsidP="000348B0">
      <w:pPr>
        <w:pStyle w:val="Paragrafoelenco"/>
        <w:numPr>
          <w:ilvl w:val="0"/>
          <w:numId w:val="40"/>
        </w:numPr>
      </w:pPr>
      <w:r>
        <w:t>Laboratori tecnici a piccolo gruppo creati per rispondere a specifici bisogni.</w:t>
      </w:r>
    </w:p>
    <w:p w:rsidR="00E4015F" w:rsidRPr="006D2E17" w:rsidRDefault="00E4015F" w:rsidP="00F53951"/>
    <w:p w:rsidR="00E4015F" w:rsidRDefault="0001242C" w:rsidP="00F53951">
      <w:pPr>
        <w:rPr>
          <w:b/>
        </w:rPr>
      </w:pPr>
      <w:r>
        <w:rPr>
          <w:b/>
        </w:rPr>
        <w:t xml:space="preserve">Azioni a sostegno degli alunni con </w:t>
      </w:r>
      <w:r w:rsidR="00E4015F" w:rsidRPr="00150136">
        <w:rPr>
          <w:b/>
        </w:rPr>
        <w:t>DSA</w:t>
      </w:r>
    </w:p>
    <w:p w:rsidR="00E4015F" w:rsidRDefault="00E4015F" w:rsidP="000348B0">
      <w:pPr>
        <w:pStyle w:val="Paragrafoelenco"/>
        <w:numPr>
          <w:ilvl w:val="0"/>
          <w:numId w:val="41"/>
        </w:numPr>
      </w:pPr>
      <w:r>
        <w:t xml:space="preserve">Screening classi I e II della scuola primaria, approvato con </w:t>
      </w:r>
      <w:proofErr w:type="spellStart"/>
      <w:r w:rsidR="002D6F65">
        <w:t>prot</w:t>
      </w:r>
      <w:proofErr w:type="spellEnd"/>
      <w:r w:rsidR="002D6F65">
        <w:t>. 12256 del 8 – 10 – 2012.</w:t>
      </w:r>
    </w:p>
    <w:p w:rsidR="00E4015F" w:rsidRDefault="00E4015F" w:rsidP="000348B0">
      <w:pPr>
        <w:pStyle w:val="Paragrafoelenco"/>
        <w:numPr>
          <w:ilvl w:val="0"/>
          <w:numId w:val="41"/>
        </w:numPr>
      </w:pPr>
      <w:r>
        <w:t>Sportello di co</w:t>
      </w:r>
      <w:r w:rsidR="00922B35">
        <w:t xml:space="preserve">nsulenza per famiglie e alunni </w:t>
      </w:r>
    </w:p>
    <w:p w:rsidR="00E4015F" w:rsidRDefault="00E4015F" w:rsidP="000348B0">
      <w:pPr>
        <w:pStyle w:val="Paragrafoelenco"/>
        <w:numPr>
          <w:ilvl w:val="0"/>
          <w:numId w:val="41"/>
        </w:numPr>
      </w:pPr>
      <w:r>
        <w:t xml:space="preserve">Implementazione dell’uso consapevole </w:t>
      </w:r>
      <w:r w:rsidR="00D32834">
        <w:t xml:space="preserve">delle </w:t>
      </w:r>
      <w:r>
        <w:t>strumentazioni informatiche, d</w:t>
      </w:r>
      <w:r w:rsidR="00155BB4">
        <w:t>egli strumenti compensativi</w:t>
      </w:r>
    </w:p>
    <w:p w:rsidR="00155BB4" w:rsidRDefault="00155BB4" w:rsidP="000348B0">
      <w:pPr>
        <w:pStyle w:val="Paragrafoelenco"/>
        <w:numPr>
          <w:ilvl w:val="0"/>
          <w:numId w:val="41"/>
        </w:numPr>
      </w:pPr>
      <w:r>
        <w:t>Spazio compiti gestito da personale esperto</w:t>
      </w:r>
    </w:p>
    <w:p w:rsidR="00E4015F" w:rsidRDefault="00E4015F" w:rsidP="00F53951"/>
    <w:p w:rsidR="00E4015F" w:rsidRDefault="00E4015F" w:rsidP="00F53951">
      <w:pPr>
        <w:rPr>
          <w:b/>
        </w:rPr>
      </w:pPr>
      <w:r w:rsidRPr="00150136">
        <w:rPr>
          <w:b/>
        </w:rPr>
        <w:t>Inglese</w:t>
      </w:r>
    </w:p>
    <w:p w:rsidR="00E4015F" w:rsidRDefault="00E4015F" w:rsidP="000348B0">
      <w:pPr>
        <w:pStyle w:val="Paragrafoelenco"/>
        <w:numPr>
          <w:ilvl w:val="0"/>
          <w:numId w:val="41"/>
        </w:numPr>
      </w:pPr>
      <w:r>
        <w:t>Approccio alla lingua inglese sezioni 4 – 5 anni della scuola dell’infanzia</w:t>
      </w:r>
    </w:p>
    <w:p w:rsidR="00155BB4" w:rsidRDefault="00E4015F" w:rsidP="000348B0">
      <w:pPr>
        <w:pStyle w:val="Paragrafoelenco"/>
        <w:numPr>
          <w:ilvl w:val="0"/>
          <w:numId w:val="41"/>
        </w:numPr>
      </w:pPr>
      <w:r>
        <w:t xml:space="preserve">Progetto </w:t>
      </w:r>
      <w:r>
        <w:rPr>
          <w:i/>
        </w:rPr>
        <w:t>From England –</w:t>
      </w:r>
      <w:r>
        <w:t xml:space="preserve"> </w:t>
      </w:r>
      <w:r w:rsidR="0001242C">
        <w:t xml:space="preserve">8 </w:t>
      </w:r>
      <w:r>
        <w:t xml:space="preserve">ore di madrelingua classi IV e V della scuola primaria e </w:t>
      </w:r>
      <w:r w:rsidR="00EE04A2">
        <w:t>8</w:t>
      </w:r>
      <w:r w:rsidR="0001242C">
        <w:t xml:space="preserve"> in tutte le classi</w:t>
      </w:r>
      <w:r>
        <w:t xml:space="preserve"> della scuola secondaria</w:t>
      </w:r>
    </w:p>
    <w:p w:rsidR="00E4015F" w:rsidRDefault="00E4015F" w:rsidP="000348B0">
      <w:pPr>
        <w:pStyle w:val="Paragrafoelenco"/>
        <w:numPr>
          <w:ilvl w:val="0"/>
          <w:numId w:val="41"/>
        </w:numPr>
      </w:pPr>
      <w:r>
        <w:t xml:space="preserve">Campus estivo </w:t>
      </w:r>
      <w:r w:rsidR="006D2E17">
        <w:t xml:space="preserve">in lingua inglese </w:t>
      </w:r>
      <w:r>
        <w:t>(1 settimana a fine agosto)</w:t>
      </w:r>
    </w:p>
    <w:p w:rsidR="00E4015F" w:rsidRDefault="00E4015F" w:rsidP="000348B0">
      <w:pPr>
        <w:pStyle w:val="Paragrafoelenco"/>
        <w:numPr>
          <w:ilvl w:val="0"/>
          <w:numId w:val="41"/>
        </w:numPr>
      </w:pPr>
      <w:r>
        <w:t>Certificazione, su richiesta, presso</w:t>
      </w:r>
      <w:r w:rsidR="00EE04A2">
        <w:t xml:space="preserve"> enti accreditati</w:t>
      </w:r>
    </w:p>
    <w:p w:rsidR="00E4015F" w:rsidRDefault="00922B35" w:rsidP="00922B35">
      <w:pPr>
        <w:jc w:val="left"/>
        <w:rPr>
          <w:b/>
        </w:rPr>
      </w:pPr>
      <w:r w:rsidRPr="00922B35">
        <w:rPr>
          <w:b/>
        </w:rPr>
        <w:t>Francese</w:t>
      </w:r>
    </w:p>
    <w:p w:rsidR="00186875" w:rsidRDefault="00186875" w:rsidP="00186875">
      <w:pPr>
        <w:pStyle w:val="Paragrafoelenco"/>
        <w:numPr>
          <w:ilvl w:val="0"/>
          <w:numId w:val="78"/>
        </w:numPr>
        <w:jc w:val="left"/>
      </w:pPr>
      <w:r>
        <w:t xml:space="preserve">Progetto </w:t>
      </w:r>
      <w:r w:rsidRPr="00186875">
        <w:rPr>
          <w:i/>
        </w:rPr>
        <w:t xml:space="preserve">France en </w:t>
      </w:r>
      <w:proofErr w:type="spellStart"/>
      <w:r w:rsidRPr="00186875">
        <w:rPr>
          <w:i/>
        </w:rPr>
        <w:t>direct</w:t>
      </w:r>
      <w:proofErr w:type="spellEnd"/>
      <w:r>
        <w:rPr>
          <w:i/>
        </w:rPr>
        <w:t xml:space="preserve"> </w:t>
      </w:r>
      <w:r>
        <w:t>madrelingua francese per tre ore , nelle classi II e III della scuola secondaria</w:t>
      </w:r>
    </w:p>
    <w:p w:rsidR="00186875" w:rsidRDefault="00186875" w:rsidP="00F53951">
      <w:pPr>
        <w:rPr>
          <w:b/>
        </w:rPr>
      </w:pPr>
    </w:p>
    <w:p w:rsidR="00E4015F" w:rsidRDefault="00E4015F" w:rsidP="00F53951">
      <w:pPr>
        <w:rPr>
          <w:b/>
        </w:rPr>
      </w:pPr>
      <w:r w:rsidRPr="00EA6910">
        <w:rPr>
          <w:b/>
        </w:rPr>
        <w:t>Attività espressive</w:t>
      </w:r>
    </w:p>
    <w:p w:rsidR="00E4015F" w:rsidRPr="00EA6910" w:rsidRDefault="00E4015F" w:rsidP="00CE4A58">
      <w:pPr>
        <w:rPr>
          <w:b/>
        </w:rPr>
      </w:pPr>
      <w:r>
        <w:rPr>
          <w:b/>
        </w:rPr>
        <w:t>Musica e arte</w:t>
      </w:r>
    </w:p>
    <w:p w:rsidR="00E4015F" w:rsidRDefault="00E4015F" w:rsidP="000348B0">
      <w:pPr>
        <w:pStyle w:val="Paragrafoelenco"/>
        <w:numPr>
          <w:ilvl w:val="0"/>
          <w:numId w:val="42"/>
        </w:numPr>
      </w:pPr>
      <w:r>
        <w:t>Attività musicale condotta da un esperto, scuole dell’infanzia e classi I e II della scuola primaria</w:t>
      </w:r>
    </w:p>
    <w:p w:rsidR="00E4015F" w:rsidRDefault="00E4015F" w:rsidP="000348B0">
      <w:pPr>
        <w:pStyle w:val="Paragrafoelenco"/>
        <w:numPr>
          <w:ilvl w:val="0"/>
          <w:numId w:val="42"/>
        </w:numPr>
      </w:pPr>
      <w:r>
        <w:t>Collaborazione con la banda di Manzolino</w:t>
      </w:r>
      <w:r w:rsidR="006D2E17">
        <w:t>,</w:t>
      </w:r>
      <w:r>
        <w:t xml:space="preserve"> </w:t>
      </w:r>
      <w:r w:rsidR="00DA5A59">
        <w:t>classi</w:t>
      </w:r>
      <w:r>
        <w:t xml:space="preserve"> III della scuola primaria</w:t>
      </w:r>
    </w:p>
    <w:p w:rsidR="00E4015F" w:rsidRDefault="00E4015F" w:rsidP="000348B0">
      <w:pPr>
        <w:pStyle w:val="Paragrafoelenco"/>
        <w:numPr>
          <w:ilvl w:val="0"/>
          <w:numId w:val="42"/>
        </w:numPr>
      </w:pPr>
      <w:r>
        <w:t>Coro della scuola, attività extrascolastica</w:t>
      </w:r>
    </w:p>
    <w:p w:rsidR="00E4015F" w:rsidRDefault="00E4015F" w:rsidP="000348B0">
      <w:pPr>
        <w:pStyle w:val="Paragrafoelenco"/>
        <w:numPr>
          <w:ilvl w:val="0"/>
          <w:numId w:val="42"/>
        </w:numPr>
      </w:pPr>
      <w:r>
        <w:t>Corso di percussioni e di chitarra attività extrascolastica</w:t>
      </w:r>
    </w:p>
    <w:p w:rsidR="00155BB4" w:rsidRDefault="00155BB4" w:rsidP="000348B0">
      <w:pPr>
        <w:pStyle w:val="Paragrafoelenco"/>
        <w:numPr>
          <w:ilvl w:val="0"/>
          <w:numId w:val="42"/>
        </w:numPr>
      </w:pPr>
      <w:r>
        <w:t>Esperienza di teatro scuola secondaria</w:t>
      </w:r>
    </w:p>
    <w:p w:rsidR="00E4015F" w:rsidRDefault="00E4015F" w:rsidP="000348B0">
      <w:pPr>
        <w:pStyle w:val="Paragrafoelenco"/>
        <w:numPr>
          <w:ilvl w:val="0"/>
          <w:numId w:val="42"/>
        </w:numPr>
      </w:pPr>
      <w:r>
        <w:t xml:space="preserve">Laboratorio </w:t>
      </w:r>
      <w:r>
        <w:rPr>
          <w:i/>
        </w:rPr>
        <w:t>Fare insieme</w:t>
      </w:r>
      <w:r>
        <w:t>, a classi aperte, presso la scuola primaria Marconi, attività manipolative e creative</w:t>
      </w:r>
    </w:p>
    <w:p w:rsidR="00E4015F" w:rsidRDefault="00E4015F" w:rsidP="000348B0">
      <w:pPr>
        <w:pStyle w:val="Paragrafoelenco"/>
        <w:numPr>
          <w:ilvl w:val="0"/>
          <w:numId w:val="42"/>
        </w:numPr>
      </w:pPr>
      <w:r>
        <w:t>Visite d’istruzione in città storiche, mostre di pitture, musei</w:t>
      </w:r>
    </w:p>
    <w:p w:rsidR="00E4015F" w:rsidRDefault="00E4015F" w:rsidP="00CE4A58">
      <w:r w:rsidRPr="00EA6910">
        <w:rPr>
          <w:b/>
        </w:rPr>
        <w:t>Motoria</w:t>
      </w:r>
    </w:p>
    <w:p w:rsidR="00E4015F" w:rsidRDefault="00155BB4" w:rsidP="000348B0">
      <w:pPr>
        <w:pStyle w:val="Paragrafoelenco"/>
        <w:numPr>
          <w:ilvl w:val="0"/>
          <w:numId w:val="42"/>
        </w:numPr>
      </w:pPr>
      <w:r>
        <w:t>Nuoto classi III</w:t>
      </w:r>
      <w:r w:rsidR="00E4015F">
        <w:t xml:space="preserve"> della scuola primaria </w:t>
      </w:r>
    </w:p>
    <w:p w:rsidR="00E4015F" w:rsidRPr="00EE04A2" w:rsidRDefault="00E4015F" w:rsidP="000348B0">
      <w:pPr>
        <w:pStyle w:val="Paragrafoelenco"/>
        <w:numPr>
          <w:ilvl w:val="0"/>
          <w:numId w:val="42"/>
        </w:numPr>
      </w:pPr>
      <w:r>
        <w:t>Interventi gratuiti delle società sportive presso la scuola primaria</w:t>
      </w:r>
      <w:r w:rsidR="00155BB4">
        <w:t xml:space="preserve"> e di esperti di </w:t>
      </w:r>
      <w:r w:rsidR="00155BB4" w:rsidRPr="00EE04A2">
        <w:t>psicomotricità presso la scuola dell’infanzia</w:t>
      </w:r>
      <w:r w:rsidR="0001242C" w:rsidRPr="00EE04A2">
        <w:t xml:space="preserve"> finanziati dall’Amministrazione Comunale</w:t>
      </w:r>
    </w:p>
    <w:p w:rsidR="00155BB4" w:rsidRPr="00EE04A2" w:rsidRDefault="00155BB4" w:rsidP="000348B0">
      <w:pPr>
        <w:pStyle w:val="Paragrafoelenco"/>
        <w:numPr>
          <w:ilvl w:val="0"/>
          <w:numId w:val="42"/>
        </w:numPr>
      </w:pPr>
      <w:r w:rsidRPr="00EE04A2">
        <w:t>Interventi di esperti, progetto ‘</w:t>
      </w:r>
      <w:r w:rsidRPr="00EE04A2">
        <w:rPr>
          <w:i/>
        </w:rPr>
        <w:t>Corpo e movimenti consapevoli’</w:t>
      </w:r>
    </w:p>
    <w:p w:rsidR="00E4015F" w:rsidRDefault="00E4015F" w:rsidP="000348B0">
      <w:pPr>
        <w:pStyle w:val="Paragrafoelenco"/>
        <w:numPr>
          <w:ilvl w:val="0"/>
          <w:numId w:val="42"/>
        </w:numPr>
      </w:pPr>
      <w:r>
        <w:t>Centro sportivo scuola secondaria</w:t>
      </w:r>
      <w:r w:rsidR="00871DBA">
        <w:t>, adesione ai giochi della gioventù, studenteschi e Coppa FIAT</w:t>
      </w:r>
    </w:p>
    <w:p w:rsidR="00E4015F" w:rsidRDefault="00E4015F" w:rsidP="00F53951"/>
    <w:p w:rsidR="00E4015F" w:rsidRPr="00395566" w:rsidRDefault="00E4015F" w:rsidP="00F53951">
      <w:pPr>
        <w:rPr>
          <w:b/>
        </w:rPr>
      </w:pPr>
      <w:r w:rsidRPr="00395566">
        <w:rPr>
          <w:b/>
        </w:rPr>
        <w:t>Educazione alla salute e alla sicurezza, alimentare, ambientale e alla legalità</w:t>
      </w:r>
    </w:p>
    <w:p w:rsidR="00EA61BC" w:rsidRPr="0054603F" w:rsidRDefault="00EA61BC" w:rsidP="0054603F">
      <w:pPr>
        <w:pStyle w:val="Paragrafoelenco"/>
        <w:numPr>
          <w:ilvl w:val="0"/>
          <w:numId w:val="37"/>
        </w:numPr>
      </w:pPr>
      <w:r w:rsidRPr="0054603F">
        <w:t>Adesione al Progetto EXPÒ 2015</w:t>
      </w:r>
    </w:p>
    <w:p w:rsidR="00E4015F" w:rsidRDefault="00E4015F" w:rsidP="000348B0">
      <w:pPr>
        <w:pStyle w:val="Paragrafoelenco"/>
        <w:numPr>
          <w:ilvl w:val="0"/>
          <w:numId w:val="43"/>
        </w:numPr>
      </w:pPr>
      <w:r>
        <w:t>Educazione all’affettività e sessualità, classi V della scuola primaria e III della scuola secondaria</w:t>
      </w:r>
    </w:p>
    <w:p w:rsidR="0001242C" w:rsidRDefault="0001242C" w:rsidP="000348B0">
      <w:pPr>
        <w:pStyle w:val="Paragrafoelenco"/>
        <w:numPr>
          <w:ilvl w:val="0"/>
          <w:numId w:val="43"/>
        </w:numPr>
      </w:pPr>
      <w:r>
        <w:t xml:space="preserve">Progetti in collaborazione con l’ASL </w:t>
      </w:r>
      <w:r>
        <w:rPr>
          <w:i/>
        </w:rPr>
        <w:t>Saper</w:t>
      </w:r>
      <w:r w:rsidR="00FB623A">
        <w:rPr>
          <w:i/>
        </w:rPr>
        <w:t>e</w:t>
      </w:r>
      <w:r>
        <w:rPr>
          <w:i/>
        </w:rPr>
        <w:t xml:space="preserve"> &amp; Salute</w:t>
      </w:r>
    </w:p>
    <w:p w:rsidR="00155BB4" w:rsidRDefault="00155BB4" w:rsidP="000348B0">
      <w:pPr>
        <w:pStyle w:val="Paragrafoelenco"/>
        <w:numPr>
          <w:ilvl w:val="0"/>
          <w:numId w:val="43"/>
        </w:numPr>
      </w:pPr>
      <w:r>
        <w:t>Progetto proposto dal CID di Castelfranco sulla corretta postura</w:t>
      </w:r>
    </w:p>
    <w:p w:rsidR="00E4015F" w:rsidRDefault="00E4015F" w:rsidP="000348B0">
      <w:pPr>
        <w:pStyle w:val="Paragrafoelenco"/>
        <w:numPr>
          <w:ilvl w:val="0"/>
          <w:numId w:val="43"/>
        </w:numPr>
      </w:pPr>
      <w:r>
        <w:t>Giornata della sicurezza</w:t>
      </w:r>
    </w:p>
    <w:p w:rsidR="00E4015F" w:rsidRDefault="00E4015F" w:rsidP="000348B0">
      <w:pPr>
        <w:pStyle w:val="Paragrafoelenco"/>
        <w:numPr>
          <w:ilvl w:val="0"/>
          <w:numId w:val="43"/>
        </w:numPr>
      </w:pPr>
      <w:r>
        <w:t>Laboratori d’educazione consapevole ed alimentare presso la Coop Estense e il Conad</w:t>
      </w:r>
    </w:p>
    <w:p w:rsidR="00E4015F" w:rsidRDefault="00E4015F" w:rsidP="000348B0">
      <w:pPr>
        <w:pStyle w:val="Paragrafoelenco"/>
        <w:numPr>
          <w:ilvl w:val="0"/>
          <w:numId w:val="43"/>
        </w:numPr>
      </w:pPr>
      <w:r>
        <w:t xml:space="preserve">Progetto </w:t>
      </w:r>
      <w:r w:rsidR="00EA61BC">
        <w:t>‘Frutta nelle scuole’</w:t>
      </w:r>
    </w:p>
    <w:p w:rsidR="0001242C" w:rsidRDefault="0001242C" w:rsidP="000348B0">
      <w:pPr>
        <w:pStyle w:val="Paragrafoelenco"/>
        <w:numPr>
          <w:ilvl w:val="0"/>
          <w:numId w:val="43"/>
        </w:numPr>
      </w:pPr>
      <w:r>
        <w:t>Laboratori d’educazione ambientale proposti da Hera, Tetrapak  e altre agenzie formative accreditate</w:t>
      </w:r>
    </w:p>
    <w:p w:rsidR="00E4015F" w:rsidRDefault="00E4015F" w:rsidP="000348B0">
      <w:pPr>
        <w:pStyle w:val="Paragrafoelenco"/>
        <w:numPr>
          <w:ilvl w:val="0"/>
          <w:numId w:val="43"/>
        </w:numPr>
      </w:pPr>
      <w:r>
        <w:t>Collaborazioni con il C.E.D.A. per la conoscenza dell’ambiente locale</w:t>
      </w:r>
    </w:p>
    <w:p w:rsidR="00E4015F" w:rsidRDefault="00E4015F" w:rsidP="000348B0">
      <w:pPr>
        <w:pStyle w:val="Paragrafoelenco"/>
        <w:numPr>
          <w:ilvl w:val="0"/>
          <w:numId w:val="43"/>
        </w:numPr>
      </w:pPr>
      <w:r>
        <w:t xml:space="preserve">Commemorazione del giorno della memoria, del ricordo, del 25 aprile ecc. </w:t>
      </w:r>
    </w:p>
    <w:p w:rsidR="00127056" w:rsidRDefault="00127056" w:rsidP="000348B0">
      <w:pPr>
        <w:pStyle w:val="Paragrafoelenco"/>
        <w:numPr>
          <w:ilvl w:val="0"/>
          <w:numId w:val="43"/>
        </w:numPr>
      </w:pPr>
      <w:r>
        <w:t>Progetto ‘Cittadinanza e Costituzione’</w:t>
      </w:r>
    </w:p>
    <w:p w:rsidR="00127056" w:rsidRDefault="00127056" w:rsidP="00F53951"/>
    <w:p w:rsidR="00E4015F" w:rsidRDefault="00E4015F" w:rsidP="00F53951">
      <w:pPr>
        <w:rPr>
          <w:b/>
        </w:rPr>
      </w:pPr>
      <w:r w:rsidRPr="00395566">
        <w:rPr>
          <w:b/>
        </w:rPr>
        <w:t xml:space="preserve">Progetti inclusivi </w:t>
      </w:r>
      <w:r>
        <w:rPr>
          <w:b/>
        </w:rPr>
        <w:t>e azioni a sostegno della genitorialità</w:t>
      </w:r>
    </w:p>
    <w:p w:rsidR="00E4015F" w:rsidRDefault="00E4015F" w:rsidP="000348B0">
      <w:pPr>
        <w:pStyle w:val="Paragrafoelenco"/>
        <w:numPr>
          <w:ilvl w:val="0"/>
          <w:numId w:val="44"/>
        </w:numPr>
      </w:pPr>
      <w:r w:rsidRPr="00395566">
        <w:t>Sportello d’a</w:t>
      </w:r>
      <w:r>
        <w:t>scolto per tutti gli ordini di scuola rivolto anche alle famiglie</w:t>
      </w:r>
    </w:p>
    <w:p w:rsidR="00186875" w:rsidRDefault="00186875" w:rsidP="000348B0">
      <w:pPr>
        <w:pStyle w:val="Paragrafoelenco"/>
        <w:numPr>
          <w:ilvl w:val="0"/>
          <w:numId w:val="44"/>
        </w:numPr>
      </w:pPr>
      <w:r>
        <w:t>Sportello di consulenza per alunni DSA</w:t>
      </w:r>
    </w:p>
    <w:p w:rsidR="00E4015F" w:rsidRDefault="00E4015F" w:rsidP="000348B0">
      <w:pPr>
        <w:pStyle w:val="Paragrafoelenco"/>
        <w:numPr>
          <w:ilvl w:val="0"/>
          <w:numId w:val="44"/>
        </w:numPr>
      </w:pPr>
      <w:r>
        <w:t>Azioni d’accoglienza degli alunni in ingresso e di continuità</w:t>
      </w:r>
    </w:p>
    <w:p w:rsidR="00E4015F" w:rsidRDefault="00E4015F" w:rsidP="000348B0">
      <w:pPr>
        <w:pStyle w:val="Paragrafoelenco"/>
        <w:numPr>
          <w:ilvl w:val="0"/>
          <w:numId w:val="44"/>
        </w:numPr>
      </w:pPr>
      <w:r>
        <w:t>Progetto orientamento classi II e III della scuola secondaria rivolto anche alle famiglie</w:t>
      </w:r>
    </w:p>
    <w:p w:rsidR="00E4015F" w:rsidRDefault="00E4015F" w:rsidP="000348B0">
      <w:pPr>
        <w:pStyle w:val="Paragrafoelenco"/>
        <w:numPr>
          <w:ilvl w:val="0"/>
          <w:numId w:val="44"/>
        </w:numPr>
      </w:pPr>
      <w:r>
        <w:t>Sportello di consulenza condotto dai docenti al momento delle iscrizioni a supporto delle famiglie</w:t>
      </w:r>
    </w:p>
    <w:p w:rsidR="00E4015F" w:rsidRDefault="00E4015F" w:rsidP="000348B0">
      <w:pPr>
        <w:pStyle w:val="Paragrafoelenco"/>
        <w:numPr>
          <w:ilvl w:val="0"/>
          <w:numId w:val="44"/>
        </w:numPr>
      </w:pPr>
      <w:r>
        <w:t>Feste e momenti d’incontro a scuola</w:t>
      </w:r>
      <w:r w:rsidR="00871DBA">
        <w:t xml:space="preserve"> anche con la partecipazione delle famiglie</w:t>
      </w:r>
    </w:p>
    <w:p w:rsidR="00871DBA" w:rsidRDefault="00871DBA" w:rsidP="000348B0">
      <w:pPr>
        <w:pStyle w:val="Paragrafoelenco"/>
        <w:numPr>
          <w:ilvl w:val="0"/>
          <w:numId w:val="44"/>
        </w:numPr>
      </w:pPr>
      <w:r>
        <w:t>Iniziative organizzate negli ambienti scolastici da parte delle famiglie e dal Comitato genitori</w:t>
      </w:r>
    </w:p>
    <w:p w:rsidR="00E4015F" w:rsidRDefault="00E4015F" w:rsidP="000348B0">
      <w:pPr>
        <w:pStyle w:val="Paragrafoelenco"/>
        <w:numPr>
          <w:ilvl w:val="0"/>
          <w:numId w:val="44"/>
        </w:numPr>
      </w:pPr>
      <w:r>
        <w:t>Visite e viaggi d’istruzione</w:t>
      </w:r>
    </w:p>
    <w:p w:rsidR="00E4015F" w:rsidRDefault="00E4015F" w:rsidP="000348B0">
      <w:pPr>
        <w:pStyle w:val="Paragrafoelenco"/>
        <w:numPr>
          <w:ilvl w:val="0"/>
          <w:numId w:val="44"/>
        </w:numPr>
      </w:pPr>
      <w:r>
        <w:t>Serate su tem</w:t>
      </w:r>
      <w:r w:rsidR="00D32834">
        <w:t>atiche educative per i genitori</w:t>
      </w:r>
    </w:p>
    <w:p w:rsidR="00186875" w:rsidRDefault="00186875" w:rsidP="00865055">
      <w:pPr>
        <w:pStyle w:val="Titolo1"/>
        <w:spacing w:before="0"/>
        <w:jc w:val="both"/>
        <w:rPr>
          <w:color w:val="0000FF"/>
        </w:rPr>
      </w:pPr>
      <w:bookmarkStart w:id="148" w:name="_Toc370647830"/>
      <w:bookmarkStart w:id="149" w:name="_Toc370648186"/>
      <w:bookmarkStart w:id="150" w:name="_Toc183523802"/>
    </w:p>
    <w:p w:rsidR="00186875" w:rsidRDefault="00186875" w:rsidP="00871DBA">
      <w:pPr>
        <w:pStyle w:val="Titolo1"/>
        <w:spacing w:before="0"/>
        <w:rPr>
          <w:color w:val="0000FF"/>
          <w:sz w:val="10"/>
        </w:rPr>
      </w:pPr>
    </w:p>
    <w:p w:rsidR="00B0391E" w:rsidRPr="00B0391E" w:rsidRDefault="00B0391E" w:rsidP="00B0391E"/>
    <w:p w:rsidR="00E85CD2" w:rsidRPr="006E771A" w:rsidRDefault="00E85CD2" w:rsidP="00871DBA">
      <w:pPr>
        <w:pStyle w:val="Titolo1"/>
        <w:spacing w:before="0"/>
        <w:rPr>
          <w:color w:val="0000FF"/>
        </w:rPr>
      </w:pPr>
      <w:bookmarkStart w:id="151" w:name="_Toc402728728"/>
      <w:r w:rsidRPr="006E771A">
        <w:rPr>
          <w:color w:val="0000FF"/>
        </w:rPr>
        <w:t>PROGETTI  D’ISTITUTO</w:t>
      </w:r>
      <w:bookmarkEnd w:id="148"/>
      <w:bookmarkEnd w:id="149"/>
      <w:bookmarkEnd w:id="151"/>
    </w:p>
    <w:bookmarkEnd w:id="150"/>
    <w:p w:rsidR="00E85CD2" w:rsidRDefault="00E85CD2" w:rsidP="0098133E">
      <w:pPr>
        <w:rPr>
          <w:sz w:val="28"/>
          <w:szCs w:val="28"/>
        </w:rPr>
      </w:pPr>
    </w:p>
    <w:tbl>
      <w:tblPr>
        <w:tblpPr w:leftFromText="141" w:rightFromText="141" w:vertAnchor="text" w:tblpX="27"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
        <w:gridCol w:w="2833"/>
        <w:gridCol w:w="415"/>
        <w:gridCol w:w="17"/>
        <w:gridCol w:w="3243"/>
        <w:gridCol w:w="22"/>
        <w:gridCol w:w="102"/>
        <w:gridCol w:w="3136"/>
      </w:tblGrid>
      <w:tr w:rsidR="00B756EA" w:rsidRPr="00B54536">
        <w:trPr>
          <w:cantSplit/>
          <w:trHeight w:val="969"/>
          <w:tblHeader/>
        </w:trPr>
        <w:tc>
          <w:tcPr>
            <w:tcW w:w="580" w:type="dxa"/>
            <w:gridSpan w:val="2"/>
            <w:textDirection w:val="tbRl"/>
            <w:vAlign w:val="center"/>
          </w:tcPr>
          <w:p w:rsidR="00B756EA" w:rsidRPr="00AD2F3B" w:rsidRDefault="00B756EA" w:rsidP="006D0C31">
            <w:pPr>
              <w:ind w:left="113" w:right="113"/>
              <w:jc w:val="center"/>
              <w:rPr>
                <w:b/>
                <w:sz w:val="20"/>
                <w:szCs w:val="20"/>
              </w:rPr>
            </w:pPr>
            <w:r w:rsidRPr="00AD2F3B">
              <w:rPr>
                <w:b/>
                <w:sz w:val="20"/>
                <w:szCs w:val="20"/>
              </w:rPr>
              <w:t>AMBITO</w:t>
            </w:r>
          </w:p>
        </w:tc>
        <w:tc>
          <w:tcPr>
            <w:tcW w:w="2833" w:type="dxa"/>
            <w:tcBorders>
              <w:bottom w:val="single" w:sz="4" w:space="0" w:color="auto"/>
            </w:tcBorders>
          </w:tcPr>
          <w:p w:rsidR="00B756EA" w:rsidRPr="00B54536" w:rsidRDefault="00B756EA" w:rsidP="006D0C31">
            <w:pPr>
              <w:jc w:val="center"/>
              <w:rPr>
                <w:b/>
                <w:szCs w:val="20"/>
              </w:rPr>
            </w:pPr>
          </w:p>
          <w:p w:rsidR="00B756EA" w:rsidRPr="00B54536" w:rsidRDefault="00B756EA" w:rsidP="006D0C31">
            <w:pPr>
              <w:jc w:val="center"/>
              <w:rPr>
                <w:b/>
                <w:szCs w:val="20"/>
              </w:rPr>
            </w:pPr>
            <w:r w:rsidRPr="00B54536">
              <w:rPr>
                <w:b/>
                <w:szCs w:val="20"/>
              </w:rPr>
              <w:t>PROGETTI</w:t>
            </w:r>
          </w:p>
        </w:tc>
        <w:tc>
          <w:tcPr>
            <w:tcW w:w="3799" w:type="dxa"/>
            <w:gridSpan w:val="5"/>
          </w:tcPr>
          <w:p w:rsidR="00B756EA" w:rsidRPr="00B54536" w:rsidRDefault="00B756EA" w:rsidP="006D0C31">
            <w:pPr>
              <w:jc w:val="center"/>
              <w:rPr>
                <w:b/>
                <w:szCs w:val="20"/>
              </w:rPr>
            </w:pPr>
          </w:p>
          <w:p w:rsidR="00B756EA" w:rsidRPr="00B54536" w:rsidRDefault="00B756EA" w:rsidP="006D0C31">
            <w:pPr>
              <w:jc w:val="center"/>
              <w:rPr>
                <w:b/>
                <w:szCs w:val="20"/>
              </w:rPr>
            </w:pPr>
            <w:r w:rsidRPr="00B54536">
              <w:rPr>
                <w:b/>
                <w:szCs w:val="20"/>
              </w:rPr>
              <w:t>SINTESI</w:t>
            </w:r>
          </w:p>
        </w:tc>
        <w:tc>
          <w:tcPr>
            <w:tcW w:w="3136" w:type="dxa"/>
          </w:tcPr>
          <w:p w:rsidR="00B756EA" w:rsidRPr="00B54536" w:rsidRDefault="00B756EA" w:rsidP="006D0C31">
            <w:pPr>
              <w:ind w:left="124"/>
              <w:jc w:val="center"/>
              <w:rPr>
                <w:b/>
                <w:szCs w:val="20"/>
              </w:rPr>
            </w:pPr>
          </w:p>
          <w:p w:rsidR="00B756EA" w:rsidRDefault="00B756EA" w:rsidP="006D0C31">
            <w:pPr>
              <w:ind w:left="124"/>
              <w:jc w:val="center"/>
              <w:rPr>
                <w:b/>
                <w:szCs w:val="20"/>
              </w:rPr>
            </w:pPr>
            <w:r w:rsidRPr="00B54536">
              <w:rPr>
                <w:b/>
                <w:szCs w:val="20"/>
              </w:rPr>
              <w:t>ESPERTI</w:t>
            </w:r>
          </w:p>
          <w:p w:rsidR="00B756EA" w:rsidRPr="00B54536" w:rsidRDefault="00B756EA" w:rsidP="00871DBA">
            <w:pPr>
              <w:ind w:left="125"/>
              <w:jc w:val="center"/>
              <w:rPr>
                <w:b/>
                <w:szCs w:val="20"/>
              </w:rPr>
            </w:pPr>
            <w:r>
              <w:rPr>
                <w:b/>
                <w:szCs w:val="20"/>
              </w:rPr>
              <w:t>FINANZIAMENTI</w:t>
            </w:r>
          </w:p>
        </w:tc>
      </w:tr>
      <w:tr w:rsidR="005A557B" w:rsidRPr="00B54536">
        <w:trPr>
          <w:cantSplit/>
          <w:trHeight w:val="7793"/>
        </w:trPr>
        <w:tc>
          <w:tcPr>
            <w:tcW w:w="580" w:type="dxa"/>
            <w:gridSpan w:val="2"/>
            <w:textDirection w:val="tbRl"/>
            <w:vAlign w:val="center"/>
          </w:tcPr>
          <w:p w:rsidR="005A557B" w:rsidRPr="003A517B" w:rsidRDefault="005A557B" w:rsidP="006D0C31">
            <w:pPr>
              <w:tabs>
                <w:tab w:val="center" w:pos="1549"/>
                <w:tab w:val="right" w:pos="3099"/>
              </w:tabs>
              <w:ind w:left="113" w:right="113"/>
              <w:jc w:val="center"/>
              <w:rPr>
                <w:b/>
                <w:color w:val="FF0000"/>
                <w:sz w:val="20"/>
                <w:szCs w:val="20"/>
              </w:rPr>
            </w:pPr>
            <w:r w:rsidRPr="003A517B">
              <w:rPr>
                <w:b/>
                <w:color w:val="FF0000"/>
                <w:sz w:val="20"/>
                <w:szCs w:val="20"/>
              </w:rPr>
              <w:t>SVILUPPO COMPETENZE</w:t>
            </w:r>
          </w:p>
        </w:tc>
        <w:tc>
          <w:tcPr>
            <w:tcW w:w="2833" w:type="dxa"/>
            <w:vAlign w:val="center"/>
          </w:tcPr>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Pr="00E27BE3" w:rsidRDefault="005A557B" w:rsidP="005A557B">
            <w:pPr>
              <w:tabs>
                <w:tab w:val="center" w:pos="1549"/>
                <w:tab w:val="right" w:pos="3099"/>
              </w:tabs>
              <w:jc w:val="center"/>
              <w:rPr>
                <w:b/>
                <w:i/>
                <w:sz w:val="28"/>
              </w:rPr>
            </w:pPr>
            <w:r w:rsidRPr="00E27BE3">
              <w:rPr>
                <w:b/>
                <w:i/>
                <w:sz w:val="28"/>
              </w:rPr>
              <w:t>Parole in cantiere</w:t>
            </w:r>
          </w:p>
          <w:p w:rsidR="005A557B" w:rsidRPr="00E27BE3" w:rsidRDefault="005A557B" w:rsidP="005A557B">
            <w:pPr>
              <w:tabs>
                <w:tab w:val="center" w:pos="1549"/>
                <w:tab w:val="right" w:pos="3099"/>
              </w:tabs>
              <w:jc w:val="center"/>
              <w:rPr>
                <w:b/>
                <w:sz w:val="28"/>
              </w:rPr>
            </w:pPr>
          </w:p>
          <w:p w:rsidR="005A557B" w:rsidRDefault="005A557B" w:rsidP="005A557B">
            <w:pPr>
              <w:tabs>
                <w:tab w:val="center" w:pos="1549"/>
                <w:tab w:val="right" w:pos="3099"/>
              </w:tabs>
              <w:jc w:val="center"/>
            </w:pPr>
            <w:r>
              <w:t>Scuola P</w:t>
            </w:r>
            <w:r w:rsidRPr="00F94EEA">
              <w:t xml:space="preserve">rimaria </w:t>
            </w:r>
            <w:r>
              <w:t>classi</w:t>
            </w:r>
          </w:p>
          <w:p w:rsidR="005A557B" w:rsidRDefault="005A557B" w:rsidP="005A557B">
            <w:pPr>
              <w:tabs>
                <w:tab w:val="center" w:pos="1549"/>
                <w:tab w:val="right" w:pos="3099"/>
              </w:tabs>
              <w:jc w:val="center"/>
            </w:pPr>
            <w:r>
              <w:t>I e II</w:t>
            </w: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Default="005A557B" w:rsidP="005A557B">
            <w:pPr>
              <w:tabs>
                <w:tab w:val="center" w:pos="1549"/>
                <w:tab w:val="right" w:pos="3099"/>
              </w:tabs>
              <w:jc w:val="center"/>
              <w:rPr>
                <w:b/>
                <w:i/>
                <w:sz w:val="28"/>
              </w:rPr>
            </w:pPr>
            <w:r>
              <w:rPr>
                <w:b/>
                <w:i/>
                <w:sz w:val="28"/>
              </w:rPr>
              <w:t>Sportello consulenza alunni DSA</w:t>
            </w:r>
          </w:p>
          <w:p w:rsidR="005A557B" w:rsidRDefault="005A557B" w:rsidP="006D0C31">
            <w:pPr>
              <w:tabs>
                <w:tab w:val="center" w:pos="1549"/>
                <w:tab w:val="right" w:pos="3099"/>
              </w:tabs>
              <w:jc w:val="center"/>
            </w:pPr>
          </w:p>
          <w:p w:rsidR="005A557B" w:rsidRDefault="005A557B" w:rsidP="006D0C31">
            <w:pPr>
              <w:tabs>
                <w:tab w:val="center" w:pos="1549"/>
                <w:tab w:val="right" w:pos="3099"/>
              </w:tabs>
              <w:jc w:val="center"/>
            </w:pPr>
          </w:p>
          <w:p w:rsidR="005A557B" w:rsidRPr="00F94EEA" w:rsidRDefault="005A557B" w:rsidP="005A557B">
            <w:pPr>
              <w:tabs>
                <w:tab w:val="center" w:pos="1549"/>
                <w:tab w:val="right" w:pos="3099"/>
              </w:tabs>
              <w:jc w:val="center"/>
            </w:pPr>
          </w:p>
        </w:tc>
        <w:tc>
          <w:tcPr>
            <w:tcW w:w="3799" w:type="dxa"/>
            <w:gridSpan w:val="5"/>
          </w:tcPr>
          <w:p w:rsidR="005A557B" w:rsidRPr="00B0391E" w:rsidRDefault="005A557B" w:rsidP="0040136D">
            <w:pPr>
              <w:numPr>
                <w:ilvl w:val="0"/>
                <w:numId w:val="11"/>
              </w:numPr>
              <w:tabs>
                <w:tab w:val="clear" w:pos="1440"/>
                <w:tab w:val="num" w:pos="449"/>
              </w:tabs>
              <w:ind w:left="449"/>
            </w:pPr>
            <w:r w:rsidRPr="00B0391E">
              <w:rPr>
                <w:sz w:val="22"/>
              </w:rPr>
              <w:t>Effettuare uno screening sulle difficoltà di letto-scrittura</w:t>
            </w:r>
          </w:p>
          <w:p w:rsidR="005A557B" w:rsidRPr="00B0391E" w:rsidRDefault="005A557B" w:rsidP="0040136D">
            <w:pPr>
              <w:numPr>
                <w:ilvl w:val="0"/>
                <w:numId w:val="11"/>
              </w:numPr>
              <w:tabs>
                <w:tab w:val="clear" w:pos="1440"/>
                <w:tab w:val="num" w:pos="449"/>
              </w:tabs>
              <w:ind w:left="449"/>
            </w:pPr>
            <w:r w:rsidRPr="00B0391E">
              <w:rPr>
                <w:sz w:val="22"/>
              </w:rPr>
              <w:t>Fornire ai docenti strumenti per identificare con metodo gli alunni con difficoltà di apprendimento</w:t>
            </w:r>
          </w:p>
          <w:p w:rsidR="005A557B" w:rsidRPr="00B0391E" w:rsidRDefault="005A557B" w:rsidP="0040136D">
            <w:pPr>
              <w:numPr>
                <w:ilvl w:val="0"/>
                <w:numId w:val="11"/>
              </w:numPr>
              <w:tabs>
                <w:tab w:val="clear" w:pos="1440"/>
                <w:tab w:val="num" w:pos="449"/>
              </w:tabs>
              <w:ind w:left="449"/>
            </w:pPr>
            <w:r w:rsidRPr="00B0391E">
              <w:rPr>
                <w:sz w:val="22"/>
              </w:rPr>
              <w:t>Ridurre i tempi di identificazione degli alunni in difficoltà, consentendo di ottimizzare gli effetti del recupero</w:t>
            </w:r>
          </w:p>
          <w:p w:rsidR="005A557B" w:rsidRPr="00B0391E" w:rsidRDefault="005A557B" w:rsidP="0040136D">
            <w:pPr>
              <w:numPr>
                <w:ilvl w:val="0"/>
                <w:numId w:val="11"/>
              </w:numPr>
              <w:tabs>
                <w:tab w:val="clear" w:pos="1440"/>
                <w:tab w:val="num" w:pos="449"/>
              </w:tabs>
              <w:ind w:left="449"/>
            </w:pPr>
            <w:r w:rsidRPr="00B0391E">
              <w:rPr>
                <w:sz w:val="22"/>
              </w:rPr>
              <w:t>Aggiornare i docenti sulle modalità di recupero delle difficoltà di apprendimento della letto-scrittura</w:t>
            </w:r>
          </w:p>
          <w:p w:rsidR="005A557B" w:rsidRPr="00B0391E" w:rsidRDefault="005A557B" w:rsidP="0040136D">
            <w:pPr>
              <w:numPr>
                <w:ilvl w:val="0"/>
                <w:numId w:val="11"/>
              </w:numPr>
              <w:tabs>
                <w:tab w:val="num" w:pos="449"/>
              </w:tabs>
              <w:ind w:left="449"/>
            </w:pPr>
            <w:r w:rsidRPr="00B0391E">
              <w:rPr>
                <w:sz w:val="22"/>
              </w:rPr>
              <w:t>Estendere gli interventi agli alunni</w:t>
            </w:r>
          </w:p>
          <w:p w:rsidR="005A557B" w:rsidRPr="00B0391E" w:rsidRDefault="005A557B" w:rsidP="0040136D">
            <w:pPr>
              <w:numPr>
                <w:ilvl w:val="0"/>
                <w:numId w:val="11"/>
              </w:numPr>
              <w:tabs>
                <w:tab w:val="clear" w:pos="1440"/>
                <w:tab w:val="num" w:pos="449"/>
              </w:tabs>
              <w:ind w:left="449"/>
            </w:pPr>
            <w:r w:rsidRPr="00B0391E">
              <w:rPr>
                <w:sz w:val="22"/>
              </w:rPr>
              <w:t>Fornire forme di supporto ad alunni e famiglie per una gestione positiva delle problematiche legate agli apprendimenti degli alunni con DSA</w:t>
            </w:r>
          </w:p>
        </w:tc>
        <w:tc>
          <w:tcPr>
            <w:tcW w:w="3136" w:type="dxa"/>
            <w:vAlign w:val="center"/>
          </w:tcPr>
          <w:p w:rsidR="005A557B" w:rsidRPr="00B0391E" w:rsidRDefault="005A557B" w:rsidP="006D0C31">
            <w:pPr>
              <w:ind w:left="34"/>
              <w:rPr>
                <w:b/>
                <w:color w:val="FF0000"/>
              </w:rPr>
            </w:pPr>
          </w:p>
          <w:p w:rsidR="005A557B" w:rsidRPr="00B0391E" w:rsidRDefault="005A557B" w:rsidP="006D0C31">
            <w:pPr>
              <w:rPr>
                <w:b/>
              </w:rPr>
            </w:pPr>
            <w:r w:rsidRPr="00B0391E">
              <w:rPr>
                <w:b/>
                <w:color w:val="FF0000"/>
                <w:sz w:val="22"/>
              </w:rPr>
              <w:t xml:space="preserve">Finanziato da </w:t>
            </w:r>
          </w:p>
          <w:p w:rsidR="005A557B" w:rsidRPr="00B0391E" w:rsidRDefault="005A557B" w:rsidP="006D0C31">
            <w:pPr>
              <w:rPr>
                <w:b/>
                <w:color w:val="FF0000"/>
              </w:rPr>
            </w:pPr>
            <w:r w:rsidRPr="00B0391E">
              <w:rPr>
                <w:b/>
                <w:color w:val="FF0000"/>
                <w:sz w:val="22"/>
              </w:rPr>
              <w:t xml:space="preserve">Associazione di volontariato </w:t>
            </w:r>
          </w:p>
          <w:p w:rsidR="005A557B" w:rsidRPr="00B0391E" w:rsidRDefault="005A557B" w:rsidP="00EA61BC">
            <w:pPr>
              <w:jc w:val="left"/>
              <w:rPr>
                <w:b/>
                <w:color w:val="FF0000"/>
              </w:rPr>
            </w:pPr>
            <w:r w:rsidRPr="00B0391E">
              <w:rPr>
                <w:b/>
                <w:color w:val="FF0000"/>
                <w:sz w:val="22"/>
              </w:rPr>
              <w:t>“</w:t>
            </w:r>
            <w:r w:rsidRPr="00B0391E">
              <w:rPr>
                <w:b/>
                <w:i/>
                <w:color w:val="FF0000"/>
                <w:sz w:val="22"/>
              </w:rPr>
              <w:t>La S. Nicola</w:t>
            </w:r>
            <w:r w:rsidRPr="00B0391E">
              <w:rPr>
                <w:b/>
                <w:color w:val="FF0000"/>
                <w:sz w:val="22"/>
              </w:rPr>
              <w:t xml:space="preserve">” e Amministrazione </w:t>
            </w:r>
            <w:r w:rsidR="00F43BA2" w:rsidRPr="00B0391E">
              <w:rPr>
                <w:b/>
                <w:color w:val="FF0000"/>
                <w:sz w:val="22"/>
              </w:rPr>
              <w:t>c</w:t>
            </w:r>
            <w:r w:rsidRPr="00B0391E">
              <w:rPr>
                <w:b/>
                <w:color w:val="FF0000"/>
                <w:sz w:val="22"/>
              </w:rPr>
              <w:t>omunale</w:t>
            </w:r>
          </w:p>
          <w:p w:rsidR="005A557B" w:rsidRPr="00B0391E" w:rsidRDefault="005A557B" w:rsidP="006D0C31">
            <w:pPr>
              <w:ind w:left="34"/>
              <w:rPr>
                <w:b/>
              </w:rPr>
            </w:pPr>
          </w:p>
          <w:p w:rsidR="005A557B" w:rsidRPr="00B0391E" w:rsidRDefault="005A557B" w:rsidP="006D0C31">
            <w:pPr>
              <w:ind w:left="34"/>
              <w:rPr>
                <w:b/>
              </w:rPr>
            </w:pPr>
          </w:p>
          <w:p w:rsidR="005A557B" w:rsidRPr="00B0391E" w:rsidRDefault="005A557B" w:rsidP="006D0C31">
            <w:pPr>
              <w:ind w:left="34"/>
            </w:pPr>
            <w:r w:rsidRPr="00B0391E">
              <w:rPr>
                <w:sz w:val="22"/>
              </w:rPr>
              <w:t>Docenti di tutte le classi dell’Istituto</w:t>
            </w:r>
          </w:p>
          <w:p w:rsidR="005A557B" w:rsidRPr="00B0391E" w:rsidRDefault="005A557B" w:rsidP="006D0C31">
            <w:pPr>
              <w:ind w:left="34"/>
            </w:pPr>
          </w:p>
          <w:p w:rsidR="005A557B" w:rsidRPr="00B0391E" w:rsidRDefault="005A557B" w:rsidP="006D0C31">
            <w:pPr>
              <w:ind w:left="34"/>
            </w:pPr>
            <w:r w:rsidRPr="00B0391E">
              <w:rPr>
                <w:sz w:val="22"/>
              </w:rPr>
              <w:t>Servizio di N.P.I. dell’ASL</w:t>
            </w:r>
          </w:p>
          <w:p w:rsidR="005A557B" w:rsidRPr="00B0391E" w:rsidRDefault="005A557B" w:rsidP="005A557B">
            <w:pPr>
              <w:jc w:val="left"/>
              <w:rPr>
                <w:bCs/>
              </w:rPr>
            </w:pPr>
          </w:p>
          <w:p w:rsidR="005A557B" w:rsidRPr="00B0391E" w:rsidRDefault="005A557B" w:rsidP="005A557B">
            <w:pPr>
              <w:jc w:val="left"/>
              <w:rPr>
                <w:bCs/>
              </w:rPr>
            </w:pPr>
            <w:r w:rsidRPr="00B0391E">
              <w:rPr>
                <w:bCs/>
                <w:sz w:val="22"/>
              </w:rPr>
              <w:t>Personale volontario con competenze specifiche consolidate</w:t>
            </w:r>
          </w:p>
          <w:p w:rsidR="005A557B" w:rsidRPr="00B0391E" w:rsidRDefault="005A557B" w:rsidP="005A557B">
            <w:pPr>
              <w:rPr>
                <w:bCs/>
              </w:rPr>
            </w:pPr>
          </w:p>
          <w:p w:rsidR="005A557B" w:rsidRPr="00B0391E" w:rsidRDefault="005A557B" w:rsidP="005A557B">
            <w:pPr>
              <w:rPr>
                <w:bCs/>
              </w:rPr>
            </w:pPr>
            <w:r w:rsidRPr="00B0391E">
              <w:rPr>
                <w:bCs/>
                <w:sz w:val="22"/>
              </w:rPr>
              <w:t>Docenti esperti della scuola</w:t>
            </w:r>
          </w:p>
          <w:p w:rsidR="005A557B" w:rsidRPr="00B0391E" w:rsidRDefault="005A557B" w:rsidP="006D0C31">
            <w:pPr>
              <w:ind w:left="34"/>
              <w:rPr>
                <w:bCs/>
              </w:rPr>
            </w:pPr>
          </w:p>
          <w:p w:rsidR="005A557B" w:rsidRPr="00B0391E" w:rsidRDefault="005A557B" w:rsidP="006D0C31">
            <w:pPr>
              <w:ind w:left="34"/>
              <w:rPr>
                <w:b/>
              </w:rPr>
            </w:pPr>
            <w:r w:rsidRPr="00B0391E">
              <w:rPr>
                <w:bCs/>
                <w:sz w:val="22"/>
              </w:rPr>
              <w:t>Finanziato interamente dalla scuola</w:t>
            </w:r>
          </w:p>
          <w:p w:rsidR="005A557B" w:rsidRPr="00B0391E" w:rsidRDefault="005A557B" w:rsidP="006D0C31">
            <w:pPr>
              <w:rPr>
                <w:bCs/>
              </w:rPr>
            </w:pPr>
          </w:p>
          <w:p w:rsidR="005A557B" w:rsidRPr="00B0391E" w:rsidRDefault="005A557B" w:rsidP="005D78F9">
            <w:pPr>
              <w:rPr>
                <w:b/>
              </w:rPr>
            </w:pPr>
          </w:p>
        </w:tc>
      </w:tr>
      <w:tr w:rsidR="00A22665" w:rsidRPr="00B54536">
        <w:trPr>
          <w:cantSplit/>
          <w:trHeight w:val="1619"/>
        </w:trPr>
        <w:tc>
          <w:tcPr>
            <w:tcW w:w="580" w:type="dxa"/>
            <w:gridSpan w:val="2"/>
            <w:textDirection w:val="tbRl"/>
            <w:vAlign w:val="center"/>
          </w:tcPr>
          <w:p w:rsidR="00A22665" w:rsidRPr="003A517B" w:rsidRDefault="00A22665" w:rsidP="006D0C31">
            <w:pPr>
              <w:tabs>
                <w:tab w:val="center" w:pos="1549"/>
                <w:tab w:val="right" w:pos="3099"/>
              </w:tabs>
              <w:ind w:left="113" w:right="113"/>
              <w:jc w:val="center"/>
              <w:rPr>
                <w:b/>
                <w:color w:val="FF0000"/>
                <w:sz w:val="20"/>
                <w:szCs w:val="20"/>
              </w:rPr>
            </w:pPr>
            <w:r w:rsidRPr="003A517B">
              <w:rPr>
                <w:b/>
                <w:color w:val="FF0000"/>
                <w:sz w:val="20"/>
                <w:szCs w:val="20"/>
              </w:rPr>
              <w:t xml:space="preserve">SVILUPPO </w:t>
            </w:r>
            <w:r w:rsidRPr="00F43BA2">
              <w:rPr>
                <w:b/>
                <w:color w:val="FF0000"/>
                <w:sz w:val="20"/>
                <w:szCs w:val="20"/>
              </w:rPr>
              <w:t>COMPETENZE</w:t>
            </w:r>
          </w:p>
        </w:tc>
        <w:tc>
          <w:tcPr>
            <w:tcW w:w="2833" w:type="dxa"/>
            <w:tcBorders>
              <w:bottom w:val="single" w:sz="4" w:space="0" w:color="auto"/>
            </w:tcBorders>
          </w:tcPr>
          <w:p w:rsidR="005A557B" w:rsidRDefault="005A557B" w:rsidP="006D0C31">
            <w:pPr>
              <w:tabs>
                <w:tab w:val="center" w:pos="1549"/>
                <w:tab w:val="right" w:pos="3099"/>
              </w:tabs>
              <w:jc w:val="center"/>
              <w:rPr>
                <w:b/>
                <w:i/>
                <w:sz w:val="28"/>
              </w:rPr>
            </w:pPr>
          </w:p>
          <w:p w:rsidR="00A22665" w:rsidRDefault="005A557B" w:rsidP="006D0C31">
            <w:pPr>
              <w:tabs>
                <w:tab w:val="center" w:pos="1549"/>
                <w:tab w:val="right" w:pos="3099"/>
              </w:tabs>
              <w:jc w:val="center"/>
              <w:rPr>
                <w:b/>
                <w:i/>
                <w:sz w:val="28"/>
              </w:rPr>
            </w:pPr>
            <w:r>
              <w:rPr>
                <w:b/>
                <w:i/>
                <w:sz w:val="28"/>
              </w:rPr>
              <w:t>Spazio compiti</w:t>
            </w:r>
          </w:p>
          <w:p w:rsidR="005A557B" w:rsidRPr="005A557B" w:rsidRDefault="005A557B" w:rsidP="006D0C31">
            <w:pPr>
              <w:tabs>
                <w:tab w:val="center" w:pos="1549"/>
                <w:tab w:val="right" w:pos="3099"/>
              </w:tabs>
              <w:jc w:val="center"/>
              <w:rPr>
                <w:szCs w:val="24"/>
              </w:rPr>
            </w:pPr>
            <w:r w:rsidRPr="005A557B">
              <w:rPr>
                <w:szCs w:val="24"/>
              </w:rPr>
              <w:t xml:space="preserve">Azione preventiva del progetto in rete: </w:t>
            </w:r>
            <w:proofErr w:type="spellStart"/>
            <w:r w:rsidRPr="005A557B">
              <w:rPr>
                <w:i/>
                <w:szCs w:val="24"/>
              </w:rPr>
              <w:t>Altrevie</w:t>
            </w:r>
            <w:proofErr w:type="spellEnd"/>
            <w:r w:rsidRPr="005A557B">
              <w:rPr>
                <w:i/>
                <w:szCs w:val="24"/>
              </w:rPr>
              <w:t>: percorsi inclusivi per il successo scolastico</w:t>
            </w:r>
          </w:p>
        </w:tc>
        <w:tc>
          <w:tcPr>
            <w:tcW w:w="3799" w:type="dxa"/>
            <w:gridSpan w:val="5"/>
            <w:vAlign w:val="center"/>
          </w:tcPr>
          <w:p w:rsidR="00A22665" w:rsidRPr="00B0391E" w:rsidRDefault="00A22665" w:rsidP="0040136D">
            <w:pPr>
              <w:numPr>
                <w:ilvl w:val="0"/>
                <w:numId w:val="11"/>
              </w:numPr>
              <w:tabs>
                <w:tab w:val="clear" w:pos="1440"/>
                <w:tab w:val="num" w:pos="449"/>
              </w:tabs>
              <w:ind w:left="449"/>
            </w:pPr>
            <w:r w:rsidRPr="00B0391E">
              <w:rPr>
                <w:sz w:val="22"/>
              </w:rPr>
              <w:t>Attività extracurricolare a piccoli gruppi per il consolidamento di abilità metacognitive ed un uso consapevole degli strumenti dispensativi e compensativi</w:t>
            </w:r>
          </w:p>
        </w:tc>
        <w:tc>
          <w:tcPr>
            <w:tcW w:w="3136" w:type="dxa"/>
            <w:vAlign w:val="center"/>
          </w:tcPr>
          <w:p w:rsidR="00A22665" w:rsidRPr="00B0391E" w:rsidRDefault="00A22665" w:rsidP="006D0C31">
            <w:pPr>
              <w:rPr>
                <w:bCs/>
              </w:rPr>
            </w:pPr>
            <w:r w:rsidRPr="00B0391E">
              <w:rPr>
                <w:bCs/>
                <w:sz w:val="22"/>
              </w:rPr>
              <w:t>Personale esterno con titoli specifici</w:t>
            </w:r>
          </w:p>
          <w:p w:rsidR="00A22665" w:rsidRPr="00B0391E" w:rsidRDefault="00A22665" w:rsidP="006D0C31">
            <w:pPr>
              <w:rPr>
                <w:bCs/>
              </w:rPr>
            </w:pPr>
          </w:p>
          <w:p w:rsidR="00F43BA2" w:rsidRPr="00B0391E" w:rsidRDefault="00F43BA2" w:rsidP="00F43BA2">
            <w:pPr>
              <w:tabs>
                <w:tab w:val="left" w:pos="252"/>
              </w:tabs>
              <w:ind w:left="34"/>
              <w:jc w:val="left"/>
              <w:rPr>
                <w:rFonts w:cs="Times New Roman"/>
                <w:b/>
                <w:color w:val="FF0000"/>
                <w:szCs w:val="24"/>
              </w:rPr>
            </w:pPr>
            <w:r w:rsidRPr="00B0391E">
              <w:rPr>
                <w:rFonts w:cs="Times New Roman"/>
                <w:b/>
                <w:color w:val="FF0000"/>
                <w:sz w:val="22"/>
                <w:szCs w:val="24"/>
              </w:rPr>
              <w:t xml:space="preserve">Finanziato da Fondazione Classe di Risparmio di Modena e </w:t>
            </w:r>
          </w:p>
          <w:p w:rsidR="00A22665" w:rsidRPr="00B0391E" w:rsidRDefault="00A22665" w:rsidP="00F43BA2">
            <w:pPr>
              <w:jc w:val="left"/>
              <w:rPr>
                <w:rFonts w:cs="Times New Roman"/>
                <w:b/>
                <w:bCs/>
                <w:color w:val="FF0000"/>
                <w:szCs w:val="24"/>
              </w:rPr>
            </w:pPr>
            <w:r w:rsidRPr="00B0391E">
              <w:rPr>
                <w:rFonts w:cs="Times New Roman"/>
                <w:b/>
                <w:bCs/>
                <w:color w:val="FF0000"/>
                <w:sz w:val="22"/>
                <w:szCs w:val="24"/>
              </w:rPr>
              <w:t xml:space="preserve">Amministrazione </w:t>
            </w:r>
            <w:r w:rsidR="00F43BA2" w:rsidRPr="00B0391E">
              <w:rPr>
                <w:rFonts w:cs="Times New Roman"/>
                <w:b/>
                <w:bCs/>
                <w:color w:val="FF0000"/>
                <w:sz w:val="22"/>
                <w:szCs w:val="24"/>
              </w:rPr>
              <w:t>c</w:t>
            </w:r>
            <w:r w:rsidRPr="00B0391E">
              <w:rPr>
                <w:rFonts w:cs="Times New Roman"/>
                <w:b/>
                <w:bCs/>
                <w:color w:val="FF0000"/>
                <w:sz w:val="22"/>
                <w:szCs w:val="24"/>
              </w:rPr>
              <w:t>omunale</w:t>
            </w:r>
          </w:p>
          <w:p w:rsidR="00A22665" w:rsidRPr="00B0391E" w:rsidRDefault="00A22665" w:rsidP="00F43BA2">
            <w:pPr>
              <w:rPr>
                <w:bCs/>
              </w:rPr>
            </w:pPr>
          </w:p>
        </w:tc>
      </w:tr>
      <w:tr w:rsidR="00F920BC" w:rsidRPr="00B54536">
        <w:trPr>
          <w:cantSplit/>
          <w:trHeight w:hRule="exact" w:val="5401"/>
        </w:trPr>
        <w:tc>
          <w:tcPr>
            <w:tcW w:w="580" w:type="dxa"/>
            <w:gridSpan w:val="2"/>
            <w:textDirection w:val="tbRl"/>
          </w:tcPr>
          <w:p w:rsidR="00F920BC" w:rsidRPr="00B54536" w:rsidRDefault="00F920BC" w:rsidP="006D0C31">
            <w:pPr>
              <w:ind w:left="113" w:right="113"/>
              <w:jc w:val="center"/>
              <w:rPr>
                <w:b/>
                <w:i/>
                <w:sz w:val="20"/>
                <w:szCs w:val="20"/>
              </w:rPr>
            </w:pPr>
            <w:r w:rsidRPr="00B54536">
              <w:rPr>
                <w:b/>
                <w:color w:val="FF0000"/>
                <w:sz w:val="20"/>
                <w:szCs w:val="20"/>
              </w:rPr>
              <w:t>SVILUPPO COMPETENZE</w:t>
            </w:r>
            <w:r w:rsidRPr="00B54536">
              <w:rPr>
                <w:b/>
                <w:i/>
                <w:sz w:val="20"/>
                <w:szCs w:val="20"/>
              </w:rPr>
              <w:t xml:space="preserve"> </w:t>
            </w:r>
          </w:p>
        </w:tc>
        <w:tc>
          <w:tcPr>
            <w:tcW w:w="2833" w:type="dxa"/>
            <w:tcBorders>
              <w:top w:val="single" w:sz="4" w:space="0" w:color="auto"/>
            </w:tcBorders>
          </w:tcPr>
          <w:p w:rsidR="00F920BC" w:rsidRPr="00B54536" w:rsidRDefault="00F920BC" w:rsidP="006D0C31">
            <w:pPr>
              <w:jc w:val="center"/>
              <w:rPr>
                <w:b/>
                <w:i/>
              </w:rPr>
            </w:pPr>
            <w:r w:rsidRPr="00E27BE3">
              <w:rPr>
                <w:b/>
                <w:i/>
                <w:sz w:val="28"/>
              </w:rPr>
              <w:t xml:space="preserve">From </w:t>
            </w:r>
            <w:r>
              <w:rPr>
                <w:b/>
                <w:i/>
                <w:sz w:val="28"/>
              </w:rPr>
              <w:t>E</w:t>
            </w:r>
            <w:r w:rsidRPr="00E27BE3">
              <w:rPr>
                <w:b/>
                <w:i/>
                <w:sz w:val="28"/>
              </w:rPr>
              <w:t>ngland</w:t>
            </w:r>
          </w:p>
          <w:p w:rsidR="00F920BC" w:rsidRPr="0098133E" w:rsidRDefault="00F920BC" w:rsidP="006D0C31">
            <w:pPr>
              <w:jc w:val="center"/>
            </w:pPr>
            <w:r>
              <w:t xml:space="preserve">Scuola dell’Infanzia sezioni </w:t>
            </w:r>
            <w:r w:rsidR="00A22665">
              <w:t xml:space="preserve">4 - </w:t>
            </w:r>
            <w:r>
              <w:t>5 anni</w:t>
            </w:r>
          </w:p>
          <w:p w:rsidR="00F920BC" w:rsidRDefault="00F920BC" w:rsidP="006D0C31">
            <w:pPr>
              <w:jc w:val="center"/>
            </w:pPr>
            <w:r>
              <w:t>S</w:t>
            </w:r>
            <w:r w:rsidRPr="005467FD">
              <w:t xml:space="preserve">cuola </w:t>
            </w:r>
            <w:r>
              <w:t>P</w:t>
            </w:r>
            <w:r w:rsidRPr="005467FD">
              <w:t xml:space="preserve">rimaria </w:t>
            </w:r>
          </w:p>
          <w:p w:rsidR="00F920BC" w:rsidRPr="005467FD" w:rsidRDefault="00F920BC" w:rsidP="006D0C31">
            <w:pPr>
              <w:jc w:val="center"/>
            </w:pPr>
            <w:r>
              <w:t>c</w:t>
            </w:r>
            <w:r w:rsidRPr="005467FD">
              <w:t xml:space="preserve">lassi </w:t>
            </w:r>
            <w:r>
              <w:t>III -IV- V</w:t>
            </w:r>
          </w:p>
          <w:p w:rsidR="00F920BC" w:rsidRDefault="00F920BC" w:rsidP="006D0C31">
            <w:pPr>
              <w:jc w:val="center"/>
            </w:pPr>
            <w:r>
              <w:t>S</w:t>
            </w:r>
            <w:r w:rsidRPr="005467FD">
              <w:t xml:space="preserve">cuola secondaria di </w:t>
            </w:r>
            <w:r>
              <w:t>I</w:t>
            </w:r>
            <w:r w:rsidRPr="005467FD">
              <w:t xml:space="preserve"> grado</w:t>
            </w:r>
          </w:p>
          <w:p w:rsidR="00F920BC" w:rsidRDefault="00F920BC" w:rsidP="006D0C31">
            <w:pPr>
              <w:jc w:val="center"/>
            </w:pPr>
            <w:r>
              <w:t>Classi I - III</w:t>
            </w:r>
          </w:p>
          <w:p w:rsidR="00A22665" w:rsidRDefault="00A22665" w:rsidP="006D0C31">
            <w:pPr>
              <w:jc w:val="center"/>
              <w:rPr>
                <w:b/>
                <w:i/>
              </w:rPr>
            </w:pPr>
          </w:p>
          <w:p w:rsidR="00A22665" w:rsidRDefault="00A22665" w:rsidP="006D0C31">
            <w:pPr>
              <w:jc w:val="center"/>
              <w:rPr>
                <w:b/>
                <w:i/>
              </w:rPr>
            </w:pPr>
          </w:p>
          <w:p w:rsidR="00F920BC" w:rsidRDefault="00F920BC" w:rsidP="006D0C31">
            <w:pPr>
              <w:jc w:val="center"/>
              <w:rPr>
                <w:b/>
                <w:i/>
              </w:rPr>
            </w:pPr>
            <w:r w:rsidRPr="00B54536">
              <w:rPr>
                <w:b/>
                <w:i/>
              </w:rPr>
              <w:t>Campus estivo</w:t>
            </w:r>
          </w:p>
          <w:p w:rsidR="00186875" w:rsidRDefault="00186875" w:rsidP="006D0C31">
            <w:pPr>
              <w:jc w:val="center"/>
              <w:rPr>
                <w:b/>
                <w:i/>
              </w:rPr>
            </w:pPr>
          </w:p>
          <w:p w:rsidR="00186875" w:rsidRDefault="00186875" w:rsidP="006D0C31">
            <w:pPr>
              <w:jc w:val="center"/>
              <w:rPr>
                <w:b/>
                <w:i/>
              </w:rPr>
            </w:pPr>
          </w:p>
          <w:p w:rsidR="00186875" w:rsidRDefault="00186875" w:rsidP="006D0C31">
            <w:pPr>
              <w:jc w:val="center"/>
              <w:rPr>
                <w:b/>
                <w:i/>
              </w:rPr>
            </w:pPr>
          </w:p>
          <w:p w:rsidR="00186875" w:rsidRDefault="00186875" w:rsidP="006D0C31">
            <w:pPr>
              <w:jc w:val="center"/>
              <w:rPr>
                <w:b/>
                <w:i/>
              </w:rPr>
            </w:pPr>
          </w:p>
          <w:p w:rsidR="00186875" w:rsidRDefault="00186875" w:rsidP="006D0C31">
            <w:pPr>
              <w:jc w:val="center"/>
              <w:rPr>
                <w:b/>
                <w:i/>
              </w:rPr>
            </w:pPr>
          </w:p>
          <w:p w:rsidR="00186875" w:rsidRDefault="00186875" w:rsidP="006D0C31">
            <w:pPr>
              <w:jc w:val="center"/>
              <w:rPr>
                <w:b/>
                <w:i/>
              </w:rPr>
            </w:pPr>
            <w:r>
              <w:rPr>
                <w:b/>
                <w:i/>
              </w:rPr>
              <w:t xml:space="preserve">France en </w:t>
            </w:r>
            <w:proofErr w:type="spellStart"/>
            <w:r>
              <w:rPr>
                <w:b/>
                <w:i/>
              </w:rPr>
              <w:t>direct</w:t>
            </w:r>
            <w:proofErr w:type="spellEnd"/>
          </w:p>
          <w:p w:rsidR="00186875" w:rsidRPr="00B54536" w:rsidRDefault="00186875" w:rsidP="006D0C31">
            <w:pPr>
              <w:jc w:val="center"/>
              <w:rPr>
                <w:b/>
                <w:i/>
              </w:rPr>
            </w:pPr>
          </w:p>
          <w:p w:rsidR="00F920BC" w:rsidRDefault="00F920BC" w:rsidP="006D0C31">
            <w:pPr>
              <w:jc w:val="center"/>
              <w:rPr>
                <w:b/>
                <w:i/>
              </w:rPr>
            </w:pPr>
          </w:p>
          <w:p w:rsidR="00F920BC" w:rsidRDefault="00F920BC" w:rsidP="006D0C31">
            <w:pPr>
              <w:jc w:val="center"/>
              <w:rPr>
                <w:b/>
                <w:i/>
              </w:rPr>
            </w:pPr>
          </w:p>
          <w:p w:rsidR="00F920BC" w:rsidRDefault="00F920BC" w:rsidP="006D0C31">
            <w:pPr>
              <w:jc w:val="center"/>
              <w:rPr>
                <w:b/>
                <w:i/>
              </w:rPr>
            </w:pPr>
          </w:p>
          <w:p w:rsidR="00F920BC" w:rsidRDefault="00F920BC" w:rsidP="006D0C31">
            <w:pPr>
              <w:jc w:val="center"/>
              <w:rPr>
                <w:b/>
                <w:i/>
              </w:rPr>
            </w:pPr>
          </w:p>
          <w:p w:rsidR="00F920BC" w:rsidRDefault="00F920BC" w:rsidP="006D0C31">
            <w:pPr>
              <w:jc w:val="center"/>
              <w:rPr>
                <w:b/>
                <w:i/>
              </w:rPr>
            </w:pPr>
          </w:p>
          <w:p w:rsidR="00F920BC" w:rsidRPr="00B54536" w:rsidRDefault="00F920BC" w:rsidP="006D0C31">
            <w:pPr>
              <w:jc w:val="center"/>
              <w:rPr>
                <w:b/>
                <w:i/>
              </w:rPr>
            </w:pPr>
          </w:p>
          <w:p w:rsidR="00F920BC" w:rsidRPr="00FB1EB0" w:rsidRDefault="00F920BC" w:rsidP="006D0C31">
            <w:pPr>
              <w:jc w:val="center"/>
            </w:pPr>
          </w:p>
        </w:tc>
        <w:tc>
          <w:tcPr>
            <w:tcW w:w="3799" w:type="dxa"/>
            <w:gridSpan w:val="5"/>
          </w:tcPr>
          <w:p w:rsidR="00F920BC" w:rsidRPr="00B54536" w:rsidRDefault="00F920BC" w:rsidP="0040136D">
            <w:pPr>
              <w:numPr>
                <w:ilvl w:val="0"/>
                <w:numId w:val="11"/>
              </w:numPr>
              <w:tabs>
                <w:tab w:val="clear" w:pos="1440"/>
                <w:tab w:val="num" w:pos="449"/>
              </w:tabs>
              <w:ind w:left="449"/>
              <w:jc w:val="left"/>
            </w:pPr>
            <w:r w:rsidRPr="00B54536">
              <w:rPr>
                <w:sz w:val="22"/>
              </w:rPr>
              <w:t>Favorire un primo accostamento alla lingua e alla cultura inglese avviando una competenza comunicativa di base che si innesti sui bisogni linguistici e sugli interessi dei bambini</w:t>
            </w:r>
          </w:p>
          <w:p w:rsidR="00F920BC" w:rsidRPr="00B54536" w:rsidRDefault="00F920BC" w:rsidP="0040136D">
            <w:pPr>
              <w:numPr>
                <w:ilvl w:val="0"/>
                <w:numId w:val="11"/>
              </w:numPr>
              <w:tabs>
                <w:tab w:val="clear" w:pos="1440"/>
                <w:tab w:val="num" w:pos="449"/>
              </w:tabs>
              <w:ind w:left="449"/>
              <w:jc w:val="left"/>
            </w:pPr>
            <w:r w:rsidRPr="00B54536">
              <w:rPr>
                <w:sz w:val="22"/>
              </w:rPr>
              <w:t>Sviluppare le abilità audio-orali</w:t>
            </w:r>
          </w:p>
          <w:p w:rsidR="00F920BC" w:rsidRDefault="00F920BC" w:rsidP="0040136D">
            <w:pPr>
              <w:numPr>
                <w:ilvl w:val="0"/>
                <w:numId w:val="11"/>
              </w:numPr>
              <w:tabs>
                <w:tab w:val="clear" w:pos="1440"/>
                <w:tab w:val="num" w:pos="72"/>
              </w:tabs>
              <w:ind w:left="432"/>
              <w:jc w:val="left"/>
            </w:pPr>
            <w:r w:rsidRPr="00B54536">
              <w:rPr>
                <w:sz w:val="22"/>
              </w:rPr>
              <w:t>Migliorare la capacità di comunicare in lingua inglese nei diversi ambiti della vita quotidiana, ampliando il vocabolario e acquisendo nuovi modi di dire ed espressioni idiomatiche</w:t>
            </w:r>
          </w:p>
          <w:p w:rsidR="00F920BC" w:rsidRPr="00B54536" w:rsidRDefault="00F920BC" w:rsidP="0040136D">
            <w:pPr>
              <w:numPr>
                <w:ilvl w:val="0"/>
                <w:numId w:val="11"/>
              </w:numPr>
              <w:tabs>
                <w:tab w:val="clear" w:pos="1440"/>
                <w:tab w:val="num" w:pos="72"/>
              </w:tabs>
              <w:ind w:left="432"/>
              <w:jc w:val="left"/>
            </w:pPr>
            <w:r>
              <w:rPr>
                <w:sz w:val="22"/>
              </w:rPr>
              <w:t>Proiezione di film in lingua (anche francese)</w:t>
            </w:r>
          </w:p>
          <w:p w:rsidR="00F920BC" w:rsidRPr="00186875" w:rsidRDefault="00F920BC" w:rsidP="0040136D">
            <w:pPr>
              <w:numPr>
                <w:ilvl w:val="0"/>
                <w:numId w:val="11"/>
              </w:numPr>
              <w:tabs>
                <w:tab w:val="clear" w:pos="1440"/>
                <w:tab w:val="num" w:pos="72"/>
              </w:tabs>
              <w:ind w:left="432"/>
              <w:jc w:val="left"/>
            </w:pPr>
            <w:r w:rsidRPr="00B54536">
              <w:rPr>
                <w:sz w:val="22"/>
              </w:rPr>
              <w:t>Realizzare momenti d’apprendimento extrascolastici</w:t>
            </w:r>
          </w:p>
          <w:p w:rsidR="00186875" w:rsidRPr="00186875" w:rsidRDefault="00186875" w:rsidP="00186875">
            <w:pPr>
              <w:ind w:left="72"/>
              <w:jc w:val="left"/>
            </w:pPr>
          </w:p>
          <w:p w:rsidR="00186875" w:rsidRPr="00186875" w:rsidRDefault="00186875" w:rsidP="0040136D">
            <w:pPr>
              <w:numPr>
                <w:ilvl w:val="0"/>
                <w:numId w:val="11"/>
              </w:numPr>
              <w:tabs>
                <w:tab w:val="clear" w:pos="1440"/>
                <w:tab w:val="num" w:pos="72"/>
              </w:tabs>
              <w:ind w:left="432"/>
              <w:jc w:val="left"/>
            </w:pPr>
            <w:r>
              <w:rPr>
                <w:sz w:val="22"/>
              </w:rPr>
              <w:t>Esperienza di madrelingua francese</w:t>
            </w:r>
          </w:p>
          <w:p w:rsidR="00186875" w:rsidRPr="00186875" w:rsidRDefault="00186875" w:rsidP="00186875">
            <w:pPr>
              <w:ind w:left="432"/>
            </w:pPr>
            <w:r w:rsidRPr="00186875">
              <w:rPr>
                <w:sz w:val="22"/>
              </w:rPr>
              <w:t>3 ore nelle classi II e III</w:t>
            </w:r>
            <w:r>
              <w:rPr>
                <w:sz w:val="22"/>
              </w:rPr>
              <w:t xml:space="preserve"> sc. secondaria</w:t>
            </w:r>
          </w:p>
          <w:p w:rsidR="00186875" w:rsidRPr="00F920BC" w:rsidRDefault="00186875" w:rsidP="00186875">
            <w:pPr>
              <w:ind w:left="432"/>
              <w:jc w:val="left"/>
            </w:pPr>
          </w:p>
        </w:tc>
        <w:tc>
          <w:tcPr>
            <w:tcW w:w="3136" w:type="dxa"/>
          </w:tcPr>
          <w:p w:rsidR="00F920BC" w:rsidRPr="00B54536" w:rsidRDefault="00F920BC" w:rsidP="006D0C31">
            <w:pPr>
              <w:tabs>
                <w:tab w:val="left" w:pos="252"/>
              </w:tabs>
              <w:ind w:left="34"/>
            </w:pPr>
          </w:p>
          <w:p w:rsidR="00F43BA2" w:rsidRDefault="00F43BA2" w:rsidP="006D0C31">
            <w:pPr>
              <w:tabs>
                <w:tab w:val="left" w:pos="252"/>
              </w:tabs>
              <w:ind w:left="34"/>
            </w:pPr>
          </w:p>
          <w:p w:rsidR="00F43BA2" w:rsidRDefault="00F43BA2" w:rsidP="006D0C31">
            <w:pPr>
              <w:tabs>
                <w:tab w:val="left" w:pos="252"/>
              </w:tabs>
              <w:ind w:left="34"/>
            </w:pPr>
          </w:p>
          <w:p w:rsidR="00F43BA2" w:rsidRDefault="00F43BA2" w:rsidP="006D0C31">
            <w:pPr>
              <w:tabs>
                <w:tab w:val="left" w:pos="252"/>
              </w:tabs>
              <w:ind w:left="34"/>
            </w:pPr>
          </w:p>
          <w:p w:rsidR="00F43BA2" w:rsidRDefault="00F43BA2" w:rsidP="006D0C31">
            <w:pPr>
              <w:tabs>
                <w:tab w:val="left" w:pos="252"/>
              </w:tabs>
              <w:ind w:left="34"/>
            </w:pPr>
          </w:p>
          <w:p w:rsidR="00F920BC" w:rsidRPr="00F43BA2" w:rsidRDefault="00F920BC" w:rsidP="006D0C31">
            <w:pPr>
              <w:tabs>
                <w:tab w:val="left" w:pos="252"/>
              </w:tabs>
              <w:ind w:left="34"/>
            </w:pPr>
            <w:r w:rsidRPr="00F43BA2">
              <w:rPr>
                <w:sz w:val="22"/>
              </w:rPr>
              <w:t>Operatore madrelingua inglese</w:t>
            </w:r>
          </w:p>
          <w:p w:rsidR="00F43BA2" w:rsidRDefault="00F43BA2" w:rsidP="006D0C31">
            <w:pPr>
              <w:tabs>
                <w:tab w:val="left" w:pos="252"/>
              </w:tabs>
              <w:ind w:left="34"/>
              <w:rPr>
                <w:b/>
                <w:color w:val="FF0000"/>
              </w:rPr>
            </w:pPr>
          </w:p>
          <w:p w:rsidR="00F43BA2" w:rsidRDefault="00F43BA2" w:rsidP="006D0C31">
            <w:pPr>
              <w:tabs>
                <w:tab w:val="left" w:pos="252"/>
              </w:tabs>
              <w:ind w:left="34"/>
              <w:rPr>
                <w:b/>
                <w:color w:val="FF0000"/>
              </w:rPr>
            </w:pPr>
          </w:p>
          <w:p w:rsidR="00F43BA2" w:rsidRDefault="00F43BA2" w:rsidP="006D0C31">
            <w:pPr>
              <w:tabs>
                <w:tab w:val="left" w:pos="252"/>
              </w:tabs>
              <w:ind w:left="34"/>
              <w:rPr>
                <w:b/>
                <w:color w:val="FF0000"/>
              </w:rPr>
            </w:pPr>
          </w:p>
          <w:p w:rsidR="00F43BA2" w:rsidRDefault="00F43BA2" w:rsidP="006D0C31">
            <w:pPr>
              <w:tabs>
                <w:tab w:val="left" w:pos="252"/>
              </w:tabs>
              <w:ind w:left="34"/>
              <w:rPr>
                <w:b/>
                <w:color w:val="FF0000"/>
              </w:rPr>
            </w:pPr>
          </w:p>
          <w:p w:rsidR="00F920BC" w:rsidRDefault="00F920BC" w:rsidP="006D0C31">
            <w:pPr>
              <w:tabs>
                <w:tab w:val="left" w:pos="252"/>
              </w:tabs>
              <w:ind w:left="34"/>
              <w:rPr>
                <w:b/>
                <w:color w:val="FF0000"/>
              </w:rPr>
            </w:pPr>
            <w:r w:rsidRPr="00B54536">
              <w:rPr>
                <w:b/>
                <w:color w:val="FF0000"/>
                <w:sz w:val="22"/>
              </w:rPr>
              <w:t xml:space="preserve">Finanziato </w:t>
            </w:r>
            <w:r>
              <w:rPr>
                <w:b/>
                <w:color w:val="FF0000"/>
                <w:sz w:val="22"/>
              </w:rPr>
              <w:t xml:space="preserve">da Fondazione Classe di Risparmio di Modena e </w:t>
            </w:r>
            <w:r w:rsidR="000B1249">
              <w:rPr>
                <w:b/>
                <w:color w:val="FF0000"/>
                <w:sz w:val="22"/>
              </w:rPr>
              <w:t>dalle famiglie</w:t>
            </w:r>
            <w:r w:rsidR="00186875">
              <w:rPr>
                <w:b/>
                <w:color w:val="FF0000"/>
                <w:sz w:val="22"/>
              </w:rPr>
              <w:t xml:space="preserve"> per la scuola dell’infanzia e primaria, delle sole famiglie per la scuola secondaria</w:t>
            </w:r>
          </w:p>
          <w:p w:rsidR="00186875" w:rsidRDefault="00186875" w:rsidP="006D0C31">
            <w:pPr>
              <w:tabs>
                <w:tab w:val="left" w:pos="252"/>
              </w:tabs>
              <w:ind w:left="34"/>
              <w:rPr>
                <w:b/>
                <w:color w:val="FF0000"/>
              </w:rPr>
            </w:pPr>
          </w:p>
          <w:p w:rsidR="00186875" w:rsidRPr="00186875" w:rsidRDefault="00186875" w:rsidP="006D0C31">
            <w:pPr>
              <w:tabs>
                <w:tab w:val="left" w:pos="252"/>
              </w:tabs>
              <w:ind w:left="34"/>
              <w:rPr>
                <w:b/>
              </w:rPr>
            </w:pPr>
            <w:r w:rsidRPr="00186875">
              <w:rPr>
                <w:b/>
                <w:sz w:val="22"/>
              </w:rPr>
              <w:t>Finanziato dalla casa editrice del testo in adozione</w:t>
            </w:r>
          </w:p>
          <w:p w:rsidR="00186875" w:rsidRDefault="00186875" w:rsidP="006D0C31">
            <w:pPr>
              <w:tabs>
                <w:tab w:val="left" w:pos="252"/>
              </w:tabs>
              <w:ind w:left="34"/>
              <w:rPr>
                <w:b/>
                <w:color w:val="FF0000"/>
              </w:rPr>
            </w:pPr>
          </w:p>
          <w:p w:rsidR="00F920BC" w:rsidRPr="00303B6F" w:rsidRDefault="00F920BC" w:rsidP="006D0C31">
            <w:pPr>
              <w:tabs>
                <w:tab w:val="left" w:pos="252"/>
              </w:tabs>
              <w:ind w:left="34"/>
              <w:rPr>
                <w:b/>
              </w:rPr>
            </w:pPr>
          </w:p>
          <w:p w:rsidR="00F920BC" w:rsidRPr="00303B6F" w:rsidRDefault="00F920BC" w:rsidP="006D0C31">
            <w:pPr>
              <w:tabs>
                <w:tab w:val="left" w:pos="252"/>
              </w:tabs>
              <w:ind w:left="34"/>
              <w:rPr>
                <w:b/>
              </w:rPr>
            </w:pPr>
          </w:p>
          <w:p w:rsidR="00F920BC" w:rsidRPr="00340112" w:rsidRDefault="00F920BC" w:rsidP="00F43BA2">
            <w:pPr>
              <w:tabs>
                <w:tab w:val="left" w:pos="252"/>
              </w:tabs>
              <w:ind w:left="34"/>
              <w:rPr>
                <w:b/>
                <w:color w:val="FF0000"/>
              </w:rPr>
            </w:pPr>
          </w:p>
        </w:tc>
      </w:tr>
      <w:tr w:rsidR="00D024E0" w:rsidRPr="00B54536">
        <w:trPr>
          <w:cantSplit/>
          <w:trHeight w:val="2244"/>
        </w:trPr>
        <w:tc>
          <w:tcPr>
            <w:tcW w:w="580" w:type="dxa"/>
            <w:gridSpan w:val="2"/>
            <w:tcBorders>
              <w:bottom w:val="single" w:sz="4" w:space="0" w:color="auto"/>
            </w:tcBorders>
            <w:textDirection w:val="tbRl"/>
          </w:tcPr>
          <w:p w:rsidR="00D024E0" w:rsidRPr="00B54536" w:rsidRDefault="00D024E0" w:rsidP="006D0C31">
            <w:pPr>
              <w:ind w:left="113" w:right="113"/>
              <w:jc w:val="center"/>
              <w:rPr>
                <w:b/>
                <w:i/>
                <w:sz w:val="20"/>
                <w:szCs w:val="20"/>
              </w:rPr>
            </w:pPr>
            <w:r w:rsidRPr="00B54536">
              <w:rPr>
                <w:b/>
                <w:color w:val="FF0000"/>
                <w:sz w:val="20"/>
                <w:szCs w:val="20"/>
              </w:rPr>
              <w:t>SVILUPPO COMPETENZE</w:t>
            </w:r>
            <w:r w:rsidRPr="00B54536">
              <w:rPr>
                <w:b/>
                <w:i/>
                <w:sz w:val="20"/>
                <w:szCs w:val="20"/>
              </w:rPr>
              <w:t xml:space="preserve"> </w:t>
            </w:r>
          </w:p>
        </w:tc>
        <w:tc>
          <w:tcPr>
            <w:tcW w:w="2833" w:type="dxa"/>
            <w:vMerge w:val="restart"/>
            <w:tcBorders>
              <w:bottom w:val="single" w:sz="4" w:space="0" w:color="auto"/>
            </w:tcBorders>
          </w:tcPr>
          <w:p w:rsidR="00D024E0" w:rsidRDefault="00D024E0" w:rsidP="006D0C31">
            <w:pPr>
              <w:jc w:val="center"/>
              <w:rPr>
                <w:b/>
                <w:i/>
                <w:sz w:val="28"/>
              </w:rPr>
            </w:pPr>
          </w:p>
          <w:p w:rsidR="00D024E0" w:rsidRPr="00E27BE3" w:rsidRDefault="00D024E0" w:rsidP="006D0C31">
            <w:pPr>
              <w:jc w:val="center"/>
              <w:rPr>
                <w:b/>
                <w:sz w:val="28"/>
              </w:rPr>
            </w:pPr>
            <w:r w:rsidRPr="00E27BE3">
              <w:rPr>
                <w:b/>
                <w:i/>
                <w:sz w:val="28"/>
              </w:rPr>
              <w:t>Logica-mente</w:t>
            </w:r>
          </w:p>
          <w:p w:rsidR="00D024E0" w:rsidRPr="00E27BE3" w:rsidRDefault="00D024E0" w:rsidP="006D0C31">
            <w:pPr>
              <w:jc w:val="center"/>
              <w:rPr>
                <w:b/>
                <w:sz w:val="18"/>
                <w:szCs w:val="16"/>
              </w:rPr>
            </w:pPr>
            <w:r>
              <w:rPr>
                <w:b/>
                <w:sz w:val="18"/>
                <w:szCs w:val="16"/>
              </w:rPr>
              <w:t>prevede</w:t>
            </w:r>
          </w:p>
          <w:p w:rsidR="00D024E0" w:rsidRPr="00B54536" w:rsidRDefault="00D024E0" w:rsidP="006D0C31">
            <w:pPr>
              <w:jc w:val="center"/>
              <w:rPr>
                <w:b/>
                <w:i/>
              </w:rPr>
            </w:pPr>
            <w:r w:rsidRPr="00B54536">
              <w:rPr>
                <w:b/>
                <w:i/>
              </w:rPr>
              <w:t>Giochi Matematici</w:t>
            </w:r>
          </w:p>
          <w:p w:rsidR="00D024E0" w:rsidRDefault="00D024E0" w:rsidP="006D0C31">
            <w:pPr>
              <w:jc w:val="center"/>
            </w:pPr>
            <w:r w:rsidRPr="00F94EEA">
              <w:t>(Scuola primaria</w:t>
            </w:r>
            <w:r>
              <w:t xml:space="preserve"> classi IV-V</w:t>
            </w:r>
            <w:r w:rsidRPr="00F94EEA">
              <w:t xml:space="preserve"> e secondaria di </w:t>
            </w:r>
            <w:r>
              <w:t>I</w:t>
            </w:r>
            <w:r w:rsidRPr="00F94EEA">
              <w:t xml:space="preserve"> grado)</w:t>
            </w:r>
          </w:p>
          <w:p w:rsidR="00D024E0" w:rsidRDefault="00D024E0" w:rsidP="006D0C31">
            <w:pPr>
              <w:jc w:val="center"/>
            </w:pPr>
          </w:p>
          <w:p w:rsidR="00D024E0" w:rsidRPr="00B54536" w:rsidRDefault="00D024E0" w:rsidP="006D0C31">
            <w:pPr>
              <w:jc w:val="center"/>
              <w:rPr>
                <w:b/>
              </w:rPr>
            </w:pPr>
            <w:r>
              <w:rPr>
                <w:b/>
                <w:i/>
                <w:sz w:val="28"/>
              </w:rPr>
              <w:t>Le macchine matematiche</w:t>
            </w:r>
          </w:p>
          <w:p w:rsidR="00D024E0" w:rsidRPr="00C71DB5" w:rsidRDefault="00D024E0" w:rsidP="006D0C31">
            <w:pPr>
              <w:jc w:val="center"/>
              <w:rPr>
                <w:b/>
                <w:i/>
                <w:sz w:val="28"/>
              </w:rPr>
            </w:pPr>
            <w:r w:rsidRPr="00C71DB5">
              <w:rPr>
                <w:b/>
                <w:i/>
                <w:sz w:val="28"/>
              </w:rPr>
              <w:t>La bottega rinascimentale nella scuola d’oggi: storia, strumenti e laboratorio di matematica</w:t>
            </w:r>
          </w:p>
          <w:p w:rsidR="00D024E0" w:rsidRPr="00B54536" w:rsidRDefault="00D024E0" w:rsidP="007F7FEE">
            <w:pPr>
              <w:jc w:val="center"/>
              <w:rPr>
                <w:b/>
              </w:rPr>
            </w:pPr>
            <w:r w:rsidRPr="00C71DB5">
              <w:rPr>
                <w:szCs w:val="24"/>
              </w:rPr>
              <w:t>Progetto in rete con l’Università di Modena e la SMS “Ferraris”</w:t>
            </w:r>
          </w:p>
        </w:tc>
        <w:tc>
          <w:tcPr>
            <w:tcW w:w="3799" w:type="dxa"/>
            <w:gridSpan w:val="5"/>
            <w:vMerge w:val="restart"/>
            <w:tcBorders>
              <w:bottom w:val="single" w:sz="4" w:space="0" w:color="auto"/>
            </w:tcBorders>
          </w:tcPr>
          <w:p w:rsidR="00D024E0" w:rsidRPr="00FC2172" w:rsidRDefault="00D024E0" w:rsidP="006D0C31">
            <w:pPr>
              <w:ind w:left="112"/>
              <w:rPr>
                <w:sz w:val="16"/>
                <w:szCs w:val="16"/>
              </w:rPr>
            </w:pPr>
          </w:p>
          <w:p w:rsidR="00D024E0" w:rsidRDefault="00D024E0" w:rsidP="0040136D">
            <w:pPr>
              <w:numPr>
                <w:ilvl w:val="0"/>
                <w:numId w:val="50"/>
              </w:numPr>
              <w:tabs>
                <w:tab w:val="num" w:pos="472"/>
              </w:tabs>
              <w:ind w:left="472" w:hanging="360"/>
              <w:jc w:val="left"/>
            </w:pPr>
            <w:r w:rsidRPr="00B54536">
              <w:rPr>
                <w:sz w:val="22"/>
              </w:rPr>
              <w:t>Prendere coscienza delle proprie abilità</w:t>
            </w:r>
          </w:p>
          <w:p w:rsidR="00D024E0" w:rsidRPr="00B54536" w:rsidRDefault="00D024E0" w:rsidP="0040136D">
            <w:pPr>
              <w:numPr>
                <w:ilvl w:val="0"/>
                <w:numId w:val="50"/>
              </w:numPr>
              <w:tabs>
                <w:tab w:val="num" w:pos="472"/>
              </w:tabs>
              <w:ind w:left="472" w:hanging="360"/>
              <w:jc w:val="left"/>
            </w:pPr>
            <w:r>
              <w:rPr>
                <w:sz w:val="22"/>
              </w:rPr>
              <w:t>Sviluppare abilità logico induttivo</w:t>
            </w:r>
          </w:p>
          <w:p w:rsidR="00D024E0" w:rsidRPr="00D024E0" w:rsidRDefault="00D024E0" w:rsidP="0040136D">
            <w:pPr>
              <w:numPr>
                <w:ilvl w:val="0"/>
                <w:numId w:val="50"/>
              </w:numPr>
              <w:tabs>
                <w:tab w:val="num" w:pos="472"/>
              </w:tabs>
              <w:ind w:left="472" w:hanging="360"/>
            </w:pPr>
            <w:r w:rsidRPr="00B54536">
              <w:rPr>
                <w:sz w:val="22"/>
              </w:rPr>
              <w:t>Concretizzare le proprie competenze in contesti extrascolastici</w:t>
            </w:r>
          </w:p>
          <w:p w:rsidR="00D024E0" w:rsidRDefault="00D024E0" w:rsidP="00D024E0"/>
          <w:p w:rsidR="00D024E0" w:rsidRDefault="00D024E0" w:rsidP="0040136D">
            <w:pPr>
              <w:pStyle w:val="Paragrafoelenco"/>
              <w:numPr>
                <w:ilvl w:val="0"/>
                <w:numId w:val="55"/>
              </w:numPr>
              <w:ind w:left="549" w:hanging="425"/>
            </w:pPr>
            <w:r>
              <w:t>Osservare</w:t>
            </w:r>
          </w:p>
          <w:p w:rsidR="00D024E0" w:rsidRDefault="00D024E0" w:rsidP="0040136D">
            <w:pPr>
              <w:pStyle w:val="Paragrafoelenco"/>
              <w:numPr>
                <w:ilvl w:val="0"/>
                <w:numId w:val="55"/>
              </w:numPr>
              <w:ind w:left="549" w:hanging="425"/>
            </w:pPr>
            <w:r>
              <w:t>Formulare ipotesi</w:t>
            </w:r>
          </w:p>
          <w:p w:rsidR="00D024E0" w:rsidRDefault="00D024E0" w:rsidP="0040136D">
            <w:pPr>
              <w:pStyle w:val="Paragrafoelenco"/>
              <w:numPr>
                <w:ilvl w:val="0"/>
                <w:numId w:val="55"/>
              </w:numPr>
              <w:ind w:left="549" w:hanging="425"/>
            </w:pPr>
            <w:r>
              <w:t>Sperimentare</w:t>
            </w:r>
          </w:p>
          <w:p w:rsidR="00D024E0" w:rsidRPr="00B54536" w:rsidRDefault="00D024E0" w:rsidP="0040136D">
            <w:pPr>
              <w:pStyle w:val="Paragrafoelenco"/>
              <w:numPr>
                <w:ilvl w:val="0"/>
                <w:numId w:val="55"/>
              </w:numPr>
              <w:ind w:left="549" w:hanging="425"/>
            </w:pPr>
            <w:r>
              <w:t>Indurre conclusioni</w:t>
            </w:r>
          </w:p>
        </w:tc>
        <w:tc>
          <w:tcPr>
            <w:tcW w:w="3136" w:type="dxa"/>
            <w:vMerge w:val="restart"/>
            <w:tcBorders>
              <w:bottom w:val="single" w:sz="4" w:space="0" w:color="auto"/>
            </w:tcBorders>
          </w:tcPr>
          <w:p w:rsidR="00D024E0" w:rsidRDefault="00D024E0" w:rsidP="006D0C31">
            <w:pPr>
              <w:ind w:left="34"/>
            </w:pPr>
          </w:p>
          <w:p w:rsidR="00D024E0" w:rsidRDefault="00D024E0" w:rsidP="006D0C31">
            <w:pPr>
              <w:ind w:left="34"/>
            </w:pPr>
          </w:p>
          <w:p w:rsidR="00D024E0" w:rsidRDefault="00D024E0" w:rsidP="006D0C31">
            <w:pPr>
              <w:ind w:left="34"/>
            </w:pPr>
            <w:r>
              <w:rPr>
                <w:sz w:val="22"/>
              </w:rPr>
              <w:t>Personale interno</w:t>
            </w:r>
          </w:p>
          <w:p w:rsidR="00D024E0" w:rsidRDefault="00D024E0" w:rsidP="006D0C31">
            <w:pPr>
              <w:ind w:left="34"/>
            </w:pPr>
          </w:p>
          <w:p w:rsidR="00D024E0" w:rsidRPr="00F43BA2" w:rsidRDefault="00D024E0" w:rsidP="00F43BA2">
            <w:pPr>
              <w:ind w:left="34"/>
              <w:jc w:val="left"/>
              <w:rPr>
                <w:b/>
                <w:color w:val="FF0000"/>
              </w:rPr>
            </w:pPr>
            <w:r w:rsidRPr="00F43BA2">
              <w:rPr>
                <w:b/>
                <w:color w:val="FF0000"/>
                <w:sz w:val="22"/>
              </w:rPr>
              <w:t xml:space="preserve">Finanziato con fondi dell’Istituzione </w:t>
            </w:r>
          </w:p>
          <w:p w:rsidR="00D024E0" w:rsidRDefault="00D024E0" w:rsidP="007F7FEE">
            <w:pPr>
              <w:ind w:left="34"/>
            </w:pPr>
          </w:p>
          <w:p w:rsidR="00D024E0" w:rsidRDefault="00D024E0" w:rsidP="007F7FEE">
            <w:pPr>
              <w:ind w:left="34"/>
            </w:pPr>
          </w:p>
          <w:p w:rsidR="00D024E0" w:rsidRPr="00F43BA2" w:rsidRDefault="00D024E0" w:rsidP="007F7FEE">
            <w:pPr>
              <w:ind w:left="34"/>
              <w:rPr>
                <w:b/>
                <w:color w:val="FF0000"/>
              </w:rPr>
            </w:pPr>
            <w:r>
              <w:t xml:space="preserve">Docenti in collaborazione col Dipartimento di matematica di Modena, prof.ssa Michela Maschietto </w:t>
            </w:r>
          </w:p>
        </w:tc>
      </w:tr>
      <w:tr w:rsidR="00D024E0" w:rsidRPr="00B54536">
        <w:trPr>
          <w:cantSplit/>
          <w:trHeight w:val="1117"/>
        </w:trPr>
        <w:tc>
          <w:tcPr>
            <w:tcW w:w="580" w:type="dxa"/>
            <w:gridSpan w:val="2"/>
            <w:textDirection w:val="tbRl"/>
            <w:vAlign w:val="center"/>
          </w:tcPr>
          <w:p w:rsidR="00D024E0" w:rsidRPr="003A517B" w:rsidRDefault="00D024E0" w:rsidP="006D0C31">
            <w:pPr>
              <w:ind w:left="113" w:right="113"/>
              <w:jc w:val="center"/>
              <w:rPr>
                <w:b/>
                <w:color w:val="FF0000"/>
                <w:sz w:val="20"/>
                <w:szCs w:val="20"/>
              </w:rPr>
            </w:pPr>
          </w:p>
        </w:tc>
        <w:tc>
          <w:tcPr>
            <w:tcW w:w="2833" w:type="dxa"/>
            <w:vMerge/>
            <w:vAlign w:val="center"/>
          </w:tcPr>
          <w:p w:rsidR="00D024E0" w:rsidRPr="00973313" w:rsidRDefault="00D024E0" w:rsidP="006D0C31">
            <w:pPr>
              <w:jc w:val="center"/>
              <w:rPr>
                <w:szCs w:val="24"/>
              </w:rPr>
            </w:pPr>
          </w:p>
        </w:tc>
        <w:tc>
          <w:tcPr>
            <w:tcW w:w="3799" w:type="dxa"/>
            <w:gridSpan w:val="5"/>
            <w:vMerge/>
          </w:tcPr>
          <w:p w:rsidR="00D024E0" w:rsidRDefault="00D024E0" w:rsidP="0040136D">
            <w:pPr>
              <w:pStyle w:val="Paragrafoelenco"/>
              <w:numPr>
                <w:ilvl w:val="0"/>
                <w:numId w:val="55"/>
              </w:numPr>
              <w:ind w:left="549" w:hanging="425"/>
            </w:pPr>
          </w:p>
        </w:tc>
        <w:tc>
          <w:tcPr>
            <w:tcW w:w="3136" w:type="dxa"/>
            <w:vMerge/>
            <w:vAlign w:val="center"/>
          </w:tcPr>
          <w:p w:rsidR="00D024E0" w:rsidRDefault="00D024E0" w:rsidP="00F43BA2">
            <w:pPr>
              <w:ind w:left="34"/>
            </w:pPr>
          </w:p>
        </w:tc>
      </w:tr>
      <w:tr w:rsidR="00A22665" w:rsidRPr="00B54536">
        <w:trPr>
          <w:cantSplit/>
          <w:trHeight w:hRule="exact" w:val="6255"/>
        </w:trPr>
        <w:tc>
          <w:tcPr>
            <w:tcW w:w="580" w:type="dxa"/>
            <w:gridSpan w:val="2"/>
            <w:textDirection w:val="tbRl"/>
            <w:vAlign w:val="center"/>
          </w:tcPr>
          <w:p w:rsidR="00A22665" w:rsidRPr="003A517B" w:rsidRDefault="00A22665" w:rsidP="006D0C31">
            <w:pPr>
              <w:ind w:left="113" w:right="113"/>
              <w:jc w:val="center"/>
              <w:rPr>
                <w:b/>
                <w:sz w:val="20"/>
                <w:szCs w:val="20"/>
              </w:rPr>
            </w:pPr>
            <w:r w:rsidRPr="003A517B">
              <w:rPr>
                <w:b/>
                <w:color w:val="FF0000"/>
                <w:sz w:val="20"/>
                <w:szCs w:val="20"/>
              </w:rPr>
              <w:t>SVILUPPO COMPETENZE</w:t>
            </w:r>
          </w:p>
        </w:tc>
        <w:tc>
          <w:tcPr>
            <w:tcW w:w="2833" w:type="dxa"/>
          </w:tcPr>
          <w:p w:rsidR="00A22665" w:rsidRPr="00E27BE3" w:rsidRDefault="00A22665" w:rsidP="006D0C31">
            <w:pPr>
              <w:jc w:val="center"/>
              <w:rPr>
                <w:b/>
                <w:i/>
                <w:sz w:val="28"/>
              </w:rPr>
            </w:pPr>
            <w:r w:rsidRPr="00E27BE3">
              <w:rPr>
                <w:b/>
                <w:i/>
                <w:sz w:val="28"/>
              </w:rPr>
              <w:t>Corso di scacchi</w:t>
            </w:r>
          </w:p>
          <w:p w:rsidR="00A22665" w:rsidRDefault="00A22665" w:rsidP="006D0C31">
            <w:pPr>
              <w:rPr>
                <w:b/>
                <w:i/>
              </w:rPr>
            </w:pPr>
            <w:r>
              <w:t>Scuola primaria, classi III e IV dell’I.C.</w:t>
            </w:r>
          </w:p>
          <w:p w:rsidR="00A22665" w:rsidRDefault="00A22665" w:rsidP="006D0C31">
            <w:pPr>
              <w:rPr>
                <w:b/>
                <w:i/>
              </w:rPr>
            </w:pPr>
          </w:p>
          <w:p w:rsidR="00A22665" w:rsidRDefault="00A22665" w:rsidP="006D0C31">
            <w:pPr>
              <w:rPr>
                <w:b/>
                <w:i/>
              </w:rPr>
            </w:pPr>
          </w:p>
          <w:p w:rsidR="00A22665" w:rsidRDefault="00A22665" w:rsidP="006D0C31">
            <w:pPr>
              <w:rPr>
                <w:b/>
                <w:i/>
              </w:rPr>
            </w:pPr>
          </w:p>
          <w:p w:rsidR="00A22665" w:rsidRDefault="00A22665" w:rsidP="006D0C31">
            <w:pPr>
              <w:rPr>
                <w:b/>
                <w:i/>
              </w:rPr>
            </w:pPr>
          </w:p>
          <w:p w:rsidR="00A22665" w:rsidRDefault="00A22665" w:rsidP="006D0C31">
            <w:pPr>
              <w:rPr>
                <w:b/>
                <w:i/>
              </w:rPr>
            </w:pPr>
          </w:p>
          <w:p w:rsidR="00A22665" w:rsidRDefault="00A22665" w:rsidP="006D0C31">
            <w:pPr>
              <w:rPr>
                <w:b/>
                <w:i/>
              </w:rPr>
            </w:pPr>
          </w:p>
          <w:p w:rsidR="00A22665" w:rsidRPr="00E27BE3" w:rsidRDefault="00A22665" w:rsidP="00B0391E">
            <w:pPr>
              <w:jc w:val="center"/>
              <w:rPr>
                <w:b/>
                <w:i/>
                <w:sz w:val="28"/>
              </w:rPr>
            </w:pPr>
            <w:r w:rsidRPr="00E27BE3">
              <w:rPr>
                <w:b/>
                <w:i/>
                <w:sz w:val="28"/>
              </w:rPr>
              <w:t>Corsi d’approfondimento di matematica e logica</w:t>
            </w:r>
          </w:p>
          <w:p w:rsidR="00A22665" w:rsidRDefault="00A22665" w:rsidP="006D0C31">
            <w:r>
              <w:t>Scuola primaria, classi IV e V</w:t>
            </w:r>
          </w:p>
          <w:p w:rsidR="00A22665" w:rsidRDefault="00A22665" w:rsidP="006D0C31">
            <w:r>
              <w:t>Scuola secondaria di 1° grado</w:t>
            </w:r>
          </w:p>
          <w:p w:rsidR="00F43BA2" w:rsidRDefault="00F43BA2" w:rsidP="006D0C31"/>
          <w:p w:rsidR="00A22665" w:rsidRPr="00E27BE3" w:rsidRDefault="00A22665" w:rsidP="006D0C31">
            <w:pPr>
              <w:rPr>
                <w:b/>
                <w:i/>
                <w:sz w:val="28"/>
              </w:rPr>
            </w:pPr>
            <w:r w:rsidRPr="00E27BE3">
              <w:rPr>
                <w:b/>
                <w:i/>
                <w:sz w:val="28"/>
              </w:rPr>
              <w:t>Avvio allo studio del latino</w:t>
            </w:r>
          </w:p>
          <w:p w:rsidR="00A22665" w:rsidRDefault="00A22665" w:rsidP="006D0C31">
            <w:pPr>
              <w:jc w:val="center"/>
              <w:rPr>
                <w:b/>
                <w:i/>
              </w:rPr>
            </w:pPr>
          </w:p>
          <w:p w:rsidR="00A22665" w:rsidRDefault="00A22665" w:rsidP="006D0C31">
            <w:pPr>
              <w:jc w:val="center"/>
              <w:rPr>
                <w:b/>
                <w:i/>
              </w:rPr>
            </w:pPr>
          </w:p>
          <w:p w:rsidR="00A22665" w:rsidRPr="00B54536" w:rsidRDefault="00A22665" w:rsidP="006D0C31">
            <w:pPr>
              <w:jc w:val="center"/>
              <w:rPr>
                <w:b/>
              </w:rPr>
            </w:pPr>
          </w:p>
        </w:tc>
        <w:tc>
          <w:tcPr>
            <w:tcW w:w="3799" w:type="dxa"/>
            <w:gridSpan w:val="5"/>
          </w:tcPr>
          <w:p w:rsidR="00A22665" w:rsidRPr="00B54536" w:rsidRDefault="00A22665" w:rsidP="0040136D">
            <w:pPr>
              <w:numPr>
                <w:ilvl w:val="0"/>
                <w:numId w:val="56"/>
              </w:numPr>
              <w:ind w:left="408" w:hanging="284"/>
            </w:pPr>
            <w:r w:rsidRPr="00B54536">
              <w:rPr>
                <w:sz w:val="22"/>
              </w:rPr>
              <w:t>Potenziare le capacità logiche</w:t>
            </w:r>
          </w:p>
          <w:p w:rsidR="00A22665" w:rsidRPr="00B54536" w:rsidRDefault="00A22665" w:rsidP="0040136D">
            <w:pPr>
              <w:numPr>
                <w:ilvl w:val="0"/>
                <w:numId w:val="56"/>
              </w:numPr>
              <w:ind w:left="408" w:hanging="284"/>
            </w:pPr>
            <w:r w:rsidRPr="00B54536">
              <w:rPr>
                <w:sz w:val="22"/>
              </w:rPr>
              <w:t>Acquisire capacità organizzative e l’efficienza intellettiva</w:t>
            </w:r>
          </w:p>
          <w:p w:rsidR="00A22665" w:rsidRPr="00B54536" w:rsidRDefault="00A22665" w:rsidP="0040136D">
            <w:pPr>
              <w:numPr>
                <w:ilvl w:val="0"/>
                <w:numId w:val="56"/>
              </w:numPr>
              <w:ind w:left="408" w:hanging="284"/>
            </w:pPr>
            <w:r w:rsidRPr="00B54536">
              <w:rPr>
                <w:sz w:val="22"/>
              </w:rPr>
              <w:t>Migliorare la socializzazione</w:t>
            </w:r>
          </w:p>
          <w:p w:rsidR="00A22665" w:rsidRPr="00F43BA2" w:rsidRDefault="00A22665" w:rsidP="0040136D">
            <w:pPr>
              <w:numPr>
                <w:ilvl w:val="0"/>
                <w:numId w:val="56"/>
              </w:numPr>
              <w:ind w:left="408" w:hanging="284"/>
            </w:pPr>
            <w:r w:rsidRPr="00B54536">
              <w:rPr>
                <w:sz w:val="22"/>
              </w:rPr>
              <w:t>Aiutare i bambini a riflettere, a pensare in silenzio, a prendere</w:t>
            </w:r>
            <w:r w:rsidRPr="00B54536">
              <w:rPr>
                <w:sz w:val="22"/>
              </w:rPr>
              <w:br/>
              <w:t>decisioni e risolvere problemi, ad accettare la sconfitta, a rispettare le idee degli altri</w:t>
            </w:r>
          </w:p>
          <w:p w:rsidR="00F43BA2" w:rsidRPr="00B54536" w:rsidRDefault="00F43BA2" w:rsidP="00F43BA2">
            <w:pPr>
              <w:ind w:left="408"/>
            </w:pPr>
          </w:p>
          <w:p w:rsidR="00A22665" w:rsidRDefault="00A22665" w:rsidP="0040136D">
            <w:pPr>
              <w:numPr>
                <w:ilvl w:val="0"/>
                <w:numId w:val="56"/>
              </w:numPr>
              <w:ind w:left="408" w:hanging="284"/>
            </w:pPr>
            <w:r w:rsidRPr="00B54536">
              <w:rPr>
                <w:sz w:val="22"/>
              </w:rPr>
              <w:t>Potenziare le capacità logiche attraverso l’uso consapevole del linguaggio naturale e lo sviluppo dell’argomentazione</w:t>
            </w:r>
          </w:p>
          <w:p w:rsidR="00A22665" w:rsidRDefault="00A22665" w:rsidP="006D0C31">
            <w:pPr>
              <w:ind w:left="408" w:hanging="284"/>
            </w:pPr>
          </w:p>
          <w:p w:rsidR="00A22665" w:rsidRDefault="00A22665" w:rsidP="006D0C31">
            <w:pPr>
              <w:ind w:left="408" w:hanging="284"/>
            </w:pPr>
          </w:p>
          <w:p w:rsidR="00A22665" w:rsidRDefault="00A22665" w:rsidP="006D0C31">
            <w:pPr>
              <w:ind w:left="408" w:hanging="284"/>
            </w:pPr>
          </w:p>
          <w:p w:rsidR="00A22665" w:rsidRDefault="00A22665" w:rsidP="006D0C31">
            <w:pPr>
              <w:ind w:left="408" w:hanging="284"/>
            </w:pPr>
          </w:p>
          <w:p w:rsidR="00A22665" w:rsidRPr="00552D07" w:rsidRDefault="00A22665" w:rsidP="0040136D">
            <w:pPr>
              <w:numPr>
                <w:ilvl w:val="0"/>
                <w:numId w:val="56"/>
              </w:numPr>
              <w:ind w:left="408" w:hanging="284"/>
            </w:pPr>
            <w:r w:rsidRPr="00552D07">
              <w:rPr>
                <w:sz w:val="22"/>
              </w:rPr>
              <w:t>Avviare allo studio della lingua e della civiltà latina presentando gli elementi di base</w:t>
            </w:r>
          </w:p>
          <w:p w:rsidR="00A22665" w:rsidRDefault="00A22665" w:rsidP="006D0C31">
            <w:pPr>
              <w:ind w:left="408" w:hanging="284"/>
            </w:pPr>
          </w:p>
          <w:p w:rsidR="00A22665" w:rsidRDefault="00A22665" w:rsidP="006D0C31">
            <w:pPr>
              <w:ind w:left="408" w:hanging="284"/>
            </w:pPr>
          </w:p>
          <w:p w:rsidR="00A22665" w:rsidRPr="00B54536" w:rsidRDefault="00A22665" w:rsidP="006D0C31">
            <w:pPr>
              <w:ind w:left="472"/>
            </w:pPr>
          </w:p>
        </w:tc>
        <w:tc>
          <w:tcPr>
            <w:tcW w:w="3136" w:type="dxa"/>
          </w:tcPr>
          <w:p w:rsidR="00A22665" w:rsidRPr="00B54536" w:rsidRDefault="00A22665" w:rsidP="006D0C31">
            <w:pPr>
              <w:ind w:left="34"/>
            </w:pPr>
            <w:r w:rsidRPr="00B54536">
              <w:rPr>
                <w:sz w:val="22"/>
              </w:rPr>
              <w:t>Docenti e alunni delle scuole primarie</w:t>
            </w:r>
          </w:p>
          <w:p w:rsidR="00A22665" w:rsidRDefault="00A22665" w:rsidP="006D0C31">
            <w:pPr>
              <w:ind w:left="34"/>
            </w:pPr>
            <w:r w:rsidRPr="00E35EE4">
              <w:rPr>
                <w:sz w:val="22"/>
              </w:rPr>
              <w:t>Condotti da esperti con curricoli specifici</w:t>
            </w:r>
          </w:p>
          <w:p w:rsidR="00A22665" w:rsidRDefault="00A22665" w:rsidP="006D0C31">
            <w:pPr>
              <w:ind w:left="34"/>
            </w:pPr>
          </w:p>
          <w:p w:rsidR="00A22665" w:rsidRDefault="00A22665" w:rsidP="006D0C31">
            <w:pPr>
              <w:tabs>
                <w:tab w:val="left" w:pos="252"/>
              </w:tabs>
              <w:ind w:left="34"/>
              <w:rPr>
                <w:b/>
                <w:color w:val="FF0000"/>
              </w:rPr>
            </w:pPr>
            <w:r w:rsidRPr="00B54536">
              <w:rPr>
                <w:b/>
                <w:color w:val="FF0000"/>
                <w:sz w:val="22"/>
              </w:rPr>
              <w:t xml:space="preserve">Finanziato </w:t>
            </w:r>
            <w:r>
              <w:rPr>
                <w:b/>
                <w:color w:val="FF0000"/>
                <w:sz w:val="22"/>
              </w:rPr>
              <w:t>dalla Fondazione Classe di Risparmio di Modena</w:t>
            </w:r>
            <w:r w:rsidR="00867B89">
              <w:rPr>
                <w:b/>
                <w:color w:val="FF0000"/>
                <w:sz w:val="22"/>
              </w:rPr>
              <w:t>, dall’</w:t>
            </w:r>
            <w:r w:rsidR="000B1249">
              <w:rPr>
                <w:b/>
                <w:color w:val="FF0000"/>
                <w:sz w:val="22"/>
              </w:rPr>
              <w:t>amministrazione</w:t>
            </w:r>
            <w:r w:rsidR="00867B89">
              <w:rPr>
                <w:b/>
                <w:color w:val="FF0000"/>
                <w:sz w:val="22"/>
              </w:rPr>
              <w:t xml:space="preserve"> Comunale </w:t>
            </w:r>
            <w:r>
              <w:rPr>
                <w:b/>
                <w:color w:val="FF0000"/>
                <w:sz w:val="22"/>
              </w:rPr>
              <w:t xml:space="preserve">e </w:t>
            </w:r>
            <w:r w:rsidRPr="00B54536">
              <w:rPr>
                <w:b/>
                <w:color w:val="FF0000"/>
                <w:sz w:val="22"/>
              </w:rPr>
              <w:t>da</w:t>
            </w:r>
            <w:r w:rsidR="00867B89">
              <w:rPr>
                <w:b/>
                <w:color w:val="FF0000"/>
                <w:sz w:val="22"/>
              </w:rPr>
              <w:t>l</w:t>
            </w:r>
            <w:r w:rsidRPr="00B54536">
              <w:rPr>
                <w:b/>
                <w:color w:val="FF0000"/>
                <w:sz w:val="22"/>
              </w:rPr>
              <w:t xml:space="preserve"> </w:t>
            </w:r>
            <w:r w:rsidR="00867B89">
              <w:rPr>
                <w:b/>
                <w:color w:val="FF0000"/>
                <w:sz w:val="22"/>
              </w:rPr>
              <w:t>Comitato genitori</w:t>
            </w:r>
          </w:p>
          <w:p w:rsidR="00A22665" w:rsidRPr="00B54536" w:rsidRDefault="00A22665" w:rsidP="006D0C31">
            <w:pPr>
              <w:ind w:left="126"/>
            </w:pPr>
          </w:p>
          <w:p w:rsidR="00A22665" w:rsidRDefault="00A22665" w:rsidP="006D0C31">
            <w:r>
              <w:rPr>
                <w:sz w:val="22"/>
              </w:rPr>
              <w:t>Docenti di classe</w:t>
            </w:r>
          </w:p>
          <w:p w:rsidR="00A22665" w:rsidRDefault="00A22665" w:rsidP="006D0C31"/>
          <w:p w:rsidR="0077289E" w:rsidRDefault="0077289E" w:rsidP="006D0C31"/>
          <w:p w:rsidR="00A22665" w:rsidRDefault="00F43BA2" w:rsidP="00F43BA2">
            <w:pPr>
              <w:jc w:val="left"/>
            </w:pPr>
            <w:r w:rsidRPr="00F43BA2">
              <w:rPr>
                <w:b/>
                <w:color w:val="FF0000"/>
                <w:sz w:val="22"/>
              </w:rPr>
              <w:t>Finanziato</w:t>
            </w:r>
            <w:r>
              <w:rPr>
                <w:b/>
                <w:color w:val="FF0000"/>
                <w:sz w:val="22"/>
              </w:rPr>
              <w:t xml:space="preserve"> </w:t>
            </w:r>
            <w:r w:rsidRPr="00F43BA2">
              <w:rPr>
                <w:b/>
                <w:color w:val="FF0000"/>
                <w:sz w:val="22"/>
              </w:rPr>
              <w:t xml:space="preserve">con fondi dell’Istituzione </w:t>
            </w:r>
          </w:p>
          <w:p w:rsidR="00A22665" w:rsidRDefault="00A22665" w:rsidP="006D0C31">
            <w:pPr>
              <w:ind w:left="126"/>
            </w:pPr>
          </w:p>
          <w:p w:rsidR="00A22665" w:rsidRDefault="00A22665" w:rsidP="006D0C31">
            <w:pPr>
              <w:ind w:left="126"/>
            </w:pPr>
          </w:p>
          <w:p w:rsidR="00F43BA2" w:rsidRDefault="00F43BA2" w:rsidP="006D0C31">
            <w:pPr>
              <w:ind w:left="126"/>
            </w:pPr>
          </w:p>
          <w:p w:rsidR="00A22665" w:rsidRDefault="00A22665" w:rsidP="006D0C31">
            <w:r>
              <w:rPr>
                <w:sz w:val="22"/>
              </w:rPr>
              <w:t>Docenti di classe</w:t>
            </w:r>
          </w:p>
          <w:p w:rsidR="00A22665" w:rsidRDefault="00A22665" w:rsidP="006D0C31">
            <w:pPr>
              <w:ind w:left="126"/>
            </w:pPr>
          </w:p>
          <w:p w:rsidR="00A22665" w:rsidRPr="00F43BA2" w:rsidRDefault="00F43BA2" w:rsidP="00F43BA2">
            <w:pPr>
              <w:jc w:val="left"/>
            </w:pPr>
            <w:r w:rsidRPr="00F43BA2">
              <w:rPr>
                <w:b/>
                <w:color w:val="FF0000"/>
                <w:sz w:val="22"/>
              </w:rPr>
              <w:t>Finanziato con fondi dell’Istituzione</w:t>
            </w:r>
          </w:p>
        </w:tc>
      </w:tr>
      <w:tr w:rsidR="00A22665" w:rsidRPr="00B54536">
        <w:trPr>
          <w:cantSplit/>
          <w:trHeight w:val="7844"/>
        </w:trPr>
        <w:tc>
          <w:tcPr>
            <w:tcW w:w="580" w:type="dxa"/>
            <w:gridSpan w:val="2"/>
            <w:textDirection w:val="tbRl"/>
            <w:vAlign w:val="center"/>
          </w:tcPr>
          <w:p w:rsidR="00A22665" w:rsidRPr="003A517B" w:rsidRDefault="006D0C31" w:rsidP="006D0C31">
            <w:pPr>
              <w:ind w:left="113" w:right="113"/>
              <w:jc w:val="center"/>
              <w:rPr>
                <w:b/>
                <w:color w:val="FF0000"/>
                <w:sz w:val="20"/>
                <w:szCs w:val="20"/>
              </w:rPr>
            </w:pPr>
            <w:r w:rsidRPr="003A517B">
              <w:rPr>
                <w:b/>
                <w:color w:val="FF0000"/>
                <w:sz w:val="20"/>
                <w:szCs w:val="20"/>
              </w:rPr>
              <w:t>SVILUPPO COMPETENZE</w:t>
            </w:r>
          </w:p>
        </w:tc>
        <w:tc>
          <w:tcPr>
            <w:tcW w:w="2833" w:type="dxa"/>
          </w:tcPr>
          <w:p w:rsidR="00A22665" w:rsidRDefault="00A22665" w:rsidP="006D0C31">
            <w:pPr>
              <w:tabs>
                <w:tab w:val="center" w:pos="1549"/>
                <w:tab w:val="right" w:pos="3099"/>
              </w:tabs>
              <w:jc w:val="center"/>
              <w:rPr>
                <w:b/>
                <w:i/>
              </w:rPr>
            </w:pPr>
          </w:p>
          <w:p w:rsidR="00A22665" w:rsidRDefault="00A22665" w:rsidP="006D0C31">
            <w:pPr>
              <w:tabs>
                <w:tab w:val="center" w:pos="1549"/>
                <w:tab w:val="right" w:pos="3099"/>
              </w:tabs>
              <w:jc w:val="center"/>
              <w:rPr>
                <w:b/>
                <w:i/>
                <w:sz w:val="28"/>
              </w:rPr>
            </w:pPr>
            <w:r w:rsidRPr="00A22665">
              <w:rPr>
                <w:b/>
                <w:i/>
                <w:sz w:val="28"/>
              </w:rPr>
              <w:t xml:space="preserve">Per una scuola </w:t>
            </w:r>
            <w:proofErr w:type="spellStart"/>
            <w:r w:rsidRPr="00A22665">
              <w:rPr>
                <w:b/>
                <w:i/>
                <w:sz w:val="28"/>
              </w:rPr>
              <w:t>Hands</w:t>
            </w:r>
            <w:proofErr w:type="spellEnd"/>
            <w:r w:rsidRPr="00A22665">
              <w:rPr>
                <w:b/>
                <w:i/>
                <w:sz w:val="28"/>
              </w:rPr>
              <w:t xml:space="preserve"> on</w:t>
            </w:r>
          </w:p>
          <w:p w:rsidR="00E871DE" w:rsidRDefault="00E871DE" w:rsidP="006D0C31">
            <w:pPr>
              <w:tabs>
                <w:tab w:val="center" w:pos="1549"/>
                <w:tab w:val="right" w:pos="3099"/>
              </w:tabs>
              <w:jc w:val="center"/>
              <w:rPr>
                <w:b/>
                <w:i/>
                <w:sz w:val="20"/>
              </w:rPr>
            </w:pPr>
            <w:r>
              <w:rPr>
                <w:b/>
                <w:i/>
                <w:sz w:val="20"/>
              </w:rPr>
              <w:t xml:space="preserve"> (</w:t>
            </w:r>
            <w:r w:rsidR="007C03F2">
              <w:rPr>
                <w:b/>
                <w:i/>
                <w:sz w:val="20"/>
              </w:rPr>
              <w:t xml:space="preserve">la </w:t>
            </w:r>
            <w:r w:rsidRPr="00E871DE">
              <w:rPr>
                <w:b/>
                <w:i/>
                <w:sz w:val="20"/>
              </w:rPr>
              <w:t>scuola del fare</w:t>
            </w:r>
            <w:r>
              <w:rPr>
                <w:b/>
                <w:i/>
                <w:sz w:val="20"/>
              </w:rPr>
              <w:t>)</w:t>
            </w:r>
          </w:p>
          <w:p w:rsidR="00E871DE" w:rsidRPr="00A22665" w:rsidRDefault="00E871DE" w:rsidP="006D0C31">
            <w:pPr>
              <w:tabs>
                <w:tab w:val="center" w:pos="1549"/>
                <w:tab w:val="right" w:pos="3099"/>
              </w:tabs>
              <w:jc w:val="center"/>
              <w:rPr>
                <w:b/>
                <w:i/>
              </w:rPr>
            </w:pPr>
          </w:p>
          <w:p w:rsidR="00A22665" w:rsidRPr="00803A99" w:rsidRDefault="00A22665" w:rsidP="006D0C31">
            <w:pPr>
              <w:tabs>
                <w:tab w:val="center" w:pos="1549"/>
                <w:tab w:val="right" w:pos="3099"/>
              </w:tabs>
              <w:jc w:val="center"/>
              <w:rPr>
                <w:b/>
              </w:rPr>
            </w:pPr>
            <w:r w:rsidRPr="00E27BE3">
              <w:rPr>
                <w:b/>
                <w:i/>
                <w:sz w:val="28"/>
              </w:rPr>
              <w:t>L’orto a scuola</w:t>
            </w:r>
          </w:p>
          <w:p w:rsidR="00A22665" w:rsidRDefault="00A22665" w:rsidP="006D0C31">
            <w:pPr>
              <w:tabs>
                <w:tab w:val="center" w:pos="1549"/>
                <w:tab w:val="right" w:pos="3099"/>
              </w:tabs>
              <w:rPr>
                <w:b/>
                <w:i/>
              </w:rPr>
            </w:pPr>
          </w:p>
          <w:p w:rsidR="00A22665" w:rsidRDefault="00A22665" w:rsidP="006D0C31">
            <w:pPr>
              <w:tabs>
                <w:tab w:val="center" w:pos="1549"/>
                <w:tab w:val="right" w:pos="3099"/>
              </w:tabs>
              <w:rPr>
                <w:b/>
                <w:i/>
              </w:rPr>
            </w:pPr>
            <w:r>
              <w:t>Scuola primaria e sezioni della scuola dell’infanzia</w:t>
            </w:r>
          </w:p>
          <w:p w:rsidR="00A22665" w:rsidRDefault="00A22665" w:rsidP="006D0C31">
            <w:pPr>
              <w:tabs>
                <w:tab w:val="center" w:pos="1549"/>
                <w:tab w:val="right" w:pos="3099"/>
              </w:tabs>
              <w:rPr>
                <w:b/>
                <w:i/>
              </w:rPr>
            </w:pPr>
          </w:p>
          <w:p w:rsidR="00A22665" w:rsidRDefault="00A22665" w:rsidP="006D0C31">
            <w:pPr>
              <w:rPr>
                <w:b/>
                <w:i/>
              </w:rPr>
            </w:pPr>
          </w:p>
          <w:p w:rsidR="00A22665" w:rsidRDefault="00A22665" w:rsidP="006D0C31">
            <w:pPr>
              <w:rPr>
                <w:b/>
                <w:i/>
              </w:rPr>
            </w:pPr>
          </w:p>
          <w:p w:rsidR="00A22665" w:rsidRDefault="00A22665" w:rsidP="006D0C31">
            <w:pPr>
              <w:rPr>
                <w:b/>
                <w:i/>
              </w:rPr>
            </w:pPr>
          </w:p>
          <w:p w:rsidR="00A22665" w:rsidRDefault="00A22665" w:rsidP="006D0C31">
            <w:pPr>
              <w:rPr>
                <w:b/>
                <w:i/>
              </w:rPr>
            </w:pPr>
          </w:p>
          <w:p w:rsidR="00867B89" w:rsidRDefault="00867B89" w:rsidP="006D0C31">
            <w:pPr>
              <w:rPr>
                <w:b/>
                <w:i/>
              </w:rPr>
            </w:pPr>
          </w:p>
          <w:p w:rsidR="00A22665" w:rsidRDefault="00A22665" w:rsidP="006D0C31">
            <w:pPr>
              <w:rPr>
                <w:b/>
                <w:i/>
              </w:rPr>
            </w:pPr>
          </w:p>
          <w:p w:rsidR="00A22665" w:rsidRPr="00E871DE" w:rsidRDefault="00E871DE" w:rsidP="006D0C31">
            <w:pPr>
              <w:rPr>
                <w:b/>
                <w:i/>
                <w:sz w:val="28"/>
              </w:rPr>
            </w:pPr>
            <w:r w:rsidRPr="00E871DE">
              <w:rPr>
                <w:b/>
                <w:i/>
                <w:sz w:val="28"/>
              </w:rPr>
              <w:t>Laboratorio di cucina</w:t>
            </w:r>
          </w:p>
          <w:p w:rsidR="00E871DE" w:rsidRDefault="00E871DE" w:rsidP="006D0C31">
            <w:pPr>
              <w:rPr>
                <w:b/>
                <w:i/>
              </w:rPr>
            </w:pPr>
          </w:p>
          <w:p w:rsidR="00E871DE" w:rsidRDefault="00E871DE"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867B89" w:rsidRDefault="00867B89" w:rsidP="006D0C31">
            <w:pPr>
              <w:rPr>
                <w:b/>
                <w:i/>
              </w:rPr>
            </w:pPr>
          </w:p>
          <w:p w:rsidR="00A22665" w:rsidRPr="00867B89" w:rsidRDefault="00867B89" w:rsidP="00B0391E">
            <w:pPr>
              <w:jc w:val="center"/>
              <w:rPr>
                <w:b/>
                <w:i/>
                <w:sz w:val="28"/>
              </w:rPr>
            </w:pPr>
            <w:r w:rsidRPr="00867B89">
              <w:rPr>
                <w:b/>
                <w:i/>
                <w:sz w:val="28"/>
              </w:rPr>
              <w:t xml:space="preserve">Laboratorio </w:t>
            </w:r>
            <w:r>
              <w:rPr>
                <w:b/>
                <w:i/>
                <w:sz w:val="28"/>
              </w:rPr>
              <w:t>di tecnologia</w:t>
            </w:r>
          </w:p>
          <w:p w:rsidR="00867B89" w:rsidRDefault="00867B89" w:rsidP="00B0391E">
            <w:pPr>
              <w:jc w:val="center"/>
              <w:rPr>
                <w:b/>
                <w:i/>
                <w:sz w:val="28"/>
              </w:rPr>
            </w:pPr>
          </w:p>
          <w:p w:rsidR="00867B89" w:rsidRDefault="00867B89" w:rsidP="00B0391E">
            <w:pPr>
              <w:jc w:val="center"/>
              <w:rPr>
                <w:b/>
                <w:i/>
                <w:sz w:val="28"/>
              </w:rPr>
            </w:pPr>
          </w:p>
          <w:p w:rsidR="0077289E" w:rsidRDefault="0077289E" w:rsidP="00B0391E">
            <w:pPr>
              <w:jc w:val="center"/>
              <w:rPr>
                <w:b/>
                <w:i/>
                <w:sz w:val="28"/>
              </w:rPr>
            </w:pPr>
          </w:p>
          <w:p w:rsidR="00A22665" w:rsidRPr="00B54536" w:rsidRDefault="00A22665" w:rsidP="006D0C31">
            <w:pPr>
              <w:jc w:val="center"/>
              <w:rPr>
                <w:b/>
                <w:i/>
              </w:rPr>
            </w:pPr>
            <w:r w:rsidRPr="00E27BE3">
              <w:rPr>
                <w:b/>
                <w:i/>
                <w:sz w:val="28"/>
              </w:rPr>
              <w:t>Laboratorio di scienze</w:t>
            </w:r>
          </w:p>
          <w:p w:rsidR="00A22665" w:rsidRDefault="00A22665" w:rsidP="006D0C31">
            <w:pPr>
              <w:jc w:val="center"/>
            </w:pPr>
            <w:r>
              <w:t>(attività di approfondimento dalla scuola primaria alla scuola secondaria di 1° grado)</w:t>
            </w:r>
          </w:p>
          <w:p w:rsidR="00A22665" w:rsidRPr="00B54536" w:rsidRDefault="00A22665" w:rsidP="006D0C31">
            <w:pPr>
              <w:jc w:val="center"/>
              <w:rPr>
                <w:b/>
                <w:i/>
              </w:rPr>
            </w:pPr>
          </w:p>
          <w:p w:rsidR="00A22665" w:rsidRDefault="00A22665" w:rsidP="006D0C31">
            <w:pPr>
              <w:jc w:val="center"/>
              <w:rPr>
                <w:b/>
                <w:i/>
              </w:rPr>
            </w:pPr>
          </w:p>
          <w:p w:rsidR="00A22665" w:rsidRPr="00E27BE3" w:rsidRDefault="00A22665" w:rsidP="006D0C31">
            <w:pPr>
              <w:jc w:val="center"/>
              <w:rPr>
                <w:b/>
                <w:i/>
                <w:sz w:val="28"/>
              </w:rPr>
            </w:pPr>
          </w:p>
        </w:tc>
        <w:tc>
          <w:tcPr>
            <w:tcW w:w="3799" w:type="dxa"/>
            <w:gridSpan w:val="5"/>
          </w:tcPr>
          <w:p w:rsidR="00A22665" w:rsidRPr="00552D07" w:rsidRDefault="00A22665" w:rsidP="0040136D">
            <w:pPr>
              <w:numPr>
                <w:ilvl w:val="0"/>
                <w:numId w:val="56"/>
              </w:numPr>
              <w:ind w:left="408" w:hanging="284"/>
              <w:rPr>
                <w:snapToGrid w:val="0"/>
              </w:rPr>
            </w:pPr>
            <w:r w:rsidRPr="00B54536">
              <w:rPr>
                <w:snapToGrid w:val="0"/>
                <w:sz w:val="22"/>
              </w:rPr>
              <w:t xml:space="preserve">Acquisire </w:t>
            </w:r>
            <w:r w:rsidRPr="00552D07">
              <w:rPr>
                <w:snapToGrid w:val="0"/>
                <w:sz w:val="22"/>
              </w:rPr>
              <w:t>consapevolezza dell’influenza dei mass media sulle scelte alimentari.</w:t>
            </w:r>
          </w:p>
          <w:p w:rsidR="00A22665" w:rsidRPr="00552D07" w:rsidRDefault="00A22665" w:rsidP="0040136D">
            <w:pPr>
              <w:widowControl w:val="0"/>
              <w:numPr>
                <w:ilvl w:val="0"/>
                <w:numId w:val="56"/>
              </w:numPr>
              <w:ind w:left="408" w:hanging="284"/>
            </w:pPr>
            <w:r w:rsidRPr="00552D07">
              <w:rPr>
                <w:sz w:val="22"/>
              </w:rPr>
              <w:t>Progettare, organizzare e gestire uno spazio scolastico adibito ad orto.</w:t>
            </w:r>
          </w:p>
          <w:p w:rsidR="00A22665" w:rsidRPr="00552D07" w:rsidRDefault="00A22665" w:rsidP="0040136D">
            <w:pPr>
              <w:widowControl w:val="0"/>
              <w:numPr>
                <w:ilvl w:val="0"/>
                <w:numId w:val="56"/>
              </w:numPr>
              <w:ind w:left="408" w:hanging="284"/>
            </w:pPr>
            <w:r w:rsidRPr="00552D07">
              <w:rPr>
                <w:sz w:val="22"/>
              </w:rPr>
              <w:t>Ricercare informazioni relative alle piante.</w:t>
            </w:r>
          </w:p>
          <w:p w:rsidR="00A22665" w:rsidRPr="00552D07" w:rsidRDefault="00A22665" w:rsidP="0040136D">
            <w:pPr>
              <w:widowControl w:val="0"/>
              <w:numPr>
                <w:ilvl w:val="0"/>
                <w:numId w:val="56"/>
              </w:numPr>
              <w:ind w:left="408" w:hanging="284"/>
            </w:pPr>
            <w:r w:rsidRPr="00552D07">
              <w:rPr>
                <w:sz w:val="22"/>
              </w:rPr>
              <w:t>Conoscere il ciclo biologico delle piante.</w:t>
            </w:r>
          </w:p>
          <w:p w:rsidR="00A22665" w:rsidRPr="00552D07" w:rsidRDefault="00A22665" w:rsidP="0040136D">
            <w:pPr>
              <w:widowControl w:val="0"/>
              <w:numPr>
                <w:ilvl w:val="0"/>
                <w:numId w:val="56"/>
              </w:numPr>
              <w:ind w:left="408" w:hanging="284"/>
            </w:pPr>
            <w:r w:rsidRPr="00552D07">
              <w:rPr>
                <w:sz w:val="22"/>
              </w:rPr>
              <w:t>Scoprire la stagionalità e territorialità dei diversi prodotti orticoli.</w:t>
            </w:r>
          </w:p>
          <w:p w:rsidR="00A22665" w:rsidRPr="00552D07" w:rsidRDefault="00A22665" w:rsidP="0040136D">
            <w:pPr>
              <w:widowControl w:val="0"/>
              <w:numPr>
                <w:ilvl w:val="0"/>
                <w:numId w:val="56"/>
              </w:numPr>
              <w:ind w:left="408" w:hanging="284"/>
            </w:pPr>
            <w:r w:rsidRPr="00552D07">
              <w:rPr>
                <w:sz w:val="22"/>
              </w:rPr>
              <w:t>Osservare, rappresentare e documentare le diverse attività svolte.</w:t>
            </w:r>
          </w:p>
          <w:p w:rsidR="00A22665" w:rsidRDefault="00A22665" w:rsidP="006D0C31">
            <w:pPr>
              <w:ind w:left="408" w:hanging="284"/>
            </w:pPr>
          </w:p>
          <w:p w:rsidR="00867B89" w:rsidRPr="00B0391E" w:rsidRDefault="00867B89" w:rsidP="0040136D">
            <w:pPr>
              <w:pStyle w:val="Paragrafoelenco"/>
              <w:numPr>
                <w:ilvl w:val="0"/>
                <w:numId w:val="72"/>
              </w:numPr>
              <w:tabs>
                <w:tab w:val="clear" w:pos="720"/>
                <w:tab w:val="num" w:pos="306"/>
              </w:tabs>
              <w:ind w:left="306" w:hanging="284"/>
            </w:pPr>
            <w:r w:rsidRPr="00B0391E">
              <w:rPr>
                <w:sz w:val="22"/>
              </w:rPr>
              <w:t xml:space="preserve">Discriminare i sapori e gli odori (dolce, salato, amaro) </w:t>
            </w:r>
          </w:p>
          <w:p w:rsidR="00867B89" w:rsidRPr="00B0391E" w:rsidRDefault="00867B89" w:rsidP="0040136D">
            <w:pPr>
              <w:pStyle w:val="Paragrafoelenco"/>
              <w:numPr>
                <w:ilvl w:val="0"/>
                <w:numId w:val="72"/>
              </w:numPr>
              <w:tabs>
                <w:tab w:val="clear" w:pos="720"/>
                <w:tab w:val="num" w:pos="306"/>
              </w:tabs>
              <w:ind w:left="306" w:hanging="284"/>
            </w:pPr>
            <w:r w:rsidRPr="00B0391E">
              <w:rPr>
                <w:sz w:val="22"/>
              </w:rPr>
              <w:t xml:space="preserve">Maneggiare in modo adeguato gli utensili da cucina </w:t>
            </w:r>
          </w:p>
          <w:p w:rsidR="00867B89" w:rsidRPr="00B0391E" w:rsidRDefault="00867B89" w:rsidP="0040136D">
            <w:pPr>
              <w:pStyle w:val="Paragrafoelenco"/>
              <w:numPr>
                <w:ilvl w:val="0"/>
                <w:numId w:val="72"/>
              </w:numPr>
              <w:tabs>
                <w:tab w:val="clear" w:pos="720"/>
                <w:tab w:val="num" w:pos="306"/>
              </w:tabs>
              <w:ind w:left="306" w:hanging="284"/>
            </w:pPr>
            <w:r w:rsidRPr="00B0391E">
              <w:rPr>
                <w:sz w:val="22"/>
              </w:rPr>
              <w:t xml:space="preserve">Svolgere in successione le attività seguendo in modo ordinato la ricetta </w:t>
            </w:r>
          </w:p>
          <w:p w:rsidR="00867B89" w:rsidRPr="00B0391E" w:rsidRDefault="00867B89" w:rsidP="0040136D">
            <w:pPr>
              <w:pStyle w:val="Paragrafoelenco"/>
              <w:numPr>
                <w:ilvl w:val="0"/>
                <w:numId w:val="72"/>
              </w:numPr>
              <w:tabs>
                <w:tab w:val="clear" w:pos="720"/>
                <w:tab w:val="num" w:pos="306"/>
              </w:tabs>
              <w:ind w:left="306" w:hanging="284"/>
            </w:pPr>
            <w:r w:rsidRPr="00B0391E">
              <w:rPr>
                <w:sz w:val="22"/>
              </w:rPr>
              <w:t xml:space="preserve">Controllare i tempi e i diversi tipi di cottura </w:t>
            </w:r>
          </w:p>
          <w:p w:rsidR="00867B89" w:rsidRPr="00B0391E" w:rsidRDefault="00867B89" w:rsidP="0040136D">
            <w:pPr>
              <w:pStyle w:val="Paragrafoelenco"/>
              <w:numPr>
                <w:ilvl w:val="0"/>
                <w:numId w:val="72"/>
              </w:numPr>
              <w:tabs>
                <w:tab w:val="clear" w:pos="720"/>
                <w:tab w:val="num" w:pos="306"/>
              </w:tabs>
              <w:ind w:left="306" w:hanging="284"/>
            </w:pPr>
            <w:r w:rsidRPr="00B0391E">
              <w:rPr>
                <w:sz w:val="22"/>
              </w:rPr>
              <w:t>Assimilare e usare i vocaboli relativi alle azioni che si svolgono in cucina (pesare, misurare, pelare, montare, salare, dolcificare, sbattere, amalgamare, accendere, stendere, impastare, setacciare, mescolare …).</w:t>
            </w:r>
          </w:p>
          <w:p w:rsidR="00E871DE" w:rsidRDefault="00B0391E" w:rsidP="0040136D">
            <w:pPr>
              <w:pStyle w:val="Paragrafoelenco"/>
              <w:numPr>
                <w:ilvl w:val="0"/>
                <w:numId w:val="72"/>
              </w:numPr>
              <w:tabs>
                <w:tab w:val="clear" w:pos="720"/>
                <w:tab w:val="num" w:pos="23"/>
              </w:tabs>
              <w:ind w:left="307" w:hanging="284"/>
            </w:pPr>
            <w:r w:rsidRPr="00B0391E">
              <w:rPr>
                <w:sz w:val="22"/>
              </w:rPr>
              <w:t>Laboratori di cucina presso l’IIS</w:t>
            </w:r>
            <w:r>
              <w:rPr>
                <w:sz w:val="22"/>
              </w:rPr>
              <w:t xml:space="preserve"> ‘</w:t>
            </w:r>
            <w:r w:rsidRPr="00B0391E">
              <w:rPr>
                <w:sz w:val="22"/>
              </w:rPr>
              <w:t xml:space="preserve">Lazzaro </w:t>
            </w:r>
            <w:proofErr w:type="spellStart"/>
            <w:r w:rsidRPr="00B0391E">
              <w:rPr>
                <w:sz w:val="22"/>
              </w:rPr>
              <w:t>Spallanzani</w:t>
            </w:r>
            <w:proofErr w:type="spellEnd"/>
            <w:r w:rsidRPr="00B0391E">
              <w:rPr>
                <w:sz w:val="22"/>
              </w:rPr>
              <w:t>’</w:t>
            </w:r>
          </w:p>
          <w:p w:rsidR="00B0391E" w:rsidRDefault="00B0391E" w:rsidP="00B0391E">
            <w:pPr>
              <w:tabs>
                <w:tab w:val="num" w:pos="23"/>
              </w:tabs>
            </w:pPr>
          </w:p>
          <w:p w:rsidR="00B0391E" w:rsidRPr="00B0391E" w:rsidRDefault="00B0391E" w:rsidP="00B0391E">
            <w:pPr>
              <w:tabs>
                <w:tab w:val="num" w:pos="23"/>
              </w:tabs>
            </w:pPr>
          </w:p>
          <w:p w:rsidR="00867B89" w:rsidRPr="00867B89" w:rsidRDefault="00867B89" w:rsidP="0040136D">
            <w:pPr>
              <w:pStyle w:val="Paragrafoelenco"/>
              <w:numPr>
                <w:ilvl w:val="0"/>
                <w:numId w:val="72"/>
              </w:numPr>
              <w:tabs>
                <w:tab w:val="clear" w:pos="720"/>
                <w:tab w:val="num" w:pos="306"/>
              </w:tabs>
              <w:ind w:left="306" w:hanging="284"/>
            </w:pPr>
            <w:r>
              <w:rPr>
                <w:sz w:val="22"/>
              </w:rPr>
              <w:t>Elaborare un progetto</w:t>
            </w:r>
          </w:p>
          <w:p w:rsidR="00867B89" w:rsidRDefault="00867B89" w:rsidP="0040136D">
            <w:pPr>
              <w:pStyle w:val="Paragrafoelenco"/>
              <w:numPr>
                <w:ilvl w:val="0"/>
                <w:numId w:val="72"/>
              </w:numPr>
              <w:tabs>
                <w:tab w:val="clear" w:pos="720"/>
                <w:tab w:val="num" w:pos="306"/>
              </w:tabs>
              <w:ind w:left="307" w:hanging="284"/>
            </w:pPr>
            <w:r>
              <w:rPr>
                <w:sz w:val="22"/>
              </w:rPr>
              <w:t>Pianificare le azioni</w:t>
            </w:r>
          </w:p>
          <w:p w:rsidR="00867B89" w:rsidRDefault="00867B89" w:rsidP="0040136D">
            <w:pPr>
              <w:pStyle w:val="Paragrafoelenco"/>
              <w:numPr>
                <w:ilvl w:val="0"/>
                <w:numId w:val="72"/>
              </w:numPr>
              <w:tabs>
                <w:tab w:val="clear" w:pos="720"/>
                <w:tab w:val="num" w:pos="306"/>
              </w:tabs>
              <w:ind w:left="307" w:hanging="284"/>
            </w:pPr>
            <w:r>
              <w:rPr>
                <w:sz w:val="22"/>
              </w:rPr>
              <w:t>Trovare soluzioni</w:t>
            </w:r>
          </w:p>
          <w:p w:rsidR="00867B89" w:rsidRPr="00867B89" w:rsidRDefault="00867B89" w:rsidP="0040136D">
            <w:pPr>
              <w:pStyle w:val="Paragrafoelenco"/>
              <w:numPr>
                <w:ilvl w:val="0"/>
                <w:numId w:val="72"/>
              </w:numPr>
              <w:tabs>
                <w:tab w:val="clear" w:pos="720"/>
                <w:tab w:val="num" w:pos="306"/>
              </w:tabs>
              <w:ind w:left="307" w:hanging="284"/>
            </w:pPr>
            <w:r>
              <w:rPr>
                <w:sz w:val="22"/>
              </w:rPr>
              <w:t>Documentare il progetto</w:t>
            </w:r>
          </w:p>
          <w:p w:rsidR="00E871DE" w:rsidRDefault="00E871DE" w:rsidP="006D0C31">
            <w:pPr>
              <w:ind w:left="408" w:hanging="284"/>
            </w:pPr>
          </w:p>
          <w:p w:rsidR="00F43BA2" w:rsidRPr="00F43BA2" w:rsidRDefault="00A22665" w:rsidP="0040136D">
            <w:pPr>
              <w:numPr>
                <w:ilvl w:val="0"/>
                <w:numId w:val="56"/>
              </w:numPr>
              <w:ind w:left="306" w:hanging="284"/>
            </w:pPr>
            <w:r w:rsidRPr="00F43BA2">
              <w:rPr>
                <w:sz w:val="22"/>
              </w:rPr>
              <w:t>Sviluppare la capacità d’osservazione</w:t>
            </w:r>
          </w:p>
          <w:p w:rsidR="00A22665" w:rsidRPr="00552D07" w:rsidRDefault="00A22665" w:rsidP="0040136D">
            <w:pPr>
              <w:numPr>
                <w:ilvl w:val="0"/>
                <w:numId w:val="56"/>
              </w:numPr>
              <w:ind w:left="306" w:hanging="284"/>
            </w:pPr>
            <w:r w:rsidRPr="00F43BA2">
              <w:rPr>
                <w:sz w:val="22"/>
              </w:rPr>
              <w:t>Formulare ipotesi</w:t>
            </w:r>
          </w:p>
          <w:p w:rsidR="00A22665" w:rsidRPr="00552D07" w:rsidRDefault="00A22665" w:rsidP="0040136D">
            <w:pPr>
              <w:numPr>
                <w:ilvl w:val="0"/>
                <w:numId w:val="56"/>
              </w:numPr>
              <w:ind w:left="306" w:hanging="284"/>
            </w:pPr>
            <w:r>
              <w:rPr>
                <w:sz w:val="22"/>
              </w:rPr>
              <w:t>Verificare con esperimenti</w:t>
            </w:r>
          </w:p>
          <w:p w:rsidR="00A22665" w:rsidRPr="00552D07" w:rsidRDefault="00A22665" w:rsidP="0040136D">
            <w:pPr>
              <w:numPr>
                <w:ilvl w:val="0"/>
                <w:numId w:val="56"/>
              </w:numPr>
              <w:ind w:left="306" w:hanging="284"/>
            </w:pPr>
            <w:r>
              <w:rPr>
                <w:sz w:val="22"/>
              </w:rPr>
              <w:t>Formulare leggi</w:t>
            </w:r>
          </w:p>
          <w:p w:rsidR="00A22665" w:rsidRPr="00B54536" w:rsidRDefault="00A22665" w:rsidP="006D0C31">
            <w:pPr>
              <w:ind w:left="472"/>
            </w:pPr>
          </w:p>
        </w:tc>
        <w:tc>
          <w:tcPr>
            <w:tcW w:w="3136" w:type="dxa"/>
          </w:tcPr>
          <w:p w:rsidR="00A22665" w:rsidRDefault="00A22665" w:rsidP="006D0C31">
            <w:pPr>
              <w:ind w:left="126"/>
            </w:pPr>
          </w:p>
          <w:p w:rsidR="00A22665" w:rsidRDefault="00A22665" w:rsidP="006D0C31">
            <w:pPr>
              <w:ind w:left="126"/>
            </w:pPr>
          </w:p>
          <w:p w:rsidR="00A22665" w:rsidRDefault="00A22665" w:rsidP="006D0C31">
            <w:pPr>
              <w:ind w:left="126"/>
            </w:pPr>
            <w:r>
              <w:rPr>
                <w:sz w:val="22"/>
              </w:rPr>
              <w:t>Docenti di classe</w:t>
            </w: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r w:rsidRPr="00B54536">
              <w:rPr>
                <w:sz w:val="22"/>
              </w:rPr>
              <w:t xml:space="preserve">Docente di </w:t>
            </w:r>
            <w:r>
              <w:rPr>
                <w:sz w:val="22"/>
              </w:rPr>
              <w:t>classe</w:t>
            </w: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p>
          <w:p w:rsidR="00A22665" w:rsidRDefault="00A22665" w:rsidP="006D0C31">
            <w:pPr>
              <w:ind w:left="126"/>
            </w:pPr>
            <w:r>
              <w:rPr>
                <w:sz w:val="22"/>
              </w:rPr>
              <w:t>Docente dell’istituto</w:t>
            </w:r>
          </w:p>
          <w:p w:rsidR="00867B89" w:rsidRDefault="00867B89" w:rsidP="006D0C31">
            <w:pPr>
              <w:ind w:left="126"/>
            </w:pPr>
            <w:r>
              <w:rPr>
                <w:sz w:val="22"/>
              </w:rPr>
              <w:t>Personale educativo assistenziale</w:t>
            </w:r>
          </w:p>
          <w:p w:rsidR="00867B89" w:rsidRDefault="00867B89" w:rsidP="006D0C31">
            <w:pPr>
              <w:ind w:left="126"/>
            </w:pPr>
          </w:p>
          <w:p w:rsidR="00867B89" w:rsidRDefault="00867B89" w:rsidP="006D0C31">
            <w:pPr>
              <w:ind w:left="126"/>
            </w:pPr>
          </w:p>
          <w:p w:rsidR="00867B89" w:rsidRDefault="00867B89" w:rsidP="006D0C31">
            <w:pPr>
              <w:ind w:left="126"/>
            </w:pPr>
          </w:p>
          <w:p w:rsidR="00867B89" w:rsidRDefault="00867B89" w:rsidP="006D0C31">
            <w:pPr>
              <w:ind w:left="126"/>
            </w:pPr>
          </w:p>
          <w:p w:rsidR="00867B89" w:rsidRDefault="00867B89" w:rsidP="006D0C31">
            <w:pPr>
              <w:ind w:left="126"/>
            </w:pPr>
          </w:p>
          <w:p w:rsidR="00867B89" w:rsidRDefault="00867B89" w:rsidP="006D0C31">
            <w:pPr>
              <w:ind w:left="126"/>
            </w:pPr>
          </w:p>
          <w:p w:rsidR="00867B89" w:rsidRDefault="00867B89" w:rsidP="006D0C31">
            <w:pPr>
              <w:ind w:left="126"/>
            </w:pPr>
          </w:p>
          <w:p w:rsidR="00867B89" w:rsidRDefault="00867B89" w:rsidP="006D0C31">
            <w:pPr>
              <w:ind w:left="126"/>
            </w:pPr>
          </w:p>
          <w:p w:rsidR="00867B89" w:rsidRDefault="00B0391E" w:rsidP="006D0C31">
            <w:pPr>
              <w:ind w:left="126"/>
            </w:pPr>
            <w:r w:rsidRPr="00B0391E">
              <w:rPr>
                <w:sz w:val="22"/>
              </w:rPr>
              <w:t xml:space="preserve">Docenti dell’IIS </w:t>
            </w:r>
            <w:r>
              <w:t>‘</w:t>
            </w:r>
            <w:r>
              <w:rPr>
                <w:sz w:val="22"/>
              </w:rPr>
              <w:t>‘</w:t>
            </w:r>
            <w:r w:rsidRPr="00B0391E">
              <w:rPr>
                <w:sz w:val="22"/>
              </w:rPr>
              <w:t xml:space="preserve">Lazzaro </w:t>
            </w:r>
            <w:proofErr w:type="spellStart"/>
            <w:r w:rsidRPr="00B0391E">
              <w:rPr>
                <w:sz w:val="22"/>
              </w:rPr>
              <w:t>Spallanzani</w:t>
            </w:r>
            <w:proofErr w:type="spellEnd"/>
            <w:r w:rsidRPr="00B0391E">
              <w:rPr>
                <w:sz w:val="22"/>
              </w:rPr>
              <w:t>’</w:t>
            </w:r>
          </w:p>
          <w:p w:rsidR="00867B89" w:rsidRDefault="00867B89" w:rsidP="006D0C31">
            <w:pPr>
              <w:ind w:left="126"/>
            </w:pPr>
          </w:p>
          <w:p w:rsidR="00867B89" w:rsidRDefault="00867B89" w:rsidP="006D0C31">
            <w:pPr>
              <w:ind w:left="126"/>
            </w:pPr>
          </w:p>
          <w:p w:rsidR="00867B89" w:rsidRDefault="00867B89" w:rsidP="006D0C31">
            <w:pPr>
              <w:ind w:left="126"/>
            </w:pPr>
            <w:r>
              <w:rPr>
                <w:sz w:val="22"/>
              </w:rPr>
              <w:t>Docente dell’istituto</w:t>
            </w:r>
          </w:p>
          <w:p w:rsidR="00867B89" w:rsidRDefault="00867B89" w:rsidP="006D0C31">
            <w:pPr>
              <w:ind w:left="126"/>
            </w:pPr>
            <w:r>
              <w:rPr>
                <w:sz w:val="22"/>
              </w:rPr>
              <w:t>Personale educativo assistenziale</w:t>
            </w:r>
          </w:p>
          <w:p w:rsidR="00867B89" w:rsidRDefault="00867B89" w:rsidP="006D0C31">
            <w:pPr>
              <w:ind w:left="126"/>
            </w:pPr>
          </w:p>
          <w:p w:rsidR="00867B89" w:rsidRPr="00867B89" w:rsidRDefault="00867B89" w:rsidP="006D0C31"/>
          <w:p w:rsidR="00867B89" w:rsidRDefault="00867B89" w:rsidP="006D0C31">
            <w:pPr>
              <w:ind w:left="126"/>
            </w:pPr>
            <w:r>
              <w:rPr>
                <w:sz w:val="22"/>
              </w:rPr>
              <w:t>Docente dell’istituto</w:t>
            </w:r>
          </w:p>
          <w:p w:rsidR="00867B89" w:rsidRDefault="00867B89" w:rsidP="006D0C31"/>
          <w:p w:rsidR="00867B89" w:rsidRDefault="00867B89" w:rsidP="006D0C31">
            <w:pPr>
              <w:tabs>
                <w:tab w:val="left" w:pos="433"/>
              </w:tabs>
            </w:pPr>
            <w:r>
              <w:rPr>
                <w:sz w:val="22"/>
              </w:rPr>
              <w:tab/>
            </w:r>
          </w:p>
          <w:p w:rsidR="00867B89" w:rsidRDefault="00F43BA2" w:rsidP="00F43BA2">
            <w:pPr>
              <w:tabs>
                <w:tab w:val="left" w:pos="433"/>
              </w:tabs>
              <w:jc w:val="left"/>
            </w:pPr>
            <w:r w:rsidRPr="00F43BA2">
              <w:rPr>
                <w:b/>
                <w:color w:val="FF0000"/>
                <w:sz w:val="22"/>
              </w:rPr>
              <w:t>Finanziato con fondi dell’Istituzione</w:t>
            </w:r>
          </w:p>
          <w:p w:rsidR="00867B89" w:rsidRPr="00867B89" w:rsidRDefault="00867B89" w:rsidP="006D0C31">
            <w:pPr>
              <w:tabs>
                <w:tab w:val="left" w:pos="433"/>
              </w:tabs>
            </w:pPr>
          </w:p>
        </w:tc>
      </w:tr>
      <w:tr w:rsidR="00940329" w:rsidRPr="00B54536">
        <w:trPr>
          <w:cantSplit/>
          <w:trHeight w:val="1117"/>
        </w:trPr>
        <w:tc>
          <w:tcPr>
            <w:tcW w:w="580" w:type="dxa"/>
            <w:gridSpan w:val="2"/>
            <w:textDirection w:val="tbRl"/>
            <w:vAlign w:val="center"/>
          </w:tcPr>
          <w:p w:rsidR="00940329" w:rsidRPr="003A517B" w:rsidRDefault="00940329" w:rsidP="006D0C31">
            <w:pPr>
              <w:tabs>
                <w:tab w:val="center" w:pos="1549"/>
                <w:tab w:val="right" w:pos="3099"/>
              </w:tabs>
              <w:ind w:left="113" w:right="113"/>
              <w:jc w:val="center"/>
              <w:rPr>
                <w:b/>
                <w:sz w:val="20"/>
                <w:szCs w:val="20"/>
              </w:rPr>
            </w:pPr>
            <w:r w:rsidRPr="003A517B">
              <w:rPr>
                <w:b/>
                <w:color w:val="FF0000"/>
                <w:sz w:val="20"/>
                <w:szCs w:val="20"/>
              </w:rPr>
              <w:t>SVILUPPO COMPETENZE</w:t>
            </w:r>
          </w:p>
        </w:tc>
        <w:tc>
          <w:tcPr>
            <w:tcW w:w="2833" w:type="dxa"/>
            <w:vAlign w:val="center"/>
          </w:tcPr>
          <w:p w:rsidR="00940329" w:rsidRPr="00F94EEA" w:rsidRDefault="00940329" w:rsidP="0040197C">
            <w:pPr>
              <w:jc w:val="center"/>
            </w:pPr>
            <w:r>
              <w:rPr>
                <w:b/>
                <w:i/>
                <w:sz w:val="28"/>
              </w:rPr>
              <w:t>P</w:t>
            </w:r>
            <w:r w:rsidRPr="00E27BE3">
              <w:rPr>
                <w:b/>
                <w:i/>
                <w:sz w:val="28"/>
              </w:rPr>
              <w:t>romozione della lettura e della biblioteca</w:t>
            </w:r>
            <w:r w:rsidRPr="00F94EEA">
              <w:t>(Scuola dell’Infanzia, Scuola P</w:t>
            </w:r>
            <w:r>
              <w:t>rimaria, Scuola Secondaria di I</w:t>
            </w:r>
            <w:r w:rsidRPr="00F94EEA">
              <w:t xml:space="preserve"> grado)</w:t>
            </w:r>
          </w:p>
        </w:tc>
        <w:tc>
          <w:tcPr>
            <w:tcW w:w="3799" w:type="dxa"/>
            <w:gridSpan w:val="5"/>
          </w:tcPr>
          <w:p w:rsidR="00940329" w:rsidRPr="00DA5A59" w:rsidRDefault="00940329" w:rsidP="0040136D">
            <w:pPr>
              <w:pStyle w:val="Paragrafoelenco"/>
              <w:numPr>
                <w:ilvl w:val="0"/>
                <w:numId w:val="60"/>
              </w:numPr>
              <w:ind w:left="408" w:hanging="284"/>
            </w:pPr>
            <w:r w:rsidRPr="00DA5A59">
              <w:t>Educare i bambini e i ragazzi al piacere di leggere e dell’ascoltare</w:t>
            </w:r>
          </w:p>
          <w:p w:rsidR="00940329" w:rsidRPr="00DA5A59" w:rsidRDefault="00940329" w:rsidP="0040136D">
            <w:pPr>
              <w:pStyle w:val="Paragrafoelenco"/>
              <w:numPr>
                <w:ilvl w:val="0"/>
                <w:numId w:val="60"/>
              </w:numPr>
              <w:ind w:left="408" w:hanging="284"/>
            </w:pPr>
            <w:r w:rsidRPr="00DA5A59">
              <w:t>Promuovere e potenziare la fruizione della biblioteca</w:t>
            </w:r>
          </w:p>
          <w:p w:rsidR="00940329" w:rsidRPr="00DA5A59" w:rsidRDefault="00940329" w:rsidP="0040136D">
            <w:pPr>
              <w:pStyle w:val="Paragrafoelenco"/>
              <w:numPr>
                <w:ilvl w:val="0"/>
                <w:numId w:val="60"/>
              </w:numPr>
              <w:ind w:left="408" w:hanging="284"/>
            </w:pPr>
            <w:r w:rsidRPr="00DA5A59">
              <w:t>Arricchire la formazione dei docenti, attraverso l’offerta di strumenti di educazione alla lettura e l’aggiornamento sulla letteratura per l’infanzia</w:t>
            </w:r>
          </w:p>
        </w:tc>
        <w:tc>
          <w:tcPr>
            <w:tcW w:w="3136" w:type="dxa"/>
            <w:vAlign w:val="center"/>
          </w:tcPr>
          <w:p w:rsidR="00940329" w:rsidRDefault="00940329" w:rsidP="006D0C31">
            <w:pPr>
              <w:ind w:left="126"/>
            </w:pPr>
            <w:r>
              <w:t>Biblioteca comunale</w:t>
            </w:r>
          </w:p>
          <w:p w:rsidR="00940329" w:rsidRPr="00B54536" w:rsidRDefault="00940329" w:rsidP="006D0C31">
            <w:pPr>
              <w:ind w:left="126"/>
            </w:pPr>
            <w:r w:rsidRPr="00B54536">
              <w:t>Docenti dell’Istituto</w:t>
            </w:r>
          </w:p>
          <w:p w:rsidR="00940329" w:rsidRDefault="00940329" w:rsidP="006D0C31">
            <w:pPr>
              <w:ind w:left="126"/>
              <w:rPr>
                <w:b/>
              </w:rPr>
            </w:pPr>
          </w:p>
          <w:p w:rsidR="00940329" w:rsidRPr="00B54536" w:rsidRDefault="00940329" w:rsidP="006D0C31">
            <w:pPr>
              <w:ind w:left="126"/>
              <w:rPr>
                <w:b/>
              </w:rPr>
            </w:pPr>
            <w:r w:rsidRPr="00B54536">
              <w:rPr>
                <w:b/>
              </w:rPr>
              <w:t>Esperti:</w:t>
            </w:r>
          </w:p>
          <w:p w:rsidR="00940329" w:rsidRDefault="00940329" w:rsidP="006D0C31">
            <w:pPr>
              <w:ind w:left="126"/>
              <w:rPr>
                <w:b/>
              </w:rPr>
            </w:pPr>
            <w:r w:rsidRPr="00B54536">
              <w:t xml:space="preserve">intervento del lettore </w:t>
            </w:r>
            <w:r>
              <w:t xml:space="preserve"> </w:t>
            </w:r>
            <w:r w:rsidRPr="00B54536">
              <w:rPr>
                <w:b/>
              </w:rPr>
              <w:t>Simone</w:t>
            </w:r>
            <w:r>
              <w:t xml:space="preserve"> </w:t>
            </w:r>
            <w:r w:rsidRPr="00B54536">
              <w:rPr>
                <w:b/>
              </w:rPr>
              <w:t>Maretti</w:t>
            </w:r>
          </w:p>
          <w:p w:rsidR="00867B89" w:rsidRDefault="00867B89" w:rsidP="006D0C31">
            <w:pPr>
              <w:ind w:left="126"/>
              <w:rPr>
                <w:b/>
              </w:rPr>
            </w:pPr>
          </w:p>
          <w:p w:rsidR="00867B89" w:rsidRPr="00867B89" w:rsidRDefault="00867B89" w:rsidP="006D0C31">
            <w:pPr>
              <w:ind w:left="126"/>
            </w:pPr>
            <w:r w:rsidRPr="00867B89">
              <w:t>Cofinanziato dalle</w:t>
            </w:r>
            <w:r>
              <w:t xml:space="preserve"> famiglie</w:t>
            </w:r>
          </w:p>
        </w:tc>
      </w:tr>
      <w:tr w:rsidR="00940329" w:rsidRPr="00B54536">
        <w:trPr>
          <w:cantSplit/>
          <w:trHeight w:val="2753"/>
        </w:trPr>
        <w:tc>
          <w:tcPr>
            <w:tcW w:w="580" w:type="dxa"/>
            <w:gridSpan w:val="2"/>
            <w:textDirection w:val="tbRl"/>
            <w:vAlign w:val="center"/>
          </w:tcPr>
          <w:p w:rsidR="00940329" w:rsidRPr="003A517B" w:rsidRDefault="00940329" w:rsidP="006D0C31">
            <w:pPr>
              <w:tabs>
                <w:tab w:val="center" w:pos="1549"/>
                <w:tab w:val="right" w:pos="3099"/>
              </w:tabs>
              <w:ind w:left="113" w:right="113"/>
              <w:jc w:val="center"/>
              <w:rPr>
                <w:b/>
                <w:color w:val="FF0000"/>
                <w:sz w:val="16"/>
                <w:szCs w:val="20"/>
              </w:rPr>
            </w:pPr>
            <w:r w:rsidRPr="003A517B">
              <w:rPr>
                <w:b/>
                <w:color w:val="FF0000"/>
                <w:sz w:val="20"/>
                <w:szCs w:val="20"/>
              </w:rPr>
              <w:t>SVILUPPO COMPETENZE</w:t>
            </w:r>
          </w:p>
        </w:tc>
        <w:tc>
          <w:tcPr>
            <w:tcW w:w="2833" w:type="dxa"/>
          </w:tcPr>
          <w:p w:rsidR="0040197C" w:rsidRDefault="0040197C" w:rsidP="006D0C31">
            <w:pPr>
              <w:tabs>
                <w:tab w:val="center" w:pos="1549"/>
                <w:tab w:val="right" w:pos="3099"/>
              </w:tabs>
              <w:jc w:val="center"/>
            </w:pPr>
          </w:p>
          <w:p w:rsidR="0077289E" w:rsidRPr="00025E32" w:rsidRDefault="0077289E" w:rsidP="00916B8C">
            <w:pPr>
              <w:spacing w:after="120"/>
              <w:ind w:left="163"/>
              <w:jc w:val="center"/>
              <w:outlineLvl w:val="0"/>
              <w:rPr>
                <w:b/>
              </w:rPr>
            </w:pPr>
            <w:bookmarkStart w:id="152" w:name="_Toc402728729"/>
            <w:r w:rsidRPr="00025E32">
              <w:rPr>
                <w:b/>
              </w:rPr>
              <w:t>Progetto per iniziative didattiche di prevenzione e di contrasto della dispersione scolastica ai sensi del D.M. 7 febbraio 2014 e del DDG 7 febbraio 2014</w:t>
            </w:r>
            <w:bookmarkEnd w:id="152"/>
          </w:p>
          <w:p w:rsidR="00B0391E" w:rsidRDefault="00B0391E" w:rsidP="006D0C31">
            <w:pPr>
              <w:tabs>
                <w:tab w:val="center" w:pos="1549"/>
                <w:tab w:val="right" w:pos="3099"/>
              </w:tabs>
              <w:jc w:val="center"/>
              <w:rPr>
                <w:b/>
              </w:rPr>
            </w:pPr>
          </w:p>
          <w:p w:rsidR="00940329" w:rsidRPr="00B0391E" w:rsidRDefault="00B0391E" w:rsidP="006D0C31">
            <w:pPr>
              <w:tabs>
                <w:tab w:val="center" w:pos="1549"/>
                <w:tab w:val="right" w:pos="3099"/>
              </w:tabs>
              <w:jc w:val="center"/>
              <w:rPr>
                <w:b/>
              </w:rPr>
            </w:pPr>
            <w:r w:rsidRPr="00B0391E">
              <w:rPr>
                <w:b/>
              </w:rPr>
              <w:t>A</w:t>
            </w:r>
            <w:r w:rsidR="00940329" w:rsidRPr="00B0391E">
              <w:rPr>
                <w:b/>
              </w:rPr>
              <w:t>ttività curricolari ed extracurricolari di recupero delle attività di base: italiano e matematica)</w:t>
            </w:r>
          </w:p>
          <w:p w:rsidR="00940329" w:rsidRDefault="00940329" w:rsidP="006D0C31">
            <w:pPr>
              <w:tabs>
                <w:tab w:val="center" w:pos="1549"/>
                <w:tab w:val="right" w:pos="3099"/>
              </w:tabs>
              <w:jc w:val="center"/>
            </w:pPr>
            <w:r w:rsidRPr="00B0391E">
              <w:rPr>
                <w:b/>
              </w:rPr>
              <w:t>(scuola primaria e secondaria di primo grado)</w:t>
            </w:r>
          </w:p>
          <w:p w:rsidR="0040197C" w:rsidRDefault="0040197C" w:rsidP="006D0C31">
            <w:pPr>
              <w:tabs>
                <w:tab w:val="center" w:pos="1549"/>
                <w:tab w:val="right" w:pos="3099"/>
              </w:tabs>
              <w:jc w:val="center"/>
              <w:rPr>
                <w:b/>
                <w:i/>
                <w:sz w:val="28"/>
              </w:rPr>
            </w:pPr>
          </w:p>
          <w:p w:rsidR="00646B65" w:rsidRDefault="00646B65" w:rsidP="00646B65">
            <w:pPr>
              <w:tabs>
                <w:tab w:val="center" w:pos="1549"/>
                <w:tab w:val="right" w:pos="3099"/>
              </w:tabs>
              <w:jc w:val="center"/>
              <w:rPr>
                <w:b/>
                <w:i/>
                <w:sz w:val="28"/>
                <w:szCs w:val="28"/>
              </w:rPr>
            </w:pPr>
            <w:proofErr w:type="spellStart"/>
            <w:r w:rsidRPr="00646B65">
              <w:rPr>
                <w:b/>
                <w:i/>
                <w:sz w:val="28"/>
                <w:szCs w:val="28"/>
              </w:rPr>
              <w:t>Altrevie</w:t>
            </w:r>
            <w:proofErr w:type="spellEnd"/>
            <w:r w:rsidRPr="00646B65">
              <w:rPr>
                <w:b/>
                <w:i/>
                <w:sz w:val="28"/>
                <w:szCs w:val="28"/>
              </w:rPr>
              <w:t>: percorsi inclusivi per il successo scolastico</w:t>
            </w:r>
          </w:p>
          <w:p w:rsidR="00646B65" w:rsidRPr="00646B65" w:rsidRDefault="00646B65" w:rsidP="00646B65">
            <w:pPr>
              <w:tabs>
                <w:tab w:val="center" w:pos="1549"/>
                <w:tab w:val="right" w:pos="3099"/>
              </w:tabs>
              <w:jc w:val="center"/>
              <w:rPr>
                <w:sz w:val="28"/>
                <w:szCs w:val="28"/>
              </w:rPr>
            </w:pPr>
            <w:r w:rsidRPr="00646B65">
              <w:rPr>
                <w:sz w:val="28"/>
                <w:szCs w:val="28"/>
              </w:rPr>
              <w:t>prevede</w:t>
            </w:r>
          </w:p>
          <w:p w:rsidR="00940329" w:rsidRPr="00867B89" w:rsidRDefault="00867B89" w:rsidP="006D0C31">
            <w:pPr>
              <w:tabs>
                <w:tab w:val="center" w:pos="1549"/>
                <w:tab w:val="right" w:pos="3099"/>
              </w:tabs>
              <w:jc w:val="center"/>
              <w:rPr>
                <w:b/>
                <w:i/>
                <w:sz w:val="32"/>
              </w:rPr>
            </w:pPr>
            <w:r w:rsidRPr="00867B89">
              <w:rPr>
                <w:rFonts w:cs="Times New Roman"/>
                <w:b/>
                <w:i/>
                <w:sz w:val="28"/>
              </w:rPr>
              <w:t>Imparo in italiano: il successo formativo strumento d’integrazione</w:t>
            </w:r>
          </w:p>
          <w:p w:rsidR="00940329" w:rsidRPr="00867B89" w:rsidRDefault="00940329" w:rsidP="006D0C31">
            <w:pPr>
              <w:tabs>
                <w:tab w:val="center" w:pos="1549"/>
                <w:tab w:val="right" w:pos="3099"/>
              </w:tabs>
              <w:jc w:val="center"/>
              <w:rPr>
                <w:b/>
                <w:i/>
              </w:rPr>
            </w:pPr>
            <w:r w:rsidRPr="00867B89">
              <w:rPr>
                <w:b/>
                <w:i/>
                <w:sz w:val="22"/>
              </w:rPr>
              <w:t xml:space="preserve">Percorsi di alfabetizzazione della lingua italiana come </w:t>
            </w:r>
            <w:r w:rsidR="00867B89" w:rsidRPr="00867B89">
              <w:rPr>
                <w:b/>
                <w:i/>
                <w:sz w:val="22"/>
              </w:rPr>
              <w:t>L</w:t>
            </w:r>
            <w:r w:rsidRPr="00867B89">
              <w:rPr>
                <w:b/>
                <w:i/>
                <w:sz w:val="22"/>
              </w:rPr>
              <w:t>2</w:t>
            </w:r>
          </w:p>
          <w:p w:rsidR="00940329" w:rsidRPr="00632404" w:rsidRDefault="00940329" w:rsidP="00973313">
            <w:pPr>
              <w:tabs>
                <w:tab w:val="center" w:pos="1549"/>
                <w:tab w:val="right" w:pos="3099"/>
              </w:tabs>
              <w:jc w:val="center"/>
            </w:pPr>
            <w:r>
              <w:t>(scuola secondaria di I grado)</w:t>
            </w:r>
          </w:p>
        </w:tc>
        <w:tc>
          <w:tcPr>
            <w:tcW w:w="3799" w:type="dxa"/>
            <w:gridSpan w:val="5"/>
            <w:tcBorders>
              <w:top w:val="single" w:sz="2" w:space="0" w:color="auto"/>
            </w:tcBorders>
          </w:tcPr>
          <w:p w:rsidR="00916B8C" w:rsidRPr="00916B8C" w:rsidRDefault="00916B8C" w:rsidP="00916B8C">
            <w:pPr>
              <w:pStyle w:val="Paragrafoelenco"/>
              <w:widowControl w:val="0"/>
              <w:ind w:left="408"/>
              <w:contextualSpacing w:val="0"/>
              <w:jc w:val="left"/>
              <w:rPr>
                <w:snapToGrid w:val="0"/>
              </w:rPr>
            </w:pPr>
          </w:p>
          <w:p w:rsidR="00940329" w:rsidRPr="00916B8C" w:rsidRDefault="00940329" w:rsidP="0040136D">
            <w:pPr>
              <w:pStyle w:val="Paragrafoelenco"/>
              <w:widowControl w:val="0"/>
              <w:numPr>
                <w:ilvl w:val="0"/>
                <w:numId w:val="60"/>
              </w:numPr>
              <w:ind w:left="408" w:hanging="284"/>
              <w:contextualSpacing w:val="0"/>
              <w:jc w:val="left"/>
              <w:rPr>
                <w:snapToGrid w:val="0"/>
              </w:rPr>
            </w:pPr>
            <w:r w:rsidRPr="00916B8C">
              <w:rPr>
                <w:snapToGrid w:val="0"/>
                <w:sz w:val="22"/>
              </w:rPr>
              <w:t>Favorire il successo formativo.</w:t>
            </w:r>
          </w:p>
          <w:p w:rsidR="00940329" w:rsidRPr="00916B8C" w:rsidRDefault="00940329" w:rsidP="0040136D">
            <w:pPr>
              <w:pStyle w:val="Paragrafoelenco"/>
              <w:widowControl w:val="0"/>
              <w:numPr>
                <w:ilvl w:val="0"/>
                <w:numId w:val="60"/>
              </w:numPr>
              <w:ind w:left="408" w:hanging="284"/>
              <w:contextualSpacing w:val="0"/>
              <w:jc w:val="left"/>
              <w:rPr>
                <w:snapToGrid w:val="0"/>
              </w:rPr>
            </w:pPr>
            <w:r w:rsidRPr="00916B8C">
              <w:rPr>
                <w:snapToGrid w:val="0"/>
                <w:sz w:val="22"/>
              </w:rPr>
              <w:t>Recuperare le abilità di base.</w:t>
            </w:r>
          </w:p>
          <w:p w:rsidR="00940329" w:rsidRPr="00916B8C" w:rsidRDefault="00940329" w:rsidP="0040136D">
            <w:pPr>
              <w:pStyle w:val="Paragrafoelenco"/>
              <w:widowControl w:val="0"/>
              <w:numPr>
                <w:ilvl w:val="0"/>
                <w:numId w:val="60"/>
              </w:numPr>
              <w:ind w:left="408" w:hanging="284"/>
              <w:contextualSpacing w:val="0"/>
              <w:jc w:val="left"/>
              <w:rPr>
                <w:snapToGrid w:val="0"/>
              </w:rPr>
            </w:pPr>
            <w:r w:rsidRPr="00916B8C">
              <w:rPr>
                <w:snapToGrid w:val="0"/>
                <w:sz w:val="22"/>
              </w:rPr>
              <w:t>Consolidare il metodo.</w:t>
            </w:r>
          </w:p>
          <w:p w:rsidR="00940329" w:rsidRPr="00916B8C" w:rsidRDefault="00940329" w:rsidP="0040136D">
            <w:pPr>
              <w:pStyle w:val="Paragrafoelenco"/>
              <w:widowControl w:val="0"/>
              <w:numPr>
                <w:ilvl w:val="0"/>
                <w:numId w:val="60"/>
              </w:numPr>
              <w:ind w:left="408" w:hanging="284"/>
              <w:contextualSpacing w:val="0"/>
              <w:jc w:val="left"/>
              <w:rPr>
                <w:snapToGrid w:val="0"/>
              </w:rPr>
            </w:pPr>
            <w:r w:rsidRPr="00916B8C">
              <w:rPr>
                <w:snapToGrid w:val="0"/>
                <w:sz w:val="22"/>
              </w:rPr>
              <w:t>Valorizzare le singole potenzialità.</w:t>
            </w:r>
          </w:p>
          <w:p w:rsidR="00940329" w:rsidRDefault="00940329" w:rsidP="0040136D">
            <w:pPr>
              <w:pStyle w:val="Paragrafoelenco"/>
              <w:widowControl w:val="0"/>
              <w:numPr>
                <w:ilvl w:val="0"/>
                <w:numId w:val="60"/>
              </w:numPr>
              <w:ind w:left="408" w:hanging="284"/>
              <w:rPr>
                <w:snapToGrid w:val="0"/>
              </w:rPr>
            </w:pPr>
            <w:r w:rsidRPr="00916B8C">
              <w:rPr>
                <w:snapToGrid w:val="0"/>
                <w:sz w:val="22"/>
              </w:rPr>
              <w:t>Ricercare e sperimentare metodologie efficaci</w:t>
            </w:r>
          </w:p>
          <w:p w:rsidR="00B0391E" w:rsidRPr="00916B8C" w:rsidRDefault="00B0391E" w:rsidP="0040136D">
            <w:pPr>
              <w:pStyle w:val="Paragrafoelenco"/>
              <w:widowControl w:val="0"/>
              <w:numPr>
                <w:ilvl w:val="0"/>
                <w:numId w:val="60"/>
              </w:numPr>
              <w:ind w:left="408" w:hanging="284"/>
              <w:rPr>
                <w:snapToGrid w:val="0"/>
              </w:rPr>
            </w:pPr>
            <w:r>
              <w:rPr>
                <w:snapToGrid w:val="0"/>
                <w:sz w:val="22"/>
              </w:rPr>
              <w:t xml:space="preserve">Laboratori: uso sicuro degli strumenti di calcolo, cucina presso IIS </w:t>
            </w:r>
            <w:r>
              <w:rPr>
                <w:sz w:val="22"/>
              </w:rPr>
              <w:t>‘</w:t>
            </w:r>
            <w:r w:rsidRPr="00B0391E">
              <w:rPr>
                <w:sz w:val="22"/>
              </w:rPr>
              <w:t xml:space="preserve">Lazzaro </w:t>
            </w:r>
            <w:proofErr w:type="spellStart"/>
            <w:r w:rsidRPr="00B0391E">
              <w:rPr>
                <w:sz w:val="22"/>
              </w:rPr>
              <w:t>Spallanzani</w:t>
            </w:r>
            <w:proofErr w:type="spellEnd"/>
            <w:r w:rsidRPr="00B0391E">
              <w:rPr>
                <w:sz w:val="22"/>
              </w:rPr>
              <w:t>’</w:t>
            </w:r>
            <w:r>
              <w:rPr>
                <w:sz w:val="22"/>
              </w:rPr>
              <w:t>, coro e percussione</w:t>
            </w:r>
          </w:p>
          <w:p w:rsidR="00940329" w:rsidRPr="00916B8C" w:rsidRDefault="00940329" w:rsidP="006D0C31">
            <w:pPr>
              <w:widowControl w:val="0"/>
              <w:ind w:left="124"/>
              <w:rPr>
                <w:snapToGrid w:val="0"/>
              </w:rPr>
            </w:pPr>
          </w:p>
          <w:p w:rsidR="00940329" w:rsidRPr="00916B8C" w:rsidRDefault="00940329" w:rsidP="006D0C31">
            <w:pPr>
              <w:widowControl w:val="0"/>
              <w:ind w:left="124"/>
              <w:rPr>
                <w:snapToGrid w:val="0"/>
              </w:rPr>
            </w:pPr>
          </w:p>
          <w:p w:rsidR="00940329" w:rsidRPr="00916B8C" w:rsidRDefault="00940329" w:rsidP="006D0C31">
            <w:pPr>
              <w:widowControl w:val="0"/>
              <w:ind w:left="124"/>
              <w:rPr>
                <w:snapToGrid w:val="0"/>
              </w:rPr>
            </w:pPr>
          </w:p>
          <w:p w:rsidR="00940329" w:rsidRPr="00916B8C" w:rsidRDefault="00940329" w:rsidP="006D0C31">
            <w:pPr>
              <w:widowControl w:val="0"/>
              <w:ind w:left="124"/>
              <w:rPr>
                <w:snapToGrid w:val="0"/>
              </w:rPr>
            </w:pPr>
          </w:p>
          <w:p w:rsidR="00916B8C" w:rsidRPr="00916B8C" w:rsidRDefault="00916B8C" w:rsidP="006D0C31">
            <w:pPr>
              <w:widowControl w:val="0"/>
              <w:ind w:left="124"/>
              <w:rPr>
                <w:snapToGrid w:val="0"/>
              </w:rPr>
            </w:pPr>
          </w:p>
          <w:p w:rsidR="00916B8C" w:rsidRPr="00916B8C" w:rsidRDefault="00916B8C" w:rsidP="006D0C31">
            <w:pPr>
              <w:widowControl w:val="0"/>
              <w:ind w:left="124"/>
              <w:rPr>
                <w:snapToGrid w:val="0"/>
              </w:rPr>
            </w:pPr>
          </w:p>
          <w:p w:rsidR="00916B8C" w:rsidRPr="00916B8C" w:rsidRDefault="00916B8C" w:rsidP="006D0C31">
            <w:pPr>
              <w:widowControl w:val="0"/>
              <w:ind w:left="124"/>
              <w:rPr>
                <w:snapToGrid w:val="0"/>
              </w:rPr>
            </w:pPr>
          </w:p>
          <w:p w:rsidR="00916B8C" w:rsidRPr="00916B8C" w:rsidRDefault="00916B8C" w:rsidP="006D0C31">
            <w:pPr>
              <w:widowControl w:val="0"/>
              <w:ind w:left="124"/>
              <w:rPr>
                <w:snapToGrid w:val="0"/>
              </w:rPr>
            </w:pPr>
          </w:p>
          <w:p w:rsidR="00916B8C" w:rsidRDefault="00916B8C" w:rsidP="006D0C31">
            <w:pPr>
              <w:widowControl w:val="0"/>
              <w:ind w:left="124"/>
              <w:rPr>
                <w:snapToGrid w:val="0"/>
              </w:rPr>
            </w:pPr>
          </w:p>
          <w:p w:rsidR="00B0391E" w:rsidRDefault="00B0391E" w:rsidP="006D0C31">
            <w:pPr>
              <w:widowControl w:val="0"/>
              <w:ind w:left="124"/>
              <w:rPr>
                <w:snapToGrid w:val="0"/>
              </w:rPr>
            </w:pPr>
          </w:p>
          <w:p w:rsidR="00916B8C" w:rsidRDefault="00E533C7" w:rsidP="006D0C31">
            <w:pPr>
              <w:widowControl w:val="0"/>
              <w:ind w:left="124"/>
              <w:rPr>
                <w:snapToGrid w:val="0"/>
              </w:rPr>
            </w:pPr>
            <w:r>
              <w:rPr>
                <w:snapToGrid w:val="0"/>
                <w:sz w:val="22"/>
              </w:rPr>
              <w:t>Il progetto prevede diverse azioni:</w:t>
            </w:r>
          </w:p>
          <w:p w:rsidR="00E533C7" w:rsidRDefault="00E533C7" w:rsidP="00E533C7">
            <w:pPr>
              <w:pStyle w:val="Paragrafoelenco"/>
              <w:widowControl w:val="0"/>
              <w:numPr>
                <w:ilvl w:val="0"/>
                <w:numId w:val="37"/>
              </w:numPr>
              <w:rPr>
                <w:snapToGrid w:val="0"/>
              </w:rPr>
            </w:pPr>
            <w:r>
              <w:rPr>
                <w:snapToGrid w:val="0"/>
                <w:sz w:val="22"/>
              </w:rPr>
              <w:t>Alfabetizzazione di I e II livello e lingua dello studio</w:t>
            </w:r>
          </w:p>
          <w:p w:rsidR="00E533C7" w:rsidRDefault="00E533C7" w:rsidP="00E533C7">
            <w:pPr>
              <w:pStyle w:val="Paragrafoelenco"/>
              <w:widowControl w:val="0"/>
              <w:numPr>
                <w:ilvl w:val="0"/>
                <w:numId w:val="37"/>
              </w:numPr>
              <w:rPr>
                <w:snapToGrid w:val="0"/>
              </w:rPr>
            </w:pPr>
            <w:r>
              <w:rPr>
                <w:snapToGrid w:val="0"/>
                <w:sz w:val="22"/>
              </w:rPr>
              <w:t>Spazio compiti per alunni DSA</w:t>
            </w:r>
          </w:p>
          <w:p w:rsidR="00E533C7" w:rsidRPr="00E533C7" w:rsidRDefault="00E533C7" w:rsidP="00E533C7">
            <w:pPr>
              <w:pStyle w:val="Paragrafoelenco"/>
              <w:widowControl w:val="0"/>
              <w:numPr>
                <w:ilvl w:val="0"/>
                <w:numId w:val="37"/>
              </w:numPr>
              <w:rPr>
                <w:snapToGrid w:val="0"/>
              </w:rPr>
            </w:pPr>
            <w:r>
              <w:rPr>
                <w:snapToGrid w:val="0"/>
                <w:sz w:val="22"/>
              </w:rPr>
              <w:t>Attività di recupero</w:t>
            </w:r>
          </w:p>
          <w:p w:rsidR="00E533C7" w:rsidRDefault="00E533C7" w:rsidP="006D0C31">
            <w:pPr>
              <w:widowControl w:val="0"/>
              <w:ind w:left="124"/>
              <w:rPr>
                <w:snapToGrid w:val="0"/>
              </w:rPr>
            </w:pPr>
          </w:p>
          <w:p w:rsidR="00E533C7" w:rsidRPr="00916B8C" w:rsidRDefault="00E533C7" w:rsidP="006D0C31">
            <w:pPr>
              <w:widowControl w:val="0"/>
              <w:ind w:left="124"/>
              <w:rPr>
                <w:snapToGrid w:val="0"/>
              </w:rPr>
            </w:pPr>
          </w:p>
          <w:p w:rsidR="00940329" w:rsidRPr="00916B8C" w:rsidRDefault="00940329" w:rsidP="0040136D">
            <w:pPr>
              <w:pStyle w:val="Paragrafoelenco"/>
              <w:widowControl w:val="0"/>
              <w:numPr>
                <w:ilvl w:val="0"/>
                <w:numId w:val="60"/>
              </w:numPr>
              <w:ind w:left="408" w:hanging="284"/>
              <w:rPr>
                <w:snapToGrid w:val="0"/>
              </w:rPr>
            </w:pPr>
            <w:r w:rsidRPr="00916B8C">
              <w:rPr>
                <w:snapToGrid w:val="0"/>
                <w:sz w:val="22"/>
              </w:rPr>
              <w:t>Acquisire la lingua per favorire il successo scolastico e costruire  solide basi per l’integrazione con particolare attenzione al consolidamento della lingua dello studio</w:t>
            </w:r>
          </w:p>
          <w:p w:rsidR="00940329" w:rsidRPr="00916B8C" w:rsidRDefault="00940329" w:rsidP="006D0C31">
            <w:pPr>
              <w:widowControl w:val="0"/>
              <w:rPr>
                <w:snapToGrid w:val="0"/>
              </w:rPr>
            </w:pPr>
          </w:p>
        </w:tc>
        <w:tc>
          <w:tcPr>
            <w:tcW w:w="3136" w:type="dxa"/>
            <w:tcBorders>
              <w:top w:val="single" w:sz="2" w:space="0" w:color="auto"/>
              <w:bottom w:val="single" w:sz="2" w:space="0" w:color="auto"/>
            </w:tcBorders>
          </w:tcPr>
          <w:p w:rsidR="00940329" w:rsidRPr="00916B8C" w:rsidRDefault="00940329" w:rsidP="006D0C31">
            <w:pPr>
              <w:ind w:left="126"/>
            </w:pPr>
          </w:p>
          <w:p w:rsidR="00916B8C" w:rsidRPr="00916B8C" w:rsidRDefault="00916B8C" w:rsidP="006D0C31">
            <w:pPr>
              <w:ind w:left="126"/>
            </w:pPr>
            <w:r w:rsidRPr="00916B8C">
              <w:rPr>
                <w:sz w:val="22"/>
              </w:rPr>
              <w:t>USRER</w:t>
            </w:r>
          </w:p>
          <w:p w:rsidR="00916B8C" w:rsidRPr="00916B8C" w:rsidRDefault="00916B8C" w:rsidP="006D0C31">
            <w:pPr>
              <w:ind w:left="126"/>
            </w:pPr>
          </w:p>
          <w:p w:rsidR="00916B8C" w:rsidRPr="00916B8C" w:rsidRDefault="00916B8C" w:rsidP="006D0C31">
            <w:pPr>
              <w:ind w:left="126"/>
            </w:pPr>
          </w:p>
          <w:p w:rsidR="00916B8C" w:rsidRPr="00916B8C" w:rsidRDefault="00916B8C" w:rsidP="006D0C31">
            <w:pPr>
              <w:ind w:left="126"/>
            </w:pPr>
          </w:p>
          <w:p w:rsidR="00916B8C" w:rsidRPr="00916B8C" w:rsidRDefault="00916B8C" w:rsidP="006D0C31">
            <w:pPr>
              <w:ind w:left="126"/>
            </w:pPr>
          </w:p>
          <w:p w:rsidR="00916B8C" w:rsidRPr="00916B8C" w:rsidRDefault="00916B8C" w:rsidP="006D0C31">
            <w:pPr>
              <w:ind w:left="126"/>
            </w:pPr>
          </w:p>
          <w:p w:rsidR="00916B8C" w:rsidRPr="00916B8C" w:rsidRDefault="00916B8C" w:rsidP="006D0C31">
            <w:pPr>
              <w:ind w:left="126"/>
            </w:pPr>
          </w:p>
          <w:p w:rsidR="00867B89" w:rsidRPr="00916B8C" w:rsidRDefault="00867B89" w:rsidP="006D0C31"/>
          <w:p w:rsidR="00867B89" w:rsidRPr="00916B8C" w:rsidRDefault="00646B65" w:rsidP="006D0C31">
            <w:r w:rsidRPr="00916B8C">
              <w:rPr>
                <w:sz w:val="22"/>
              </w:rPr>
              <w:t xml:space="preserve">Alcuni interventi di rinforzo della lingua italiana sono finanziati da </w:t>
            </w:r>
            <w:r w:rsidRPr="00916B8C">
              <w:rPr>
                <w:b/>
                <w:color w:val="FF0000"/>
                <w:sz w:val="22"/>
              </w:rPr>
              <w:t xml:space="preserve"> Fondazione Cassa di Risparmio di Modena</w:t>
            </w:r>
          </w:p>
          <w:p w:rsidR="00867B89" w:rsidRPr="00916B8C" w:rsidRDefault="00867B89" w:rsidP="006D0C31"/>
          <w:p w:rsidR="00867B89" w:rsidRPr="00916B8C" w:rsidRDefault="00867B89" w:rsidP="006D0C31"/>
          <w:p w:rsidR="00867B89" w:rsidRPr="00916B8C" w:rsidRDefault="00867B89" w:rsidP="006D0C31"/>
          <w:p w:rsidR="00646B65" w:rsidRPr="00916B8C" w:rsidRDefault="00646B65" w:rsidP="006D0C31"/>
          <w:p w:rsidR="00646B65" w:rsidRPr="00916B8C" w:rsidRDefault="00646B65" w:rsidP="006D0C31"/>
          <w:p w:rsidR="00B0391E" w:rsidRDefault="00B0391E" w:rsidP="006D0C31"/>
          <w:p w:rsidR="00B0391E" w:rsidRDefault="00B0391E" w:rsidP="006D0C31"/>
          <w:p w:rsidR="00B0391E" w:rsidRDefault="00B0391E" w:rsidP="006D0C31"/>
          <w:p w:rsidR="00B0391E" w:rsidRDefault="00B0391E" w:rsidP="006D0C31"/>
          <w:p w:rsidR="00940329" w:rsidRPr="00916B8C" w:rsidRDefault="00940329" w:rsidP="006D0C31">
            <w:r w:rsidRPr="00916B8C">
              <w:rPr>
                <w:sz w:val="22"/>
              </w:rPr>
              <w:t>Esperti esterni</w:t>
            </w:r>
          </w:p>
          <w:p w:rsidR="00646B65" w:rsidRPr="00916B8C" w:rsidRDefault="00646B65" w:rsidP="006D0C31"/>
          <w:p w:rsidR="00867B89" w:rsidRPr="00916B8C" w:rsidRDefault="00867B89" w:rsidP="006D0C31">
            <w:r w:rsidRPr="00916B8C">
              <w:rPr>
                <w:sz w:val="22"/>
              </w:rPr>
              <w:t>Docenti dell’Istituto</w:t>
            </w:r>
          </w:p>
          <w:p w:rsidR="00646B65" w:rsidRPr="00916B8C" w:rsidRDefault="00646B65" w:rsidP="006D0C31"/>
          <w:p w:rsidR="00867B89" w:rsidRPr="00916B8C" w:rsidRDefault="00867B89" w:rsidP="006D0C31">
            <w:r w:rsidRPr="00916B8C">
              <w:rPr>
                <w:sz w:val="22"/>
              </w:rPr>
              <w:t>Finanziato da:</w:t>
            </w:r>
          </w:p>
          <w:p w:rsidR="00940329" w:rsidRPr="00916B8C" w:rsidRDefault="00940329" w:rsidP="00646B65">
            <w:pPr>
              <w:rPr>
                <w:b/>
                <w:color w:val="FF0000"/>
              </w:rPr>
            </w:pPr>
            <w:r w:rsidRPr="00916B8C">
              <w:rPr>
                <w:b/>
                <w:color w:val="FF0000"/>
                <w:sz w:val="22"/>
              </w:rPr>
              <w:t>Fondazion</w:t>
            </w:r>
            <w:r w:rsidR="00646B65" w:rsidRPr="00916B8C">
              <w:rPr>
                <w:b/>
                <w:color w:val="FF0000"/>
                <w:sz w:val="22"/>
              </w:rPr>
              <w:t xml:space="preserve">e Cassa di Risparmio di Modena e </w:t>
            </w:r>
            <w:r w:rsidRPr="00916B8C">
              <w:rPr>
                <w:b/>
                <w:color w:val="FF0000"/>
                <w:sz w:val="22"/>
              </w:rPr>
              <w:t>Amministrazione Comunale</w:t>
            </w:r>
          </w:p>
        </w:tc>
      </w:tr>
      <w:tr w:rsidR="00940329" w:rsidRPr="00B54536">
        <w:trPr>
          <w:cantSplit/>
          <w:trHeight w:val="1117"/>
        </w:trPr>
        <w:tc>
          <w:tcPr>
            <w:tcW w:w="580" w:type="dxa"/>
            <w:gridSpan w:val="2"/>
            <w:textDirection w:val="tbRl"/>
            <w:vAlign w:val="center"/>
          </w:tcPr>
          <w:p w:rsidR="00940329" w:rsidRPr="003A517B" w:rsidRDefault="00940329" w:rsidP="006D0C31">
            <w:pPr>
              <w:tabs>
                <w:tab w:val="center" w:pos="1549"/>
                <w:tab w:val="right" w:pos="3099"/>
              </w:tabs>
              <w:ind w:left="113" w:right="113"/>
              <w:jc w:val="center"/>
              <w:rPr>
                <w:b/>
                <w:color w:val="FF0000"/>
                <w:sz w:val="16"/>
                <w:szCs w:val="20"/>
              </w:rPr>
            </w:pPr>
            <w:r w:rsidRPr="003A517B">
              <w:rPr>
                <w:b/>
                <w:color w:val="FF0000"/>
                <w:sz w:val="16"/>
                <w:szCs w:val="20"/>
              </w:rPr>
              <w:t>SVILUPPO COMPETENZE</w:t>
            </w:r>
          </w:p>
        </w:tc>
        <w:tc>
          <w:tcPr>
            <w:tcW w:w="2833" w:type="dxa"/>
            <w:vAlign w:val="center"/>
          </w:tcPr>
          <w:p w:rsidR="00940329" w:rsidRPr="009F1955" w:rsidRDefault="00940329" w:rsidP="006D0C31">
            <w:pPr>
              <w:jc w:val="center"/>
            </w:pPr>
            <w:r>
              <w:rPr>
                <w:b/>
                <w:i/>
                <w:sz w:val="28"/>
              </w:rPr>
              <w:t>S</w:t>
            </w:r>
            <w:r w:rsidRPr="00E27BE3">
              <w:rPr>
                <w:b/>
                <w:i/>
                <w:sz w:val="28"/>
              </w:rPr>
              <w:t>cuola in ospedale</w:t>
            </w:r>
          </w:p>
        </w:tc>
        <w:tc>
          <w:tcPr>
            <w:tcW w:w="3799" w:type="dxa"/>
            <w:gridSpan w:val="5"/>
            <w:vAlign w:val="center"/>
          </w:tcPr>
          <w:p w:rsidR="00940329" w:rsidRPr="00916B8C" w:rsidRDefault="00940329" w:rsidP="0040136D">
            <w:pPr>
              <w:widowControl w:val="0"/>
              <w:numPr>
                <w:ilvl w:val="0"/>
                <w:numId w:val="57"/>
              </w:numPr>
              <w:ind w:left="281" w:hanging="281"/>
              <w:rPr>
                <w:snapToGrid w:val="0"/>
              </w:rPr>
            </w:pPr>
            <w:r w:rsidRPr="00916B8C">
              <w:rPr>
                <w:snapToGrid w:val="0"/>
                <w:sz w:val="22"/>
              </w:rPr>
              <w:t>Favorire la scolarizzazione ed evitare l’isolamento per bambini ospedalizzati</w:t>
            </w:r>
            <w:r w:rsidR="00973313" w:rsidRPr="00916B8C">
              <w:rPr>
                <w:snapToGrid w:val="0"/>
                <w:sz w:val="22"/>
              </w:rPr>
              <w:t xml:space="preserve"> (attiva in caso di necessità)</w:t>
            </w:r>
          </w:p>
        </w:tc>
        <w:tc>
          <w:tcPr>
            <w:tcW w:w="3136" w:type="dxa"/>
            <w:tcBorders>
              <w:top w:val="single" w:sz="2" w:space="0" w:color="auto"/>
            </w:tcBorders>
          </w:tcPr>
          <w:p w:rsidR="00940329" w:rsidRPr="00916B8C" w:rsidRDefault="00940329" w:rsidP="006D0C31">
            <w:r w:rsidRPr="00916B8C">
              <w:rPr>
                <w:sz w:val="22"/>
              </w:rPr>
              <w:t>Fondi specifici USR ER</w:t>
            </w:r>
          </w:p>
          <w:p w:rsidR="00940329" w:rsidRPr="00916B8C" w:rsidRDefault="00940329" w:rsidP="006D0C31"/>
          <w:p w:rsidR="00940329" w:rsidRPr="00916B8C" w:rsidRDefault="00940329" w:rsidP="006D0C31">
            <w:r w:rsidRPr="00916B8C">
              <w:rPr>
                <w:sz w:val="22"/>
              </w:rPr>
              <w:t>Docenti curricolari</w:t>
            </w:r>
          </w:p>
        </w:tc>
      </w:tr>
      <w:tr w:rsidR="00940329" w:rsidRPr="00B54536">
        <w:trPr>
          <w:cantSplit/>
          <w:trHeight w:hRule="exact" w:val="1574"/>
        </w:trPr>
        <w:tc>
          <w:tcPr>
            <w:tcW w:w="580" w:type="dxa"/>
            <w:gridSpan w:val="2"/>
            <w:textDirection w:val="tbRl"/>
            <w:vAlign w:val="center"/>
          </w:tcPr>
          <w:p w:rsidR="00940329" w:rsidRPr="003A517B" w:rsidRDefault="00940329" w:rsidP="006D0C31">
            <w:pPr>
              <w:tabs>
                <w:tab w:val="center" w:pos="1549"/>
                <w:tab w:val="right" w:pos="3099"/>
              </w:tabs>
              <w:ind w:left="113" w:right="113"/>
              <w:jc w:val="center"/>
              <w:rPr>
                <w:b/>
                <w:color w:val="FF0000"/>
                <w:sz w:val="20"/>
                <w:szCs w:val="20"/>
              </w:rPr>
            </w:pPr>
            <w:r w:rsidRPr="003A517B">
              <w:rPr>
                <w:b/>
                <w:color w:val="FF0000"/>
                <w:sz w:val="16"/>
                <w:szCs w:val="20"/>
              </w:rPr>
              <w:t>SVILUPPO COMPETENZE</w:t>
            </w:r>
          </w:p>
        </w:tc>
        <w:tc>
          <w:tcPr>
            <w:tcW w:w="2833" w:type="dxa"/>
            <w:vAlign w:val="center"/>
          </w:tcPr>
          <w:p w:rsidR="00940329" w:rsidRDefault="00940329" w:rsidP="006D0C31">
            <w:pPr>
              <w:tabs>
                <w:tab w:val="center" w:pos="1549"/>
                <w:tab w:val="right" w:pos="3099"/>
              </w:tabs>
              <w:jc w:val="center"/>
              <w:rPr>
                <w:b/>
                <w:i/>
                <w:sz w:val="28"/>
              </w:rPr>
            </w:pPr>
            <w:r>
              <w:rPr>
                <w:b/>
                <w:i/>
                <w:sz w:val="28"/>
              </w:rPr>
              <w:t>S</w:t>
            </w:r>
            <w:r w:rsidRPr="00E27BE3">
              <w:rPr>
                <w:b/>
                <w:i/>
                <w:sz w:val="28"/>
              </w:rPr>
              <w:t>pazio compiti per la scuola primaria</w:t>
            </w:r>
          </w:p>
          <w:p w:rsidR="00DC45FF" w:rsidRPr="00973313" w:rsidRDefault="000B1249" w:rsidP="00973313">
            <w:pPr>
              <w:tabs>
                <w:tab w:val="center" w:pos="1549"/>
                <w:tab w:val="right" w:pos="3099"/>
              </w:tabs>
              <w:jc w:val="center"/>
              <w:rPr>
                <w:b/>
                <w:i/>
                <w:sz w:val="28"/>
              </w:rPr>
            </w:pPr>
            <w:r>
              <w:rPr>
                <w:b/>
                <w:i/>
                <w:sz w:val="28"/>
              </w:rPr>
              <w:t>e</w:t>
            </w:r>
            <w:r w:rsidR="00A33FD8">
              <w:rPr>
                <w:b/>
                <w:i/>
                <w:sz w:val="28"/>
              </w:rPr>
              <w:t xml:space="preserve"> secondaria</w:t>
            </w:r>
          </w:p>
        </w:tc>
        <w:tc>
          <w:tcPr>
            <w:tcW w:w="3799" w:type="dxa"/>
            <w:gridSpan w:val="5"/>
            <w:vAlign w:val="center"/>
          </w:tcPr>
          <w:p w:rsidR="00940329" w:rsidRPr="00916B8C" w:rsidRDefault="00940329" w:rsidP="0040136D">
            <w:pPr>
              <w:widowControl w:val="0"/>
              <w:numPr>
                <w:ilvl w:val="0"/>
                <w:numId w:val="57"/>
              </w:numPr>
              <w:ind w:left="284" w:hanging="284"/>
              <w:rPr>
                <w:snapToGrid w:val="0"/>
              </w:rPr>
            </w:pPr>
            <w:r w:rsidRPr="00916B8C">
              <w:rPr>
                <w:snapToGrid w:val="0"/>
                <w:sz w:val="22"/>
              </w:rPr>
              <w:t>Offrire pari opportunità formative</w:t>
            </w:r>
          </w:p>
          <w:p w:rsidR="00940329" w:rsidRPr="00916B8C" w:rsidRDefault="00940329" w:rsidP="0040136D">
            <w:pPr>
              <w:widowControl w:val="0"/>
              <w:numPr>
                <w:ilvl w:val="0"/>
                <w:numId w:val="57"/>
              </w:numPr>
              <w:ind w:left="281" w:hanging="281"/>
              <w:rPr>
                <w:snapToGrid w:val="0"/>
              </w:rPr>
            </w:pPr>
            <w:r w:rsidRPr="00916B8C">
              <w:rPr>
                <w:snapToGrid w:val="0"/>
                <w:sz w:val="22"/>
              </w:rPr>
              <w:t>Creare ambienti d’apprendimento rassicuranti</w:t>
            </w:r>
          </w:p>
          <w:p w:rsidR="00DC45FF" w:rsidRPr="00916B8C" w:rsidRDefault="00940329" w:rsidP="0040136D">
            <w:pPr>
              <w:widowControl w:val="0"/>
              <w:numPr>
                <w:ilvl w:val="0"/>
                <w:numId w:val="57"/>
              </w:numPr>
              <w:ind w:left="281" w:hanging="281"/>
              <w:rPr>
                <w:snapToGrid w:val="0"/>
              </w:rPr>
            </w:pPr>
            <w:r w:rsidRPr="00916B8C">
              <w:rPr>
                <w:snapToGrid w:val="0"/>
                <w:sz w:val="22"/>
              </w:rPr>
              <w:t>Consolidare abilità di base</w:t>
            </w:r>
          </w:p>
        </w:tc>
        <w:tc>
          <w:tcPr>
            <w:tcW w:w="3136" w:type="dxa"/>
            <w:vAlign w:val="center"/>
          </w:tcPr>
          <w:p w:rsidR="00A33FD8" w:rsidRPr="00916B8C" w:rsidRDefault="00973313" w:rsidP="006D0C31">
            <w:pPr>
              <w:rPr>
                <w:b/>
                <w:color w:val="FF0000"/>
              </w:rPr>
            </w:pPr>
            <w:r w:rsidRPr="00916B8C">
              <w:rPr>
                <w:b/>
                <w:color w:val="FF0000"/>
                <w:sz w:val="22"/>
              </w:rPr>
              <w:t>F</w:t>
            </w:r>
            <w:r w:rsidR="00A33FD8" w:rsidRPr="00916B8C">
              <w:rPr>
                <w:b/>
                <w:color w:val="FF0000"/>
                <w:sz w:val="22"/>
              </w:rPr>
              <w:t>inanziati e gestiti dai servizi sociali</w:t>
            </w:r>
          </w:p>
          <w:p w:rsidR="00973313" w:rsidRPr="00916B8C" w:rsidRDefault="00973313" w:rsidP="006D0C31"/>
          <w:p w:rsidR="00940329" w:rsidRPr="00916B8C" w:rsidRDefault="007C03F2" w:rsidP="006D0C31">
            <w:r w:rsidRPr="00916B8C">
              <w:rPr>
                <w:sz w:val="22"/>
              </w:rPr>
              <w:t xml:space="preserve">Le attività si svolgono presso Cà </w:t>
            </w:r>
            <w:proofErr w:type="spellStart"/>
            <w:r w:rsidRPr="00916B8C">
              <w:rPr>
                <w:sz w:val="22"/>
              </w:rPr>
              <w:t>Ranuzza</w:t>
            </w:r>
            <w:proofErr w:type="spellEnd"/>
          </w:p>
        </w:tc>
      </w:tr>
      <w:tr w:rsidR="004C3FD4" w:rsidRPr="00B54536">
        <w:trPr>
          <w:cantSplit/>
          <w:trHeight w:hRule="exact" w:val="899"/>
        </w:trPr>
        <w:tc>
          <w:tcPr>
            <w:tcW w:w="580" w:type="dxa"/>
            <w:gridSpan w:val="2"/>
          </w:tcPr>
          <w:p w:rsidR="004C3FD4" w:rsidRPr="007B0B4C" w:rsidRDefault="004C3FD4" w:rsidP="006D0C31"/>
        </w:tc>
        <w:tc>
          <w:tcPr>
            <w:tcW w:w="2833" w:type="dxa"/>
          </w:tcPr>
          <w:p w:rsidR="004C3FD4" w:rsidRDefault="004C3FD4" w:rsidP="006D0C31">
            <w:pPr>
              <w:tabs>
                <w:tab w:val="center" w:pos="1549"/>
                <w:tab w:val="right" w:pos="3099"/>
              </w:tabs>
              <w:jc w:val="center"/>
              <w:rPr>
                <w:b/>
                <w:i/>
              </w:rPr>
            </w:pPr>
            <w:r w:rsidRPr="00E27BE3">
              <w:rPr>
                <w:b/>
                <w:i/>
                <w:sz w:val="28"/>
                <w:szCs w:val="28"/>
              </w:rPr>
              <w:t xml:space="preserve">Gruppi </w:t>
            </w:r>
            <w:proofErr w:type="spellStart"/>
            <w:r w:rsidRPr="00E27BE3">
              <w:rPr>
                <w:b/>
                <w:i/>
                <w:sz w:val="28"/>
                <w:szCs w:val="28"/>
              </w:rPr>
              <w:t>socioeducativi</w:t>
            </w:r>
            <w:proofErr w:type="spellEnd"/>
          </w:p>
        </w:tc>
        <w:tc>
          <w:tcPr>
            <w:tcW w:w="3799" w:type="dxa"/>
            <w:gridSpan w:val="5"/>
          </w:tcPr>
          <w:p w:rsidR="004C3FD4" w:rsidRPr="00916B8C" w:rsidRDefault="004C3FD4" w:rsidP="0040136D">
            <w:pPr>
              <w:pStyle w:val="Paragrafoelenco"/>
              <w:numPr>
                <w:ilvl w:val="0"/>
                <w:numId w:val="62"/>
              </w:numPr>
              <w:ind w:left="266" w:hanging="266"/>
              <w:contextualSpacing w:val="0"/>
            </w:pPr>
            <w:r w:rsidRPr="00916B8C">
              <w:rPr>
                <w:sz w:val="22"/>
              </w:rPr>
              <w:t>Prevenire il disagio</w:t>
            </w:r>
          </w:p>
          <w:p w:rsidR="004C3FD4" w:rsidRPr="00916B8C" w:rsidRDefault="004C3FD4" w:rsidP="00D72440">
            <w:pPr>
              <w:pStyle w:val="Paragrafoelenco"/>
              <w:numPr>
                <w:ilvl w:val="0"/>
                <w:numId w:val="62"/>
              </w:numPr>
              <w:ind w:left="266" w:hanging="266"/>
              <w:contextualSpacing w:val="0"/>
            </w:pPr>
            <w:r w:rsidRPr="00916B8C">
              <w:rPr>
                <w:sz w:val="22"/>
              </w:rPr>
              <w:t>Offrire opportunità di gestire il tempo libero in modo proficuo</w:t>
            </w:r>
          </w:p>
        </w:tc>
        <w:tc>
          <w:tcPr>
            <w:tcW w:w="3136" w:type="dxa"/>
          </w:tcPr>
          <w:p w:rsidR="004C3FD4" w:rsidRPr="00916B8C" w:rsidRDefault="004C3FD4" w:rsidP="006D0C31">
            <w:pPr>
              <w:jc w:val="center"/>
            </w:pPr>
            <w:r w:rsidRPr="00916B8C">
              <w:rPr>
                <w:sz w:val="22"/>
              </w:rPr>
              <w:t>Finanziato dai Piani di Zona</w:t>
            </w:r>
          </w:p>
        </w:tc>
      </w:tr>
      <w:tr w:rsidR="004C3FD4" w:rsidRPr="00B54536">
        <w:trPr>
          <w:cantSplit/>
          <w:trHeight w:val="1521"/>
        </w:trPr>
        <w:tc>
          <w:tcPr>
            <w:tcW w:w="580" w:type="dxa"/>
            <w:gridSpan w:val="2"/>
            <w:textDirection w:val="tbRl"/>
            <w:vAlign w:val="center"/>
          </w:tcPr>
          <w:p w:rsidR="004C3FD4" w:rsidRPr="007311E4" w:rsidRDefault="004C3FD4" w:rsidP="006D0C31">
            <w:pPr>
              <w:ind w:left="113" w:right="113"/>
              <w:rPr>
                <w:b/>
                <w:color w:val="FF0000"/>
                <w:sz w:val="18"/>
                <w:szCs w:val="18"/>
              </w:rPr>
            </w:pPr>
            <w:r w:rsidRPr="003A517B">
              <w:rPr>
                <w:b/>
                <w:color w:val="FF0000"/>
                <w:sz w:val="16"/>
                <w:szCs w:val="20"/>
              </w:rPr>
              <w:t>SVILUPPO COMPETENZE</w:t>
            </w:r>
          </w:p>
        </w:tc>
        <w:tc>
          <w:tcPr>
            <w:tcW w:w="2833" w:type="dxa"/>
            <w:vAlign w:val="center"/>
          </w:tcPr>
          <w:p w:rsidR="004C3FD4" w:rsidRPr="00E27BE3" w:rsidRDefault="004C3FD4" w:rsidP="006D0C31">
            <w:pPr>
              <w:jc w:val="center"/>
              <w:rPr>
                <w:b/>
                <w:i/>
                <w:sz w:val="28"/>
              </w:rPr>
            </w:pPr>
            <w:r>
              <w:rPr>
                <w:b/>
                <w:i/>
                <w:sz w:val="28"/>
              </w:rPr>
              <w:t>Attività</w:t>
            </w:r>
          </w:p>
          <w:p w:rsidR="004C3FD4" w:rsidRPr="00E27BE3" w:rsidRDefault="004C3FD4" w:rsidP="006D0C31">
            <w:pPr>
              <w:jc w:val="center"/>
              <w:rPr>
                <w:b/>
                <w:i/>
                <w:sz w:val="28"/>
              </w:rPr>
            </w:pPr>
            <w:r w:rsidRPr="00E27BE3">
              <w:rPr>
                <w:b/>
                <w:i/>
                <w:sz w:val="28"/>
              </w:rPr>
              <w:t xml:space="preserve">Alternativa alla </w:t>
            </w:r>
            <w:r>
              <w:rPr>
                <w:b/>
                <w:i/>
                <w:sz w:val="28"/>
              </w:rPr>
              <w:t>IRC</w:t>
            </w:r>
          </w:p>
          <w:p w:rsidR="004C3FD4" w:rsidRPr="00B54536" w:rsidRDefault="004C3FD4" w:rsidP="006D0C31">
            <w:pPr>
              <w:jc w:val="center"/>
            </w:pPr>
            <w:r w:rsidRPr="00B54536">
              <w:t>Progetto di attività alternative all’I.R.C.</w:t>
            </w:r>
          </w:p>
          <w:p w:rsidR="004C3FD4" w:rsidRPr="00B54536" w:rsidRDefault="004C3FD4" w:rsidP="006D0C31">
            <w:pPr>
              <w:jc w:val="center"/>
            </w:pPr>
            <w:r>
              <w:t>sc. secondaria di I</w:t>
            </w:r>
            <w:r w:rsidRPr="00B54536">
              <w:t xml:space="preserve"> grado</w:t>
            </w:r>
          </w:p>
        </w:tc>
        <w:tc>
          <w:tcPr>
            <w:tcW w:w="3799" w:type="dxa"/>
            <w:gridSpan w:val="5"/>
            <w:vAlign w:val="center"/>
          </w:tcPr>
          <w:p w:rsidR="004C3FD4" w:rsidRPr="00916B8C" w:rsidRDefault="004C3FD4" w:rsidP="0040136D">
            <w:pPr>
              <w:numPr>
                <w:ilvl w:val="1"/>
                <w:numId w:val="59"/>
              </w:numPr>
              <w:ind w:left="266" w:hanging="266"/>
            </w:pPr>
            <w:r w:rsidRPr="00916B8C">
              <w:rPr>
                <w:sz w:val="22"/>
              </w:rPr>
              <w:t>Garantire uguali opportunità formative a tutti gli alunni</w:t>
            </w:r>
          </w:p>
          <w:p w:rsidR="004C3FD4" w:rsidRPr="00916B8C" w:rsidRDefault="004C3FD4" w:rsidP="0040136D">
            <w:pPr>
              <w:numPr>
                <w:ilvl w:val="1"/>
                <w:numId w:val="59"/>
              </w:numPr>
              <w:ind w:left="266" w:hanging="266"/>
            </w:pPr>
            <w:r w:rsidRPr="00916B8C">
              <w:rPr>
                <w:sz w:val="22"/>
              </w:rPr>
              <w:t>C. M. 28 ottobre 1987</w:t>
            </w:r>
          </w:p>
        </w:tc>
        <w:tc>
          <w:tcPr>
            <w:tcW w:w="3136" w:type="dxa"/>
            <w:vAlign w:val="center"/>
          </w:tcPr>
          <w:p w:rsidR="004C3FD4" w:rsidRPr="00916B8C" w:rsidRDefault="004C3FD4" w:rsidP="006D0C31">
            <w:r w:rsidRPr="00916B8C">
              <w:rPr>
                <w:sz w:val="22"/>
              </w:rPr>
              <w:t>Docenti dell’Istituto</w:t>
            </w:r>
          </w:p>
        </w:tc>
      </w:tr>
      <w:tr w:rsidR="004C3FD4" w:rsidRPr="00B54536">
        <w:trPr>
          <w:cantSplit/>
          <w:trHeight w:val="1521"/>
        </w:trPr>
        <w:tc>
          <w:tcPr>
            <w:tcW w:w="580" w:type="dxa"/>
            <w:gridSpan w:val="2"/>
            <w:textDirection w:val="tbRl"/>
          </w:tcPr>
          <w:p w:rsidR="004C3FD4" w:rsidRPr="00B54536" w:rsidRDefault="006D0C31" w:rsidP="006D0C31">
            <w:pPr>
              <w:ind w:left="113" w:right="113"/>
              <w:jc w:val="center"/>
              <w:rPr>
                <w:b/>
                <w:color w:val="FF0000"/>
                <w:sz w:val="20"/>
                <w:szCs w:val="20"/>
              </w:rPr>
            </w:pPr>
            <w:r w:rsidRPr="003A517B">
              <w:rPr>
                <w:b/>
                <w:color w:val="FF0000"/>
                <w:sz w:val="16"/>
                <w:szCs w:val="20"/>
              </w:rPr>
              <w:t>SVILUPPO COMPETENZE</w:t>
            </w:r>
            <w:r w:rsidRPr="00B54536">
              <w:rPr>
                <w:b/>
                <w:color w:val="FF0000"/>
                <w:sz w:val="20"/>
                <w:szCs w:val="20"/>
              </w:rPr>
              <w:t xml:space="preserve"> </w:t>
            </w:r>
          </w:p>
        </w:tc>
        <w:tc>
          <w:tcPr>
            <w:tcW w:w="2833" w:type="dxa"/>
          </w:tcPr>
          <w:p w:rsidR="004C3FD4" w:rsidRPr="00E27BE3" w:rsidRDefault="004C3FD4" w:rsidP="006D0C31">
            <w:pPr>
              <w:tabs>
                <w:tab w:val="center" w:pos="1549"/>
                <w:tab w:val="right" w:pos="3099"/>
              </w:tabs>
              <w:jc w:val="center"/>
              <w:rPr>
                <w:b/>
                <w:i/>
                <w:sz w:val="28"/>
              </w:rPr>
            </w:pPr>
            <w:r w:rsidRPr="00E27BE3">
              <w:rPr>
                <w:b/>
                <w:i/>
                <w:sz w:val="28"/>
              </w:rPr>
              <w:t>Centro sportivo-scolastico e giochi studenteschi e della gioventù</w:t>
            </w:r>
          </w:p>
          <w:p w:rsidR="004C3FD4" w:rsidRPr="00E27BE3" w:rsidRDefault="004C3FD4" w:rsidP="006D0C31">
            <w:pPr>
              <w:tabs>
                <w:tab w:val="center" w:pos="1549"/>
                <w:tab w:val="right" w:pos="3099"/>
              </w:tabs>
              <w:jc w:val="center"/>
              <w:rPr>
                <w:b/>
                <w:i/>
                <w:sz w:val="28"/>
              </w:rPr>
            </w:pPr>
          </w:p>
          <w:p w:rsidR="004C3FD4" w:rsidRDefault="004C3FD4" w:rsidP="006D0C31">
            <w:pPr>
              <w:tabs>
                <w:tab w:val="center" w:pos="1549"/>
                <w:tab w:val="right" w:pos="3099"/>
              </w:tabs>
              <w:jc w:val="center"/>
              <w:rPr>
                <w:b/>
                <w:i/>
                <w:sz w:val="28"/>
              </w:rPr>
            </w:pPr>
            <w:r>
              <w:rPr>
                <w:b/>
                <w:i/>
                <w:sz w:val="28"/>
              </w:rPr>
              <w:t>Corpo e movimento consapevoli</w:t>
            </w:r>
          </w:p>
          <w:p w:rsidR="004C3FD4" w:rsidRPr="00E27BE3" w:rsidRDefault="004C3FD4" w:rsidP="006D0C31">
            <w:pPr>
              <w:tabs>
                <w:tab w:val="center" w:pos="1549"/>
                <w:tab w:val="right" w:pos="3099"/>
              </w:tabs>
              <w:jc w:val="center"/>
              <w:rPr>
                <w:b/>
                <w:i/>
                <w:sz w:val="28"/>
              </w:rPr>
            </w:pPr>
            <w:r>
              <w:rPr>
                <w:b/>
                <w:i/>
                <w:sz w:val="28"/>
              </w:rPr>
              <w:t>(educazione motoria)</w:t>
            </w:r>
          </w:p>
          <w:p w:rsidR="004C3FD4" w:rsidRDefault="004C3FD4" w:rsidP="006D0C31">
            <w:pPr>
              <w:tabs>
                <w:tab w:val="center" w:pos="1549"/>
                <w:tab w:val="right" w:pos="3099"/>
              </w:tabs>
              <w:jc w:val="center"/>
              <w:rPr>
                <w:b/>
                <w:i/>
              </w:rPr>
            </w:pPr>
          </w:p>
          <w:p w:rsidR="004C3FD4" w:rsidRDefault="004C3FD4" w:rsidP="006D0C31">
            <w:pPr>
              <w:tabs>
                <w:tab w:val="center" w:pos="1549"/>
                <w:tab w:val="right" w:pos="3099"/>
              </w:tabs>
              <w:jc w:val="center"/>
              <w:rPr>
                <w:b/>
                <w:i/>
              </w:rPr>
            </w:pPr>
            <w:r>
              <w:rPr>
                <w:b/>
                <w:i/>
              </w:rPr>
              <w:t>(scuola dell’infanzia,</w:t>
            </w:r>
          </w:p>
          <w:p w:rsidR="004C3FD4" w:rsidRDefault="004C3FD4" w:rsidP="006D0C31">
            <w:pPr>
              <w:tabs>
                <w:tab w:val="center" w:pos="1549"/>
                <w:tab w:val="right" w:pos="3099"/>
              </w:tabs>
              <w:jc w:val="center"/>
              <w:rPr>
                <w:b/>
                <w:i/>
              </w:rPr>
            </w:pPr>
            <w:r>
              <w:rPr>
                <w:b/>
                <w:i/>
              </w:rPr>
              <w:t>scuola primaria)</w:t>
            </w:r>
          </w:p>
          <w:p w:rsidR="004C3FD4" w:rsidRDefault="004C3FD4" w:rsidP="006D0C31">
            <w:pPr>
              <w:tabs>
                <w:tab w:val="center" w:pos="1549"/>
                <w:tab w:val="right" w:pos="3099"/>
              </w:tabs>
              <w:jc w:val="center"/>
              <w:rPr>
                <w:b/>
                <w:i/>
              </w:rPr>
            </w:pPr>
          </w:p>
          <w:p w:rsidR="004C3FD4" w:rsidRDefault="004C3FD4" w:rsidP="006D0C31">
            <w:pPr>
              <w:tabs>
                <w:tab w:val="center" w:pos="1549"/>
                <w:tab w:val="right" w:pos="3099"/>
              </w:tabs>
              <w:jc w:val="center"/>
              <w:rPr>
                <w:b/>
                <w:i/>
              </w:rPr>
            </w:pPr>
          </w:p>
          <w:p w:rsidR="004C3FD4" w:rsidRDefault="004C3FD4" w:rsidP="006D0C31">
            <w:pPr>
              <w:tabs>
                <w:tab w:val="center" w:pos="1549"/>
                <w:tab w:val="right" w:pos="3099"/>
              </w:tabs>
              <w:jc w:val="center"/>
              <w:rPr>
                <w:b/>
                <w:i/>
              </w:rPr>
            </w:pPr>
          </w:p>
          <w:p w:rsidR="004C3FD4" w:rsidRPr="00F94EEA" w:rsidRDefault="004C3FD4" w:rsidP="006D0C31">
            <w:pPr>
              <w:tabs>
                <w:tab w:val="center" w:pos="1549"/>
                <w:tab w:val="right" w:pos="3099"/>
              </w:tabs>
            </w:pPr>
          </w:p>
        </w:tc>
        <w:tc>
          <w:tcPr>
            <w:tcW w:w="3799" w:type="dxa"/>
            <w:gridSpan w:val="5"/>
          </w:tcPr>
          <w:p w:rsidR="004C3FD4" w:rsidRPr="00916B8C" w:rsidRDefault="004C3FD4" w:rsidP="0040136D">
            <w:pPr>
              <w:numPr>
                <w:ilvl w:val="0"/>
                <w:numId w:val="61"/>
              </w:numPr>
              <w:ind w:left="266" w:hanging="266"/>
              <w:jc w:val="left"/>
            </w:pPr>
            <w:r w:rsidRPr="00916B8C">
              <w:rPr>
                <w:sz w:val="22"/>
              </w:rPr>
              <w:t>Avviare alla pratica sportiva della pallamano</w:t>
            </w:r>
          </w:p>
          <w:p w:rsidR="004C3FD4" w:rsidRPr="00916B8C" w:rsidRDefault="004C3FD4" w:rsidP="0040136D">
            <w:pPr>
              <w:numPr>
                <w:ilvl w:val="0"/>
                <w:numId w:val="61"/>
              </w:numPr>
              <w:ind w:left="266" w:hanging="266"/>
              <w:jc w:val="left"/>
            </w:pPr>
            <w:r w:rsidRPr="00916B8C">
              <w:rPr>
                <w:sz w:val="22"/>
              </w:rPr>
              <w:t>Partecipare ai giochi studenteschi e della gioventù</w:t>
            </w:r>
            <w:r w:rsidR="0074556D" w:rsidRPr="00916B8C">
              <w:rPr>
                <w:sz w:val="22"/>
              </w:rPr>
              <w:t xml:space="preserve"> e coppa FIAT</w:t>
            </w:r>
          </w:p>
          <w:p w:rsidR="004C3FD4" w:rsidRPr="00916B8C" w:rsidRDefault="004C3FD4" w:rsidP="006D0C31">
            <w:pPr>
              <w:ind w:left="266" w:hanging="266"/>
            </w:pPr>
          </w:p>
          <w:p w:rsidR="004C3FD4" w:rsidRPr="00916B8C" w:rsidRDefault="004C3FD4" w:rsidP="006D0C31">
            <w:pPr>
              <w:ind w:left="266" w:hanging="266"/>
            </w:pPr>
          </w:p>
          <w:p w:rsidR="004C3FD4" w:rsidRPr="00916B8C" w:rsidRDefault="004C3FD4" w:rsidP="0040136D">
            <w:pPr>
              <w:pStyle w:val="Paragrafoelenco"/>
              <w:numPr>
                <w:ilvl w:val="0"/>
                <w:numId w:val="61"/>
              </w:numPr>
              <w:ind w:left="307" w:hanging="307"/>
            </w:pPr>
            <w:r w:rsidRPr="00916B8C">
              <w:rPr>
                <w:sz w:val="22"/>
              </w:rPr>
              <w:t>Percepire in modo consapevole il proprio corpo</w:t>
            </w:r>
          </w:p>
          <w:p w:rsidR="004C3FD4" w:rsidRPr="00916B8C" w:rsidRDefault="004C3FD4" w:rsidP="0040136D">
            <w:pPr>
              <w:pStyle w:val="Paragrafoelenco"/>
              <w:numPr>
                <w:ilvl w:val="0"/>
                <w:numId w:val="61"/>
              </w:numPr>
              <w:ind w:left="307" w:hanging="307"/>
            </w:pPr>
            <w:r w:rsidRPr="00916B8C">
              <w:rPr>
                <w:sz w:val="22"/>
              </w:rPr>
              <w:t>Avere padronanza dei propri schemi motori e posturali</w:t>
            </w:r>
          </w:p>
          <w:p w:rsidR="004C3FD4" w:rsidRPr="00916B8C" w:rsidRDefault="004C3FD4" w:rsidP="0040136D">
            <w:pPr>
              <w:pStyle w:val="Paragrafoelenco"/>
              <w:numPr>
                <w:ilvl w:val="0"/>
                <w:numId w:val="61"/>
              </w:numPr>
              <w:ind w:left="307" w:hanging="307"/>
            </w:pPr>
            <w:r w:rsidRPr="00916B8C">
              <w:rPr>
                <w:sz w:val="22"/>
              </w:rPr>
              <w:t>Usare il linguaggio corporeo e motorio per esprimersi</w:t>
            </w:r>
          </w:p>
          <w:p w:rsidR="004C3FD4" w:rsidRPr="00916B8C" w:rsidRDefault="004C3FD4" w:rsidP="0040136D">
            <w:pPr>
              <w:pStyle w:val="Paragrafoelenco"/>
              <w:numPr>
                <w:ilvl w:val="0"/>
                <w:numId w:val="61"/>
              </w:numPr>
              <w:ind w:left="307" w:hanging="307"/>
            </w:pPr>
            <w:r w:rsidRPr="00916B8C">
              <w:rPr>
                <w:sz w:val="22"/>
              </w:rPr>
              <w:t xml:space="preserve">Matura competenza di </w:t>
            </w:r>
            <w:proofErr w:type="spellStart"/>
            <w:r w:rsidRPr="00916B8C">
              <w:rPr>
                <w:sz w:val="22"/>
              </w:rPr>
              <w:t>giocosport</w:t>
            </w:r>
            <w:proofErr w:type="spellEnd"/>
          </w:p>
          <w:p w:rsidR="004C3FD4" w:rsidRPr="00916B8C" w:rsidRDefault="004C3FD4" w:rsidP="006D0C31">
            <w:pPr>
              <w:ind w:left="266" w:hanging="266"/>
            </w:pPr>
          </w:p>
          <w:p w:rsidR="004C3FD4" w:rsidRPr="00916B8C" w:rsidRDefault="004C3FD4" w:rsidP="00B853E2">
            <w:pPr>
              <w:ind w:left="266"/>
              <w:jc w:val="left"/>
            </w:pPr>
          </w:p>
        </w:tc>
        <w:tc>
          <w:tcPr>
            <w:tcW w:w="3136" w:type="dxa"/>
          </w:tcPr>
          <w:p w:rsidR="004C3FD4" w:rsidRPr="00916B8C" w:rsidRDefault="004C3FD4" w:rsidP="006D0C31">
            <w:pPr>
              <w:ind w:left="126"/>
              <w:rPr>
                <w:b/>
                <w:color w:val="FF0000"/>
              </w:rPr>
            </w:pPr>
          </w:p>
          <w:p w:rsidR="004C3FD4" w:rsidRPr="00916B8C" w:rsidRDefault="004C3FD4" w:rsidP="006D0C31">
            <w:pPr>
              <w:ind w:left="126"/>
            </w:pPr>
            <w:r w:rsidRPr="00916B8C">
              <w:rPr>
                <w:sz w:val="22"/>
              </w:rPr>
              <w:t>Docente di ed. fisica</w:t>
            </w:r>
          </w:p>
          <w:p w:rsidR="004C3FD4" w:rsidRPr="00916B8C" w:rsidRDefault="004C3FD4" w:rsidP="006D0C31">
            <w:pPr>
              <w:ind w:left="126"/>
            </w:pPr>
          </w:p>
          <w:p w:rsidR="004C3FD4" w:rsidRPr="00916B8C" w:rsidRDefault="004C3FD4" w:rsidP="006D0C31">
            <w:pPr>
              <w:ind w:left="126"/>
            </w:pPr>
          </w:p>
          <w:p w:rsidR="004C3FD4" w:rsidRPr="00916B8C" w:rsidRDefault="004C3FD4" w:rsidP="006D0C31">
            <w:pPr>
              <w:ind w:left="126"/>
            </w:pPr>
          </w:p>
          <w:p w:rsidR="004C3FD4" w:rsidRPr="00916B8C" w:rsidRDefault="004C3FD4" w:rsidP="006D0C31">
            <w:pPr>
              <w:ind w:left="126"/>
            </w:pPr>
          </w:p>
          <w:p w:rsidR="004C3FD4" w:rsidRPr="00916B8C" w:rsidRDefault="004C3FD4" w:rsidP="006D0C31">
            <w:pPr>
              <w:ind w:left="34"/>
            </w:pPr>
            <w:r w:rsidRPr="00916B8C">
              <w:rPr>
                <w:sz w:val="22"/>
              </w:rPr>
              <w:t xml:space="preserve">Piscina </w:t>
            </w:r>
            <w:proofErr w:type="spellStart"/>
            <w:r w:rsidRPr="00916B8C">
              <w:rPr>
                <w:sz w:val="22"/>
              </w:rPr>
              <w:t>Komòdo</w:t>
            </w:r>
            <w:proofErr w:type="spellEnd"/>
            <w:r w:rsidRPr="00916B8C">
              <w:rPr>
                <w:sz w:val="22"/>
              </w:rPr>
              <w:t xml:space="preserve"> di Castelfranco E. alunni di 4 e 5 anni sc. Infanzia</w:t>
            </w:r>
          </w:p>
          <w:p w:rsidR="004C3FD4" w:rsidRPr="00916B8C" w:rsidRDefault="004C3FD4" w:rsidP="006D0C31">
            <w:pPr>
              <w:ind w:left="34"/>
            </w:pPr>
            <w:r w:rsidRPr="00916B8C">
              <w:rPr>
                <w:sz w:val="22"/>
              </w:rPr>
              <w:t>Alunni 3° sc. Primaria</w:t>
            </w:r>
          </w:p>
          <w:p w:rsidR="004C3FD4" w:rsidRPr="00916B8C" w:rsidRDefault="004C3FD4" w:rsidP="006D0C31">
            <w:pPr>
              <w:ind w:left="34"/>
            </w:pPr>
          </w:p>
          <w:p w:rsidR="004C3FD4" w:rsidRPr="00916B8C" w:rsidRDefault="004C3FD4" w:rsidP="006D0C31">
            <w:pPr>
              <w:ind w:left="34"/>
            </w:pPr>
            <w:r w:rsidRPr="00916B8C">
              <w:rPr>
                <w:sz w:val="22"/>
              </w:rPr>
              <w:t>Interventi di psicomotricità nella scuola dell’infanzia finanziato dall’Amministrazione Comunale</w:t>
            </w:r>
          </w:p>
          <w:p w:rsidR="004C3FD4" w:rsidRPr="00916B8C" w:rsidRDefault="004C3FD4" w:rsidP="006D0C31">
            <w:pPr>
              <w:ind w:left="34"/>
            </w:pPr>
          </w:p>
          <w:p w:rsidR="00276D3A" w:rsidRDefault="00276D3A" w:rsidP="006D0C31">
            <w:pPr>
              <w:ind w:left="34"/>
            </w:pPr>
            <w:r w:rsidRPr="00916B8C">
              <w:rPr>
                <w:sz w:val="22"/>
              </w:rPr>
              <w:t>Interventi dell</w:t>
            </w:r>
            <w:r w:rsidR="00B853E2">
              <w:rPr>
                <w:sz w:val="22"/>
              </w:rPr>
              <w:t>e</w:t>
            </w:r>
            <w:r w:rsidRPr="00916B8C">
              <w:rPr>
                <w:sz w:val="22"/>
              </w:rPr>
              <w:t xml:space="preserve"> Società basket Castelfranco e di atletica </w:t>
            </w:r>
            <w:r w:rsidR="00B853E2">
              <w:rPr>
                <w:sz w:val="22"/>
              </w:rPr>
              <w:t xml:space="preserve">della polisportiva di Castelfranco E. </w:t>
            </w:r>
            <w:r w:rsidRPr="00B853E2">
              <w:rPr>
                <w:b/>
                <w:color w:val="FF0000"/>
                <w:sz w:val="22"/>
              </w:rPr>
              <w:t>finanziati dall’Amministrazione Comunale</w:t>
            </w:r>
            <w:r w:rsidRPr="00916B8C">
              <w:rPr>
                <w:sz w:val="22"/>
              </w:rPr>
              <w:t xml:space="preserve"> </w:t>
            </w:r>
          </w:p>
          <w:p w:rsidR="00276D3A" w:rsidRDefault="00276D3A" w:rsidP="006D0C31">
            <w:pPr>
              <w:ind w:left="34"/>
            </w:pPr>
          </w:p>
          <w:p w:rsidR="004C3FD4" w:rsidRPr="00916B8C" w:rsidRDefault="004C3FD4" w:rsidP="006D0C31">
            <w:pPr>
              <w:ind w:left="34"/>
            </w:pPr>
            <w:r w:rsidRPr="00916B8C">
              <w:rPr>
                <w:sz w:val="22"/>
              </w:rPr>
              <w:t>Interventi di esperti esterni nella scuola primaria</w:t>
            </w:r>
            <w:r w:rsidR="00E40A2A">
              <w:rPr>
                <w:sz w:val="22"/>
              </w:rPr>
              <w:t xml:space="preserve">, </w:t>
            </w:r>
            <w:r w:rsidR="00CC3ACB">
              <w:rPr>
                <w:sz w:val="22"/>
              </w:rPr>
              <w:t>sulla</w:t>
            </w:r>
            <w:r w:rsidR="00E40A2A">
              <w:rPr>
                <w:sz w:val="22"/>
              </w:rPr>
              <w:t xml:space="preserve"> base </w:t>
            </w:r>
            <w:r w:rsidR="00CC3ACB">
              <w:rPr>
                <w:sz w:val="22"/>
              </w:rPr>
              <w:t>della piena adesione di tutti i genitori di classe</w:t>
            </w:r>
            <w:r w:rsidR="00E40A2A">
              <w:rPr>
                <w:sz w:val="22"/>
              </w:rPr>
              <w:t xml:space="preserve"> </w:t>
            </w:r>
          </w:p>
          <w:p w:rsidR="004C3FD4" w:rsidRPr="00916B8C" w:rsidRDefault="004C3FD4" w:rsidP="006D0C31">
            <w:pPr>
              <w:ind w:left="126"/>
            </w:pPr>
            <w:r w:rsidRPr="00916B8C">
              <w:rPr>
                <w:b/>
                <w:color w:val="FF0000"/>
                <w:sz w:val="22"/>
              </w:rPr>
              <w:t xml:space="preserve">Finanziati </w:t>
            </w:r>
            <w:r w:rsidR="006D0C31" w:rsidRPr="00916B8C">
              <w:rPr>
                <w:b/>
                <w:color w:val="FF0000"/>
                <w:sz w:val="22"/>
              </w:rPr>
              <w:t>dalle famiglie</w:t>
            </w:r>
          </w:p>
          <w:p w:rsidR="004C3FD4" w:rsidRPr="00916B8C" w:rsidRDefault="004C3FD4" w:rsidP="00916B8C">
            <w:pPr>
              <w:ind w:left="52"/>
            </w:pPr>
          </w:p>
          <w:p w:rsidR="004C3FD4" w:rsidRPr="00916B8C" w:rsidRDefault="004C3FD4" w:rsidP="00916B8C">
            <w:pPr>
              <w:ind w:left="52"/>
            </w:pPr>
          </w:p>
        </w:tc>
      </w:tr>
      <w:tr w:rsidR="000B1249" w:rsidRPr="00B54536">
        <w:trPr>
          <w:cantSplit/>
          <w:trHeight w:val="1521"/>
        </w:trPr>
        <w:tc>
          <w:tcPr>
            <w:tcW w:w="580" w:type="dxa"/>
            <w:gridSpan w:val="2"/>
            <w:textDirection w:val="tbRl"/>
          </w:tcPr>
          <w:p w:rsidR="000B1249" w:rsidRPr="00B54536" w:rsidRDefault="006D0C31" w:rsidP="006D0C31">
            <w:pPr>
              <w:ind w:left="113" w:right="113"/>
              <w:jc w:val="center"/>
              <w:rPr>
                <w:b/>
                <w:color w:val="FF0000"/>
                <w:sz w:val="20"/>
                <w:szCs w:val="20"/>
              </w:rPr>
            </w:pPr>
            <w:r w:rsidRPr="003A517B">
              <w:rPr>
                <w:b/>
                <w:color w:val="FF0000"/>
                <w:sz w:val="16"/>
                <w:szCs w:val="20"/>
              </w:rPr>
              <w:t>SVILUPPO COMPETENZE</w:t>
            </w:r>
          </w:p>
        </w:tc>
        <w:tc>
          <w:tcPr>
            <w:tcW w:w="2833" w:type="dxa"/>
          </w:tcPr>
          <w:p w:rsidR="000B1249" w:rsidRPr="00F94EEA" w:rsidRDefault="000B1249" w:rsidP="006D0C31">
            <w:pPr>
              <w:tabs>
                <w:tab w:val="center" w:pos="1549"/>
                <w:tab w:val="right" w:pos="3099"/>
              </w:tabs>
              <w:jc w:val="center"/>
            </w:pPr>
          </w:p>
          <w:p w:rsidR="000B1249" w:rsidRPr="00B54536" w:rsidRDefault="000B1249" w:rsidP="006D0C31">
            <w:pPr>
              <w:tabs>
                <w:tab w:val="center" w:pos="1549"/>
                <w:tab w:val="right" w:pos="3099"/>
              </w:tabs>
              <w:jc w:val="center"/>
              <w:rPr>
                <w:b/>
                <w:i/>
              </w:rPr>
            </w:pPr>
          </w:p>
          <w:p w:rsidR="000B1249" w:rsidRPr="00B54536"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pPr>
          </w:p>
          <w:p w:rsidR="000B1249" w:rsidRPr="00B54536" w:rsidRDefault="000B1249" w:rsidP="006D0C31">
            <w:pPr>
              <w:jc w:val="center"/>
              <w:rPr>
                <w:i/>
              </w:rPr>
            </w:pPr>
            <w:r w:rsidRPr="00E27BE3">
              <w:rPr>
                <w:b/>
                <w:i/>
                <w:sz w:val="28"/>
              </w:rPr>
              <w:t>Visite e viaggi d’istruzione</w:t>
            </w:r>
          </w:p>
          <w:p w:rsidR="000B1249" w:rsidRDefault="000B1249" w:rsidP="006D0C31">
            <w:pPr>
              <w:tabs>
                <w:tab w:val="center" w:pos="1549"/>
                <w:tab w:val="right" w:pos="3099"/>
              </w:tabs>
              <w:jc w:val="center"/>
            </w:pPr>
          </w:p>
          <w:p w:rsidR="000B1249" w:rsidRPr="00B54536" w:rsidRDefault="000B1249" w:rsidP="006D0C31">
            <w:pPr>
              <w:tabs>
                <w:tab w:val="center" w:pos="1549"/>
                <w:tab w:val="right" w:pos="3099"/>
              </w:tabs>
              <w:jc w:val="center"/>
              <w:rPr>
                <w:b/>
                <w:i/>
              </w:rPr>
            </w:pPr>
          </w:p>
        </w:tc>
        <w:tc>
          <w:tcPr>
            <w:tcW w:w="3799" w:type="dxa"/>
            <w:gridSpan w:val="5"/>
          </w:tcPr>
          <w:p w:rsidR="000B1249" w:rsidRDefault="000B1249" w:rsidP="0040136D">
            <w:pPr>
              <w:numPr>
                <w:ilvl w:val="0"/>
                <w:numId w:val="61"/>
              </w:numPr>
              <w:ind w:left="266" w:hanging="266"/>
            </w:pPr>
            <w:r>
              <w:rPr>
                <w:sz w:val="22"/>
              </w:rPr>
              <w:t>Apprendere in situazione, nel territorio</w:t>
            </w:r>
          </w:p>
          <w:p w:rsidR="000B1249" w:rsidRPr="00DC45FF" w:rsidRDefault="000B1249" w:rsidP="0040136D">
            <w:pPr>
              <w:numPr>
                <w:ilvl w:val="0"/>
                <w:numId w:val="61"/>
              </w:numPr>
              <w:ind w:left="266" w:hanging="266"/>
            </w:pPr>
            <w:r>
              <w:rPr>
                <w:sz w:val="22"/>
              </w:rPr>
              <w:t>E</w:t>
            </w:r>
            <w:r w:rsidRPr="00B54536">
              <w:rPr>
                <w:sz w:val="22"/>
              </w:rPr>
              <w:t xml:space="preserve">ducare e formare coscienze per </w:t>
            </w:r>
            <w:r>
              <w:rPr>
                <w:sz w:val="22"/>
              </w:rPr>
              <w:t xml:space="preserve">la </w:t>
            </w:r>
            <w:r w:rsidRPr="00B54536">
              <w:rPr>
                <w:sz w:val="22"/>
              </w:rPr>
              <w:t xml:space="preserve">tutela </w:t>
            </w:r>
            <w:r>
              <w:rPr>
                <w:sz w:val="22"/>
              </w:rPr>
              <w:t>del</w:t>
            </w:r>
            <w:r w:rsidRPr="00B54536">
              <w:rPr>
                <w:sz w:val="22"/>
              </w:rPr>
              <w:t xml:space="preserve"> patrimonio </w:t>
            </w:r>
            <w:r>
              <w:rPr>
                <w:sz w:val="22"/>
              </w:rPr>
              <w:t>naturale, artistico e umano</w:t>
            </w:r>
            <w:r w:rsidRPr="00B54536">
              <w:rPr>
                <w:sz w:val="22"/>
              </w:rPr>
              <w:t xml:space="preserve"> </w:t>
            </w:r>
            <w:r>
              <w:rPr>
                <w:sz w:val="22"/>
              </w:rPr>
              <w:t>del nostro paese</w:t>
            </w:r>
            <w:r>
              <w:rPr>
                <w:b/>
                <w:i/>
                <w:sz w:val="22"/>
              </w:rPr>
              <w:t xml:space="preserve"> Uscite a carattere:</w:t>
            </w:r>
          </w:p>
          <w:p w:rsidR="000B1249" w:rsidRPr="00B54536" w:rsidRDefault="000B1249" w:rsidP="006D0C31">
            <w:pPr>
              <w:ind w:left="306"/>
            </w:pPr>
            <w:r w:rsidRPr="00B54536">
              <w:rPr>
                <w:b/>
                <w:i/>
                <w:sz w:val="22"/>
              </w:rPr>
              <w:t>Ambientale e naturalistico</w:t>
            </w:r>
            <w:r>
              <w:rPr>
                <w:sz w:val="22"/>
              </w:rPr>
              <w:t xml:space="preserve"> per </w:t>
            </w:r>
            <w:r w:rsidRPr="00B54536">
              <w:rPr>
                <w:sz w:val="22"/>
              </w:rPr>
              <w:t xml:space="preserve">conoscere varie tipologie di ambienti, di elementi naturali e artificiali presenti in essi </w:t>
            </w:r>
          </w:p>
          <w:p w:rsidR="000B1249" w:rsidRPr="00B54536" w:rsidRDefault="000B1249" w:rsidP="0040136D">
            <w:pPr>
              <w:numPr>
                <w:ilvl w:val="0"/>
                <w:numId w:val="61"/>
              </w:numPr>
              <w:ind w:left="266" w:hanging="266"/>
            </w:pPr>
            <w:r w:rsidRPr="00B54536">
              <w:rPr>
                <w:b/>
                <w:i/>
                <w:sz w:val="22"/>
              </w:rPr>
              <w:t>Storico</w:t>
            </w:r>
            <w:r>
              <w:rPr>
                <w:b/>
                <w:i/>
                <w:sz w:val="22"/>
              </w:rPr>
              <w:t xml:space="preserve"> artistico</w:t>
            </w:r>
            <w:r w:rsidRPr="00B54536">
              <w:rPr>
                <w:sz w:val="22"/>
              </w:rPr>
              <w:t xml:space="preserve">: </w:t>
            </w:r>
            <w:r>
              <w:rPr>
                <w:sz w:val="22"/>
              </w:rPr>
              <w:t>per la</w:t>
            </w:r>
            <w:r w:rsidRPr="00B54536">
              <w:rPr>
                <w:sz w:val="22"/>
              </w:rPr>
              <w:t xml:space="preserve"> conoscenza del </w:t>
            </w:r>
            <w:r>
              <w:rPr>
                <w:sz w:val="22"/>
              </w:rPr>
              <w:t>patrimonio artistico locale e nazionale e per la partecipazione a eventi culturali</w:t>
            </w:r>
          </w:p>
          <w:p w:rsidR="000B1249" w:rsidRPr="00083E23" w:rsidRDefault="000B1249" w:rsidP="0040136D">
            <w:pPr>
              <w:pStyle w:val="Paragrafoelenco"/>
              <w:numPr>
                <w:ilvl w:val="0"/>
                <w:numId w:val="61"/>
              </w:numPr>
              <w:ind w:left="266" w:hanging="266"/>
              <w:contextualSpacing w:val="0"/>
            </w:pPr>
            <w:r w:rsidRPr="00083E23">
              <w:rPr>
                <w:b/>
                <w:i/>
                <w:sz w:val="22"/>
              </w:rPr>
              <w:t>Visione di spettacoli teatrali</w:t>
            </w:r>
            <w:r w:rsidRPr="00083E23">
              <w:rPr>
                <w:sz w:val="22"/>
              </w:rPr>
              <w:t xml:space="preserve">: </w:t>
            </w:r>
            <w:r>
              <w:rPr>
                <w:sz w:val="22"/>
              </w:rPr>
              <w:t>per un</w:t>
            </w:r>
            <w:r w:rsidRPr="00083E23">
              <w:rPr>
                <w:sz w:val="22"/>
              </w:rPr>
              <w:t xml:space="preserve"> primo approccio verso un linguaggio specifico</w:t>
            </w:r>
            <w:r>
              <w:rPr>
                <w:sz w:val="22"/>
              </w:rPr>
              <w:t>.</w:t>
            </w:r>
          </w:p>
        </w:tc>
        <w:tc>
          <w:tcPr>
            <w:tcW w:w="3136" w:type="dxa"/>
          </w:tcPr>
          <w:p w:rsidR="000B1249" w:rsidRPr="00B54536" w:rsidRDefault="000B1249" w:rsidP="006D0C31">
            <w:pPr>
              <w:ind w:left="126"/>
            </w:pPr>
          </w:p>
          <w:p w:rsidR="000B1249" w:rsidRPr="00B54536" w:rsidRDefault="000B1249" w:rsidP="006D0C31">
            <w:pPr>
              <w:ind w:left="126"/>
            </w:pPr>
          </w:p>
          <w:p w:rsidR="000B1249" w:rsidRPr="00B54536" w:rsidRDefault="000B1249" w:rsidP="006D0C31">
            <w:pPr>
              <w:ind w:left="126"/>
            </w:pPr>
          </w:p>
          <w:p w:rsidR="000B1249" w:rsidRPr="00B54536" w:rsidRDefault="000B1249" w:rsidP="006D0C31">
            <w:pPr>
              <w:ind w:left="126"/>
            </w:pPr>
            <w:r w:rsidRPr="00B54536">
              <w:rPr>
                <w:sz w:val="22"/>
              </w:rPr>
              <w:t>Docenti dell’Istituto</w:t>
            </w:r>
            <w:r>
              <w:rPr>
                <w:sz w:val="22"/>
              </w:rPr>
              <w:t xml:space="preserve"> fidanziate dalle famiglie</w:t>
            </w:r>
          </w:p>
        </w:tc>
      </w:tr>
      <w:tr w:rsidR="000B1249" w:rsidRPr="00B54536">
        <w:trPr>
          <w:cantSplit/>
          <w:trHeight w:val="7401"/>
        </w:trPr>
        <w:tc>
          <w:tcPr>
            <w:tcW w:w="580" w:type="dxa"/>
            <w:gridSpan w:val="2"/>
            <w:textDirection w:val="tbRl"/>
          </w:tcPr>
          <w:p w:rsidR="000B1249" w:rsidRPr="00B54536" w:rsidRDefault="000B1249" w:rsidP="006D0C31">
            <w:pPr>
              <w:ind w:left="113" w:right="113"/>
              <w:jc w:val="center"/>
              <w:rPr>
                <w:b/>
                <w:sz w:val="20"/>
                <w:szCs w:val="20"/>
              </w:rPr>
            </w:pPr>
            <w:r w:rsidRPr="00B54536">
              <w:rPr>
                <w:b/>
                <w:color w:val="FF0000"/>
                <w:sz w:val="20"/>
                <w:szCs w:val="20"/>
              </w:rPr>
              <w:t>AREA ESPRESSIVA</w:t>
            </w:r>
          </w:p>
        </w:tc>
        <w:tc>
          <w:tcPr>
            <w:tcW w:w="2833" w:type="dxa"/>
          </w:tcPr>
          <w:p w:rsidR="000B1249" w:rsidRPr="00B54536" w:rsidRDefault="000B1249" w:rsidP="006D0C31">
            <w:pPr>
              <w:jc w:val="center"/>
              <w:rPr>
                <w:b/>
                <w:i/>
              </w:rPr>
            </w:pPr>
            <w:r w:rsidRPr="00E27BE3">
              <w:rPr>
                <w:b/>
                <w:i/>
                <w:sz w:val="28"/>
              </w:rPr>
              <w:t>Musica a scuola</w:t>
            </w:r>
            <w:r w:rsidRPr="00B54536">
              <w:rPr>
                <w:b/>
                <w:i/>
              </w:rPr>
              <w:t xml:space="preserve"> </w:t>
            </w:r>
          </w:p>
          <w:p w:rsidR="000B1249" w:rsidRDefault="000B1249" w:rsidP="006D0C31">
            <w:pPr>
              <w:jc w:val="center"/>
            </w:pPr>
            <w:r>
              <w:t xml:space="preserve">(Scuola dell’infanzia e </w:t>
            </w:r>
            <w:r w:rsidRPr="00F94EEA">
              <w:t>primaria</w:t>
            </w:r>
            <w:r>
              <w:t>)</w:t>
            </w:r>
          </w:p>
          <w:p w:rsidR="000B1249" w:rsidRDefault="000B1249" w:rsidP="006D0C31">
            <w:pPr>
              <w:jc w:val="center"/>
            </w:pPr>
          </w:p>
          <w:p w:rsidR="000B1249" w:rsidRDefault="000B1249" w:rsidP="006D0C31">
            <w:pPr>
              <w:jc w:val="center"/>
            </w:pPr>
          </w:p>
          <w:p w:rsidR="000B1249" w:rsidRDefault="000B1249" w:rsidP="006D0C31">
            <w:pPr>
              <w:jc w:val="center"/>
            </w:pPr>
          </w:p>
          <w:p w:rsidR="000B1249" w:rsidRPr="00E27BE3" w:rsidRDefault="000B1249" w:rsidP="006D0C31">
            <w:pPr>
              <w:jc w:val="center"/>
              <w:rPr>
                <w:sz w:val="36"/>
              </w:rPr>
            </w:pPr>
          </w:p>
          <w:p w:rsidR="000B1249" w:rsidRDefault="000B1249" w:rsidP="006D0C31">
            <w:pPr>
              <w:jc w:val="center"/>
              <w:rPr>
                <w:b/>
                <w:i/>
                <w:sz w:val="28"/>
                <w:szCs w:val="20"/>
              </w:rPr>
            </w:pPr>
            <w:r>
              <w:rPr>
                <w:b/>
                <w:i/>
                <w:sz w:val="28"/>
                <w:szCs w:val="20"/>
              </w:rPr>
              <w:t>Banda</w:t>
            </w:r>
          </w:p>
          <w:p w:rsidR="000B1249" w:rsidRPr="00961BFE" w:rsidRDefault="000B1249" w:rsidP="006D0C31">
            <w:pPr>
              <w:jc w:val="center"/>
            </w:pPr>
            <w:r>
              <w:t>Scuola primaria, classi III dell’I.C:</w:t>
            </w:r>
          </w:p>
          <w:p w:rsidR="000B1249" w:rsidRPr="00DE0899" w:rsidRDefault="000B1249" w:rsidP="006D0C31">
            <w:pPr>
              <w:jc w:val="center"/>
            </w:pPr>
          </w:p>
          <w:p w:rsidR="000B1249" w:rsidRDefault="000B1249" w:rsidP="006D0C31">
            <w:pPr>
              <w:jc w:val="center"/>
              <w:rPr>
                <w:b/>
              </w:rPr>
            </w:pPr>
          </w:p>
          <w:p w:rsidR="000B1249" w:rsidRDefault="000B1249" w:rsidP="006D0C31">
            <w:pPr>
              <w:jc w:val="center"/>
              <w:rPr>
                <w:b/>
              </w:rPr>
            </w:pPr>
          </w:p>
          <w:p w:rsidR="000B1249" w:rsidRDefault="000B1249" w:rsidP="006D0C31">
            <w:pPr>
              <w:jc w:val="center"/>
              <w:rPr>
                <w:b/>
              </w:rPr>
            </w:pPr>
          </w:p>
          <w:p w:rsidR="000B1249" w:rsidRPr="00B54536" w:rsidRDefault="000B1249" w:rsidP="006D0C31">
            <w:pPr>
              <w:jc w:val="center"/>
              <w:rPr>
                <w:b/>
              </w:rPr>
            </w:pPr>
          </w:p>
          <w:p w:rsidR="000B1249" w:rsidRDefault="000B1249" w:rsidP="006D0C31">
            <w:pPr>
              <w:jc w:val="center"/>
              <w:rPr>
                <w:b/>
                <w:i/>
                <w:sz w:val="28"/>
              </w:rPr>
            </w:pPr>
          </w:p>
          <w:p w:rsidR="000B1249" w:rsidRDefault="000B1249" w:rsidP="006D0C31">
            <w:pPr>
              <w:jc w:val="center"/>
              <w:rPr>
                <w:b/>
                <w:i/>
                <w:sz w:val="28"/>
              </w:rPr>
            </w:pPr>
          </w:p>
          <w:p w:rsidR="000B1249" w:rsidRPr="00E27BE3" w:rsidRDefault="000B1249" w:rsidP="006D0C31">
            <w:pPr>
              <w:jc w:val="center"/>
              <w:rPr>
                <w:b/>
                <w:i/>
                <w:sz w:val="28"/>
              </w:rPr>
            </w:pPr>
            <w:r w:rsidRPr="00E27BE3">
              <w:rPr>
                <w:b/>
                <w:i/>
                <w:sz w:val="28"/>
              </w:rPr>
              <w:t>Coro</w:t>
            </w:r>
          </w:p>
          <w:p w:rsidR="000B1249" w:rsidRPr="00E27BE3" w:rsidRDefault="000B1249" w:rsidP="006D0C31">
            <w:pPr>
              <w:jc w:val="center"/>
              <w:rPr>
                <w:b/>
                <w:i/>
                <w:sz w:val="28"/>
              </w:rPr>
            </w:pPr>
          </w:p>
          <w:p w:rsidR="000B1249" w:rsidRPr="00E27BE3" w:rsidRDefault="000B1249" w:rsidP="006D0C31">
            <w:pPr>
              <w:jc w:val="center"/>
              <w:rPr>
                <w:b/>
                <w:i/>
                <w:sz w:val="28"/>
              </w:rPr>
            </w:pPr>
            <w:r w:rsidRPr="00E27BE3">
              <w:rPr>
                <w:b/>
                <w:i/>
                <w:sz w:val="28"/>
              </w:rPr>
              <w:t>Corsi di chitarra</w:t>
            </w:r>
          </w:p>
          <w:p w:rsidR="000B1249" w:rsidRDefault="000B1249" w:rsidP="006D0C31">
            <w:pPr>
              <w:jc w:val="center"/>
              <w:rPr>
                <w:b/>
                <w:i/>
                <w:sz w:val="28"/>
              </w:rPr>
            </w:pPr>
          </w:p>
          <w:p w:rsidR="000B1249" w:rsidRDefault="000B1249" w:rsidP="006D0C31">
            <w:pPr>
              <w:jc w:val="center"/>
              <w:rPr>
                <w:b/>
                <w:i/>
                <w:sz w:val="28"/>
              </w:rPr>
            </w:pPr>
          </w:p>
          <w:p w:rsidR="000B1249" w:rsidRPr="00E27BE3" w:rsidRDefault="000B1249" w:rsidP="006D0C31">
            <w:pPr>
              <w:jc w:val="center"/>
              <w:rPr>
                <w:b/>
                <w:i/>
                <w:sz w:val="28"/>
              </w:rPr>
            </w:pPr>
            <w:r w:rsidRPr="00E27BE3">
              <w:rPr>
                <w:b/>
                <w:i/>
                <w:sz w:val="28"/>
              </w:rPr>
              <w:t>Fare e saper fare</w:t>
            </w:r>
          </w:p>
          <w:p w:rsidR="000B1249" w:rsidRDefault="000B1249" w:rsidP="006D0C31">
            <w:pPr>
              <w:jc w:val="center"/>
              <w:rPr>
                <w:b/>
                <w:i/>
              </w:rPr>
            </w:pPr>
          </w:p>
          <w:p w:rsidR="000B1249" w:rsidRDefault="000B1249" w:rsidP="006D0C31">
            <w:pPr>
              <w:jc w:val="center"/>
              <w:rPr>
                <w:b/>
                <w:i/>
              </w:rPr>
            </w:pPr>
          </w:p>
          <w:p w:rsidR="000B1249" w:rsidRPr="00035927" w:rsidRDefault="000B1249" w:rsidP="006D0C31">
            <w:pPr>
              <w:jc w:val="center"/>
              <w:rPr>
                <w:b/>
                <w:i/>
                <w:sz w:val="28"/>
              </w:rPr>
            </w:pPr>
            <w:r w:rsidRPr="00035927">
              <w:rPr>
                <w:b/>
                <w:i/>
                <w:sz w:val="28"/>
              </w:rPr>
              <w:t>Teatro</w:t>
            </w:r>
          </w:p>
          <w:p w:rsidR="000B1249" w:rsidRPr="006A031F" w:rsidRDefault="000B1249" w:rsidP="006D0C31">
            <w:pPr>
              <w:jc w:val="center"/>
            </w:pPr>
          </w:p>
        </w:tc>
        <w:tc>
          <w:tcPr>
            <w:tcW w:w="3799" w:type="dxa"/>
            <w:gridSpan w:val="5"/>
          </w:tcPr>
          <w:p w:rsidR="000B1249" w:rsidRPr="00E35EE4" w:rsidRDefault="000B1249" w:rsidP="0040136D">
            <w:pPr>
              <w:numPr>
                <w:ilvl w:val="0"/>
                <w:numId w:val="58"/>
              </w:numPr>
              <w:ind w:left="408" w:hanging="284"/>
            </w:pPr>
            <w:r w:rsidRPr="00B54536">
              <w:rPr>
                <w:sz w:val="22"/>
              </w:rPr>
              <w:t xml:space="preserve">Sviluppare </w:t>
            </w:r>
            <w:r w:rsidRPr="00E35EE4">
              <w:rPr>
                <w:sz w:val="22"/>
              </w:rPr>
              <w:t>la percezione di orientamento spaziale e sonoro; produzione sonora attraverso il corpo, la voce, gli strumenti musicali;</w:t>
            </w:r>
            <w:r w:rsidRPr="00E35EE4">
              <w:rPr>
                <w:b/>
                <w:sz w:val="22"/>
              </w:rPr>
              <w:t xml:space="preserve"> </w:t>
            </w:r>
            <w:r w:rsidRPr="00E35EE4">
              <w:rPr>
                <w:sz w:val="22"/>
              </w:rPr>
              <w:t>alfabetizzazione del rapporto ritmo-altezza-notazione;</w:t>
            </w:r>
            <w:r w:rsidRPr="00E35EE4">
              <w:rPr>
                <w:b/>
                <w:sz w:val="22"/>
              </w:rPr>
              <w:t xml:space="preserve"> </w:t>
            </w:r>
            <w:r w:rsidRPr="00E35EE4">
              <w:rPr>
                <w:sz w:val="22"/>
              </w:rPr>
              <w:t>ascolto ed analisi musicale</w:t>
            </w:r>
          </w:p>
          <w:p w:rsidR="000B1249" w:rsidRPr="00B54536" w:rsidRDefault="000B1249" w:rsidP="006D0C31">
            <w:pPr>
              <w:ind w:left="408" w:hanging="284"/>
            </w:pPr>
          </w:p>
          <w:p w:rsidR="000B1249" w:rsidRPr="000B1249" w:rsidRDefault="000B1249" w:rsidP="0040136D">
            <w:pPr>
              <w:pStyle w:val="a"/>
              <w:numPr>
                <w:ilvl w:val="0"/>
                <w:numId w:val="58"/>
              </w:numPr>
              <w:spacing w:after="120"/>
              <w:ind w:left="408" w:hanging="284"/>
              <w:rPr>
                <w:rFonts w:ascii="Times New Roman" w:hAnsi="Times New Roman" w:cs="Times New Roman"/>
              </w:rPr>
            </w:pPr>
            <w:r w:rsidRPr="000B1249">
              <w:rPr>
                <w:rFonts w:ascii="Times New Roman" w:hAnsi="Times New Roman" w:cs="Times New Roman"/>
                <w:bCs/>
                <w:kern w:val="28"/>
              </w:rPr>
              <w:t>Conoscere  la storia, le caratteristiche, la funzione culturale e sociale della banda municipale;</w:t>
            </w:r>
          </w:p>
          <w:p w:rsidR="000B1249" w:rsidRPr="000B1249" w:rsidRDefault="000B1249" w:rsidP="0040136D">
            <w:pPr>
              <w:pStyle w:val="a"/>
              <w:numPr>
                <w:ilvl w:val="0"/>
                <w:numId w:val="58"/>
              </w:numPr>
              <w:spacing w:after="120"/>
              <w:ind w:left="408" w:hanging="284"/>
              <w:rPr>
                <w:rFonts w:ascii="Times New Roman" w:hAnsi="Times New Roman" w:cs="Times New Roman"/>
              </w:rPr>
            </w:pPr>
            <w:r w:rsidRPr="000B1249">
              <w:rPr>
                <w:rFonts w:ascii="Times New Roman" w:hAnsi="Times New Roman" w:cs="Times New Roman"/>
                <w:bCs/>
                <w:kern w:val="28"/>
              </w:rPr>
              <w:t>Conoscere i principali strumenti musicali utilizzati</w:t>
            </w:r>
          </w:p>
          <w:p w:rsidR="000B1249" w:rsidRDefault="000B1249" w:rsidP="0040136D">
            <w:pPr>
              <w:pStyle w:val="a"/>
              <w:numPr>
                <w:ilvl w:val="0"/>
                <w:numId w:val="58"/>
              </w:numPr>
              <w:spacing w:after="120"/>
              <w:ind w:left="408" w:hanging="284"/>
              <w:rPr>
                <w:rFonts w:ascii="Times New Roman" w:hAnsi="Times New Roman" w:cs="Times New Roman"/>
                <w:bCs/>
                <w:kern w:val="28"/>
              </w:rPr>
            </w:pPr>
            <w:r w:rsidRPr="000B1249">
              <w:rPr>
                <w:rFonts w:ascii="Times New Roman" w:hAnsi="Times New Roman" w:cs="Times New Roman"/>
                <w:bCs/>
                <w:kern w:val="28"/>
              </w:rPr>
              <w:t xml:space="preserve">Approfondire la conoscenza di un genere musicale </w:t>
            </w:r>
          </w:p>
          <w:p w:rsidR="00916B8C" w:rsidRPr="00916B8C" w:rsidRDefault="00916B8C" w:rsidP="00916B8C">
            <w:pPr>
              <w:pStyle w:val="Corpodeltesto"/>
            </w:pPr>
          </w:p>
          <w:p w:rsidR="000B1249" w:rsidRPr="00B54536" w:rsidRDefault="000B1249" w:rsidP="0040136D">
            <w:pPr>
              <w:numPr>
                <w:ilvl w:val="0"/>
                <w:numId w:val="58"/>
              </w:numPr>
              <w:ind w:left="408" w:hanging="284"/>
            </w:pPr>
            <w:r>
              <w:rPr>
                <w:sz w:val="22"/>
              </w:rPr>
              <w:t xml:space="preserve">Extracurricolare - </w:t>
            </w:r>
            <w:r w:rsidRPr="00B54536">
              <w:rPr>
                <w:sz w:val="22"/>
              </w:rPr>
              <w:t>Favorire la socializzazione attraverso la costituzione di un coro d’istituto</w:t>
            </w:r>
          </w:p>
          <w:p w:rsidR="000B1249" w:rsidRDefault="000B1249" w:rsidP="0040136D">
            <w:pPr>
              <w:numPr>
                <w:ilvl w:val="0"/>
                <w:numId w:val="58"/>
              </w:numPr>
              <w:ind w:left="408" w:hanging="284"/>
            </w:pPr>
            <w:r w:rsidRPr="00B54536">
              <w:rPr>
                <w:sz w:val="22"/>
              </w:rPr>
              <w:t>Curare e sviluppare le abilità espressive degli alunni</w:t>
            </w:r>
          </w:p>
          <w:p w:rsidR="000B1249" w:rsidRDefault="000B1249" w:rsidP="006D0C31">
            <w:pPr>
              <w:ind w:left="408" w:hanging="284"/>
            </w:pPr>
          </w:p>
          <w:p w:rsidR="000B1249" w:rsidRPr="00916B8C" w:rsidRDefault="000B1249" w:rsidP="0040136D">
            <w:pPr>
              <w:numPr>
                <w:ilvl w:val="0"/>
                <w:numId w:val="58"/>
              </w:numPr>
              <w:ind w:left="408" w:hanging="284"/>
            </w:pPr>
            <w:r w:rsidRPr="00916B8C">
              <w:rPr>
                <w:sz w:val="22"/>
              </w:rPr>
              <w:t xml:space="preserve">Attività espressive extracurricolari: </w:t>
            </w:r>
          </w:p>
          <w:p w:rsidR="000B1249" w:rsidRPr="00916B8C" w:rsidRDefault="000B1249" w:rsidP="0040136D">
            <w:pPr>
              <w:numPr>
                <w:ilvl w:val="0"/>
                <w:numId w:val="58"/>
              </w:numPr>
              <w:ind w:left="408" w:hanging="284"/>
            </w:pPr>
            <w:r w:rsidRPr="00916B8C">
              <w:rPr>
                <w:sz w:val="22"/>
              </w:rPr>
              <w:t>Corso di percussioni</w:t>
            </w:r>
          </w:p>
          <w:p w:rsidR="000B1249" w:rsidRPr="00916B8C" w:rsidRDefault="000B1249" w:rsidP="006D0C31">
            <w:pPr>
              <w:ind w:left="408"/>
            </w:pPr>
          </w:p>
          <w:p w:rsidR="000B1249" w:rsidRPr="00916B8C" w:rsidRDefault="000B1249" w:rsidP="0040136D">
            <w:pPr>
              <w:numPr>
                <w:ilvl w:val="0"/>
                <w:numId w:val="58"/>
              </w:numPr>
              <w:ind w:left="408" w:hanging="284"/>
            </w:pPr>
            <w:r w:rsidRPr="00916B8C">
              <w:rPr>
                <w:sz w:val="22"/>
              </w:rPr>
              <w:t>Esperienza teatrale di un gruppo di alunni della scuola secondaria</w:t>
            </w:r>
          </w:p>
          <w:p w:rsidR="000B1249" w:rsidRPr="00B54536" w:rsidRDefault="000B1249" w:rsidP="006D0C31"/>
        </w:tc>
        <w:tc>
          <w:tcPr>
            <w:tcW w:w="3136" w:type="dxa"/>
          </w:tcPr>
          <w:p w:rsidR="000B1249" w:rsidRDefault="000B1249" w:rsidP="005D78F9">
            <w:r>
              <w:rPr>
                <w:sz w:val="22"/>
              </w:rPr>
              <w:t>Esperti esterni.</w:t>
            </w:r>
          </w:p>
          <w:p w:rsidR="000B1249" w:rsidRDefault="000B1249" w:rsidP="006D0C31">
            <w:pPr>
              <w:tabs>
                <w:tab w:val="left" w:pos="252"/>
              </w:tabs>
              <w:ind w:left="34"/>
              <w:rPr>
                <w:b/>
                <w:color w:val="FF0000"/>
              </w:rPr>
            </w:pPr>
            <w:r w:rsidRPr="00B54536">
              <w:rPr>
                <w:b/>
                <w:color w:val="FF0000"/>
                <w:sz w:val="22"/>
              </w:rPr>
              <w:t xml:space="preserve">Finanziato </w:t>
            </w:r>
            <w:r>
              <w:rPr>
                <w:b/>
                <w:color w:val="FF0000"/>
                <w:sz w:val="22"/>
              </w:rPr>
              <w:t xml:space="preserve">dalla Fondazione Classe di Risparmio di Modena, dall’amministrazione Comunale e </w:t>
            </w:r>
            <w:r w:rsidRPr="00B54536">
              <w:rPr>
                <w:b/>
                <w:color w:val="FF0000"/>
                <w:sz w:val="22"/>
              </w:rPr>
              <w:t>da</w:t>
            </w:r>
            <w:r>
              <w:rPr>
                <w:b/>
                <w:color w:val="FF0000"/>
                <w:sz w:val="22"/>
              </w:rPr>
              <w:t>l</w:t>
            </w:r>
            <w:r w:rsidRPr="00B54536">
              <w:rPr>
                <w:b/>
                <w:color w:val="FF0000"/>
                <w:sz w:val="22"/>
              </w:rPr>
              <w:t xml:space="preserve"> </w:t>
            </w:r>
            <w:r>
              <w:rPr>
                <w:b/>
                <w:color w:val="FF0000"/>
                <w:sz w:val="22"/>
              </w:rPr>
              <w:t>Comitato genitori</w:t>
            </w:r>
          </w:p>
          <w:p w:rsidR="000B1249" w:rsidRDefault="000B1249" w:rsidP="006D0C31">
            <w:pPr>
              <w:ind w:left="126"/>
              <w:rPr>
                <w:b/>
              </w:rPr>
            </w:pPr>
          </w:p>
          <w:p w:rsidR="000B1249" w:rsidRDefault="000B1249" w:rsidP="006D0C31">
            <w:pPr>
              <w:ind w:left="126"/>
              <w:rPr>
                <w:b/>
              </w:rPr>
            </w:pPr>
          </w:p>
          <w:p w:rsidR="000B1249" w:rsidRDefault="000B1249" w:rsidP="006D0C31">
            <w:pPr>
              <w:ind w:left="126"/>
              <w:rPr>
                <w:b/>
              </w:rPr>
            </w:pPr>
          </w:p>
          <w:p w:rsidR="000B1249" w:rsidRDefault="000B1249" w:rsidP="006D0C31">
            <w:pPr>
              <w:ind w:left="126"/>
              <w:rPr>
                <w:b/>
              </w:rPr>
            </w:pPr>
          </w:p>
          <w:p w:rsidR="000B1249" w:rsidRPr="00E35EE4" w:rsidRDefault="000B1249" w:rsidP="006D0C31">
            <w:pPr>
              <w:ind w:left="126"/>
            </w:pPr>
            <w:r w:rsidRPr="00E35EE4">
              <w:rPr>
                <w:sz w:val="22"/>
              </w:rPr>
              <w:t>Esperto:</w:t>
            </w:r>
            <w:r>
              <w:rPr>
                <w:sz w:val="22"/>
              </w:rPr>
              <w:t xml:space="preserve"> </w:t>
            </w:r>
            <w:r w:rsidRPr="00E35EE4">
              <w:rPr>
                <w:sz w:val="22"/>
              </w:rPr>
              <w:t>Direttrice della Banda di Manzolino</w:t>
            </w:r>
          </w:p>
          <w:p w:rsidR="000B1249" w:rsidRDefault="000B1249" w:rsidP="006D0C31">
            <w:pPr>
              <w:ind w:left="126"/>
              <w:rPr>
                <w:b/>
              </w:rPr>
            </w:pPr>
          </w:p>
          <w:p w:rsidR="000B1249" w:rsidRDefault="000B1249" w:rsidP="006D0C31">
            <w:pPr>
              <w:ind w:left="126"/>
              <w:rPr>
                <w:b/>
              </w:rPr>
            </w:pPr>
          </w:p>
          <w:p w:rsidR="000B1249" w:rsidRDefault="000B1249" w:rsidP="006D0C31">
            <w:pPr>
              <w:ind w:left="126"/>
              <w:rPr>
                <w:b/>
              </w:rPr>
            </w:pPr>
          </w:p>
          <w:p w:rsidR="000B1249" w:rsidRDefault="000B1249" w:rsidP="006D0C31">
            <w:pPr>
              <w:ind w:left="126"/>
              <w:rPr>
                <w:b/>
              </w:rPr>
            </w:pPr>
          </w:p>
          <w:p w:rsidR="000B1249" w:rsidRDefault="000B1249" w:rsidP="006D0C31">
            <w:pPr>
              <w:ind w:left="126"/>
              <w:rPr>
                <w:b/>
              </w:rPr>
            </w:pPr>
          </w:p>
          <w:p w:rsidR="000B1249" w:rsidRDefault="000B1249" w:rsidP="006D0C31">
            <w:pPr>
              <w:ind w:left="126"/>
            </w:pPr>
            <w:r w:rsidRPr="00E35EE4">
              <w:rPr>
                <w:sz w:val="22"/>
              </w:rPr>
              <w:t xml:space="preserve"> </w:t>
            </w:r>
          </w:p>
          <w:p w:rsidR="000B1249" w:rsidRPr="00E35EE4" w:rsidRDefault="000B1249" w:rsidP="006D0C31">
            <w:pPr>
              <w:ind w:left="126"/>
            </w:pPr>
            <w:r>
              <w:rPr>
                <w:sz w:val="22"/>
              </w:rPr>
              <w:t xml:space="preserve">Docente esperta </w:t>
            </w:r>
            <w:r w:rsidRPr="00B54536">
              <w:rPr>
                <w:sz w:val="22"/>
              </w:rPr>
              <w:t xml:space="preserve"> dell’Istituto</w:t>
            </w:r>
          </w:p>
          <w:p w:rsidR="000B1249" w:rsidRDefault="000B1249" w:rsidP="006D0C31">
            <w:pPr>
              <w:ind w:left="126"/>
              <w:rPr>
                <w:b/>
              </w:rPr>
            </w:pPr>
          </w:p>
          <w:p w:rsidR="000B1249" w:rsidRDefault="000B1249" w:rsidP="006D0C31">
            <w:pPr>
              <w:ind w:left="126"/>
              <w:rPr>
                <w:b/>
              </w:rPr>
            </w:pPr>
          </w:p>
          <w:p w:rsidR="000B1249" w:rsidRPr="00E35EE4" w:rsidRDefault="000B1249" w:rsidP="006D0C31">
            <w:pPr>
              <w:ind w:left="126"/>
            </w:pPr>
            <w:r w:rsidRPr="00E35EE4">
              <w:rPr>
                <w:sz w:val="22"/>
              </w:rPr>
              <w:t>Esperti esterni</w:t>
            </w:r>
          </w:p>
          <w:p w:rsidR="000B1249" w:rsidRDefault="000B1249" w:rsidP="006D0C31">
            <w:pPr>
              <w:ind w:left="126"/>
              <w:rPr>
                <w:b/>
              </w:rPr>
            </w:pPr>
          </w:p>
          <w:p w:rsidR="000B1249" w:rsidRDefault="000B1249" w:rsidP="006D0C31">
            <w:pPr>
              <w:ind w:left="126"/>
              <w:rPr>
                <w:b/>
              </w:rPr>
            </w:pPr>
          </w:p>
          <w:p w:rsidR="000B1249" w:rsidRDefault="000B1249" w:rsidP="006D0C31">
            <w:pPr>
              <w:ind w:left="126"/>
            </w:pPr>
            <w:r w:rsidRPr="00E35EE4">
              <w:rPr>
                <w:sz w:val="22"/>
              </w:rPr>
              <w:t>Esperti esterni</w:t>
            </w:r>
          </w:p>
          <w:p w:rsidR="000B1249" w:rsidRDefault="000B1249" w:rsidP="006D0C31">
            <w:pPr>
              <w:ind w:left="126"/>
            </w:pPr>
          </w:p>
          <w:p w:rsidR="000B1249" w:rsidRDefault="000B1249" w:rsidP="006D0C31">
            <w:pPr>
              <w:ind w:left="126"/>
            </w:pPr>
          </w:p>
          <w:p w:rsidR="000B1249" w:rsidRDefault="000B1249" w:rsidP="006D0C31">
            <w:pPr>
              <w:ind w:left="126"/>
            </w:pPr>
            <w:r>
              <w:rPr>
                <w:sz w:val="22"/>
              </w:rPr>
              <w:t xml:space="preserve">Docente esperto </w:t>
            </w:r>
            <w:r w:rsidRPr="00B54536">
              <w:rPr>
                <w:sz w:val="22"/>
              </w:rPr>
              <w:t>dell’Istituto</w:t>
            </w:r>
            <w:r>
              <w:rPr>
                <w:sz w:val="22"/>
              </w:rPr>
              <w:t xml:space="preserve"> </w:t>
            </w:r>
          </w:p>
          <w:p w:rsidR="000B1249" w:rsidRPr="005D78F9" w:rsidRDefault="005D78F9" w:rsidP="005D78F9">
            <w:pPr>
              <w:tabs>
                <w:tab w:val="left" w:pos="433"/>
              </w:tabs>
              <w:jc w:val="left"/>
            </w:pPr>
            <w:r w:rsidRPr="00F43BA2">
              <w:rPr>
                <w:b/>
                <w:color w:val="FF0000"/>
                <w:sz w:val="22"/>
              </w:rPr>
              <w:t>Finanziato con fondi dell’Istituzione</w:t>
            </w:r>
          </w:p>
        </w:tc>
      </w:tr>
      <w:tr w:rsidR="000B1249" w:rsidRPr="00B54536">
        <w:trPr>
          <w:cantSplit/>
          <w:trHeight w:hRule="exact" w:val="3558"/>
        </w:trPr>
        <w:tc>
          <w:tcPr>
            <w:tcW w:w="580" w:type="dxa"/>
            <w:gridSpan w:val="2"/>
            <w:vMerge w:val="restart"/>
            <w:textDirection w:val="tbRl"/>
          </w:tcPr>
          <w:p w:rsidR="000B1249" w:rsidRPr="00B54536" w:rsidRDefault="000B1249" w:rsidP="006D0C31">
            <w:pPr>
              <w:ind w:left="113" w:right="113"/>
              <w:jc w:val="center"/>
              <w:rPr>
                <w:b/>
                <w:color w:val="FF0000"/>
                <w:sz w:val="20"/>
                <w:szCs w:val="20"/>
              </w:rPr>
            </w:pPr>
            <w:r w:rsidRPr="00B54536">
              <w:rPr>
                <w:b/>
                <w:color w:val="FF0000"/>
                <w:sz w:val="20"/>
                <w:szCs w:val="20"/>
              </w:rPr>
              <w:t>AREA ESPRESSIVA</w:t>
            </w:r>
          </w:p>
        </w:tc>
        <w:tc>
          <w:tcPr>
            <w:tcW w:w="2833" w:type="dxa"/>
          </w:tcPr>
          <w:p w:rsidR="000B1249" w:rsidRPr="00B54536" w:rsidRDefault="000B1249" w:rsidP="006D0C31">
            <w:pPr>
              <w:jc w:val="center"/>
              <w:rPr>
                <w:b/>
              </w:rPr>
            </w:pPr>
          </w:p>
          <w:p w:rsidR="000B1249" w:rsidRPr="00B54536" w:rsidRDefault="000B1249" w:rsidP="006D0C31">
            <w:pPr>
              <w:jc w:val="center"/>
              <w:rPr>
                <w:b/>
              </w:rPr>
            </w:pPr>
          </w:p>
          <w:p w:rsidR="000B1249" w:rsidRPr="00B54536" w:rsidRDefault="000B1249" w:rsidP="006D0C31">
            <w:pPr>
              <w:jc w:val="center"/>
              <w:rPr>
                <w:b/>
                <w:i/>
              </w:rPr>
            </w:pPr>
            <w:r w:rsidRPr="00C853F1">
              <w:rPr>
                <w:b/>
                <w:i/>
                <w:sz w:val="28"/>
              </w:rPr>
              <w:t>Fare</w:t>
            </w:r>
            <w:r w:rsidRPr="00E27BE3">
              <w:rPr>
                <w:b/>
                <w:i/>
                <w:sz w:val="28"/>
              </w:rPr>
              <w:t xml:space="preserve"> insieme</w:t>
            </w:r>
          </w:p>
          <w:p w:rsidR="000B1249" w:rsidRDefault="000B1249" w:rsidP="006D0C31">
            <w:pPr>
              <w:jc w:val="center"/>
            </w:pPr>
            <w:r>
              <w:t>Sc. Primaria</w:t>
            </w:r>
          </w:p>
          <w:p w:rsidR="000B1249" w:rsidRDefault="000B1249" w:rsidP="006D0C31">
            <w:pPr>
              <w:jc w:val="center"/>
            </w:pPr>
            <w:r>
              <w:t xml:space="preserve">“G. Marconi” </w:t>
            </w:r>
          </w:p>
          <w:p w:rsidR="000B1249" w:rsidRDefault="000B1249" w:rsidP="006D0C31">
            <w:pPr>
              <w:jc w:val="center"/>
            </w:pPr>
          </w:p>
          <w:p w:rsidR="000B1249" w:rsidRDefault="000B1249" w:rsidP="006D0C31">
            <w:pPr>
              <w:jc w:val="center"/>
            </w:pPr>
          </w:p>
          <w:p w:rsidR="000B1249" w:rsidRDefault="000B1249" w:rsidP="006D0C31">
            <w:pPr>
              <w:jc w:val="center"/>
            </w:pPr>
          </w:p>
          <w:p w:rsidR="000B1249" w:rsidRDefault="000B1249" w:rsidP="006D0C31">
            <w:pPr>
              <w:jc w:val="center"/>
            </w:pPr>
          </w:p>
          <w:p w:rsidR="000B1249" w:rsidRDefault="000B1249" w:rsidP="006D0C31">
            <w:pPr>
              <w:jc w:val="center"/>
            </w:pPr>
          </w:p>
          <w:p w:rsidR="000B1249" w:rsidRPr="00B54536" w:rsidRDefault="000B1249" w:rsidP="006D0C31">
            <w:pPr>
              <w:jc w:val="center"/>
              <w:rPr>
                <w:b/>
                <w:i/>
              </w:rPr>
            </w:pPr>
          </w:p>
          <w:p w:rsidR="000B1249" w:rsidRPr="00B54536" w:rsidRDefault="000B1249" w:rsidP="006D0C31">
            <w:pPr>
              <w:jc w:val="center"/>
              <w:rPr>
                <w:b/>
                <w:i/>
              </w:rPr>
            </w:pPr>
          </w:p>
          <w:p w:rsidR="000B1249" w:rsidRPr="00B54536" w:rsidRDefault="000B1249" w:rsidP="006D0C31">
            <w:pPr>
              <w:jc w:val="center"/>
              <w:rPr>
                <w:b/>
                <w:i/>
              </w:rPr>
            </w:pPr>
          </w:p>
          <w:p w:rsidR="000B1249" w:rsidRPr="00B54536" w:rsidRDefault="000B1249" w:rsidP="006D0C31">
            <w:pPr>
              <w:jc w:val="center"/>
              <w:rPr>
                <w:b/>
              </w:rPr>
            </w:pPr>
          </w:p>
        </w:tc>
        <w:tc>
          <w:tcPr>
            <w:tcW w:w="3799" w:type="dxa"/>
            <w:gridSpan w:val="5"/>
          </w:tcPr>
          <w:p w:rsidR="000B1249" w:rsidRPr="00B54536" w:rsidRDefault="000B1249" w:rsidP="0040136D">
            <w:pPr>
              <w:numPr>
                <w:ilvl w:val="0"/>
                <w:numId w:val="61"/>
              </w:numPr>
              <w:ind w:left="266" w:hanging="266"/>
            </w:pPr>
            <w:r w:rsidRPr="00B54536">
              <w:rPr>
                <w:sz w:val="22"/>
              </w:rPr>
              <w:t>Avvicinare gli alunni a forme espressive varie e nuove</w:t>
            </w:r>
          </w:p>
          <w:p w:rsidR="000B1249" w:rsidRPr="00B54536" w:rsidRDefault="000B1249" w:rsidP="0040136D">
            <w:pPr>
              <w:numPr>
                <w:ilvl w:val="0"/>
                <w:numId w:val="61"/>
              </w:numPr>
              <w:ind w:left="266" w:hanging="266"/>
            </w:pPr>
            <w:r w:rsidRPr="00B54536">
              <w:rPr>
                <w:sz w:val="22"/>
              </w:rPr>
              <w:t>Offrire agli alunni con disagio, a livello emotivo e relazionale, occasioni strutturate di relazione e di apprendimento creativo</w:t>
            </w:r>
          </w:p>
          <w:p w:rsidR="000B1249" w:rsidRPr="00B54536" w:rsidRDefault="000B1249" w:rsidP="0040136D">
            <w:pPr>
              <w:numPr>
                <w:ilvl w:val="0"/>
                <w:numId w:val="61"/>
              </w:numPr>
              <w:ind w:left="266" w:hanging="266"/>
            </w:pPr>
            <w:r w:rsidRPr="00B54536">
              <w:rPr>
                <w:sz w:val="22"/>
              </w:rPr>
              <w:t>Utilizzare linguaggi multimediali: iconico, pittorico, linguistico, quali mezzi di comunicazione</w:t>
            </w:r>
          </w:p>
          <w:p w:rsidR="000B1249" w:rsidRPr="00B54536" w:rsidRDefault="000B1249" w:rsidP="0040136D">
            <w:pPr>
              <w:numPr>
                <w:ilvl w:val="0"/>
                <w:numId w:val="61"/>
              </w:numPr>
              <w:ind w:left="266" w:hanging="266"/>
            </w:pPr>
            <w:r w:rsidRPr="00B54536">
              <w:rPr>
                <w:sz w:val="22"/>
              </w:rPr>
              <w:t>Lavorare in un clima piacevole e di condivisione</w:t>
            </w:r>
          </w:p>
          <w:p w:rsidR="000B1249" w:rsidRPr="00B54536" w:rsidRDefault="000B1249" w:rsidP="0040136D">
            <w:pPr>
              <w:numPr>
                <w:ilvl w:val="0"/>
                <w:numId w:val="61"/>
              </w:numPr>
              <w:ind w:left="266" w:hanging="266"/>
            </w:pPr>
            <w:r w:rsidRPr="00B54536">
              <w:rPr>
                <w:sz w:val="22"/>
              </w:rPr>
              <w:t>Arredare in modo creativo gli spazi</w:t>
            </w:r>
          </w:p>
          <w:p w:rsidR="000B1249" w:rsidRPr="00B54536" w:rsidRDefault="000B1249" w:rsidP="006D0C31">
            <w:pPr>
              <w:ind w:left="266" w:hanging="266"/>
            </w:pPr>
          </w:p>
        </w:tc>
        <w:tc>
          <w:tcPr>
            <w:tcW w:w="3136" w:type="dxa"/>
          </w:tcPr>
          <w:p w:rsidR="000B1249" w:rsidRDefault="000B1249" w:rsidP="006D0C31">
            <w:pPr>
              <w:ind w:left="126"/>
            </w:pPr>
          </w:p>
          <w:p w:rsidR="000B1249" w:rsidRDefault="000B1249" w:rsidP="006D0C31">
            <w:pPr>
              <w:ind w:left="126"/>
            </w:pPr>
          </w:p>
          <w:p w:rsidR="000B1249" w:rsidRPr="00B54536" w:rsidRDefault="000B1249" w:rsidP="006D0C31">
            <w:pPr>
              <w:ind w:left="126"/>
            </w:pPr>
          </w:p>
          <w:p w:rsidR="000B1249" w:rsidRDefault="000B1249" w:rsidP="006D0C31">
            <w:pPr>
              <w:ind w:left="126"/>
            </w:pPr>
            <w:r w:rsidRPr="00B54536">
              <w:rPr>
                <w:sz w:val="22"/>
              </w:rPr>
              <w:t>Docent</w:t>
            </w:r>
            <w:r>
              <w:rPr>
                <w:sz w:val="22"/>
              </w:rPr>
              <w:t xml:space="preserve">i esperti </w:t>
            </w:r>
            <w:r w:rsidRPr="00B54536">
              <w:rPr>
                <w:sz w:val="22"/>
              </w:rPr>
              <w:t xml:space="preserve"> dell’Istituto </w:t>
            </w:r>
          </w:p>
          <w:p w:rsidR="000B1249" w:rsidRDefault="000B1249" w:rsidP="006D0C31">
            <w:pPr>
              <w:ind w:left="126"/>
            </w:pPr>
          </w:p>
          <w:p w:rsidR="000B1249" w:rsidRDefault="000B1249" w:rsidP="006D0C31">
            <w:pPr>
              <w:ind w:left="126"/>
              <w:rPr>
                <w:b/>
                <w:color w:val="FF0000"/>
              </w:rPr>
            </w:pPr>
            <w:r w:rsidRPr="00B54536">
              <w:rPr>
                <w:b/>
                <w:color w:val="FF0000"/>
                <w:sz w:val="22"/>
              </w:rPr>
              <w:t>Finanziato all’interno dei Piani di zona 0 – 100</w:t>
            </w:r>
          </w:p>
          <w:p w:rsidR="005D78F9" w:rsidRDefault="005D78F9" w:rsidP="006D0C31">
            <w:pPr>
              <w:ind w:left="126"/>
              <w:rPr>
                <w:b/>
                <w:color w:val="FF0000"/>
              </w:rPr>
            </w:pPr>
          </w:p>
          <w:p w:rsidR="005D78F9" w:rsidRDefault="005D78F9" w:rsidP="006D0C31">
            <w:pPr>
              <w:ind w:left="126"/>
              <w:rPr>
                <w:b/>
                <w:color w:val="FF0000"/>
              </w:rPr>
            </w:pPr>
          </w:p>
          <w:p w:rsidR="005D78F9" w:rsidRPr="005D78F9" w:rsidRDefault="005D78F9" w:rsidP="006D0C31">
            <w:pPr>
              <w:ind w:left="126"/>
            </w:pPr>
            <w:r w:rsidRPr="005D78F9">
              <w:rPr>
                <w:color w:val="FF0000"/>
                <w:sz w:val="22"/>
              </w:rPr>
              <w:t xml:space="preserve">Per la Scuola dell’infanzia e primaria i materiali sono stati acquisiti con i fondi della lotteria di </w:t>
            </w:r>
            <w:proofErr w:type="spellStart"/>
            <w:r w:rsidRPr="005D78F9">
              <w:rPr>
                <w:i/>
                <w:color w:val="FF0000"/>
                <w:sz w:val="22"/>
              </w:rPr>
              <w:t>SoSReteGenitori</w:t>
            </w:r>
            <w:proofErr w:type="spellEnd"/>
          </w:p>
        </w:tc>
      </w:tr>
      <w:tr w:rsidR="000B1249" w:rsidRPr="00B54536">
        <w:trPr>
          <w:cantSplit/>
          <w:trHeight w:hRule="exact" w:val="2841"/>
        </w:trPr>
        <w:tc>
          <w:tcPr>
            <w:tcW w:w="580" w:type="dxa"/>
            <w:gridSpan w:val="2"/>
            <w:vMerge/>
            <w:textDirection w:val="tbRl"/>
          </w:tcPr>
          <w:p w:rsidR="000B1249" w:rsidRPr="00B54536" w:rsidRDefault="000B1249" w:rsidP="006D0C31">
            <w:pPr>
              <w:ind w:left="113" w:right="113"/>
              <w:jc w:val="center"/>
              <w:rPr>
                <w:b/>
                <w:color w:val="FF0000"/>
                <w:sz w:val="20"/>
                <w:szCs w:val="20"/>
              </w:rPr>
            </w:pPr>
          </w:p>
        </w:tc>
        <w:tc>
          <w:tcPr>
            <w:tcW w:w="2833" w:type="dxa"/>
          </w:tcPr>
          <w:p w:rsidR="000B1249" w:rsidRPr="00B54536" w:rsidRDefault="000B1249" w:rsidP="006D0C31">
            <w:pPr>
              <w:jc w:val="center"/>
              <w:rPr>
                <w:b/>
                <w:i/>
              </w:rPr>
            </w:pPr>
          </w:p>
          <w:p w:rsidR="000B1249" w:rsidRPr="00B54536" w:rsidRDefault="000B1249" w:rsidP="006D0C31">
            <w:pPr>
              <w:jc w:val="center"/>
              <w:rPr>
                <w:b/>
                <w:i/>
              </w:rPr>
            </w:pPr>
            <w:proofErr w:type="spellStart"/>
            <w:r>
              <w:rPr>
                <w:b/>
                <w:i/>
                <w:sz w:val="28"/>
              </w:rPr>
              <w:t>F</w:t>
            </w:r>
            <w:r w:rsidRPr="00E27BE3">
              <w:rPr>
                <w:b/>
                <w:i/>
                <w:sz w:val="28"/>
              </w:rPr>
              <w:t>estascuola</w:t>
            </w:r>
            <w:proofErr w:type="spellEnd"/>
          </w:p>
          <w:p w:rsidR="000B1249" w:rsidRPr="0009710E" w:rsidRDefault="000B1249" w:rsidP="006D0C31">
            <w:pPr>
              <w:jc w:val="center"/>
            </w:pPr>
            <w:r>
              <w:t>(</w:t>
            </w:r>
            <w:r w:rsidRPr="0009710E">
              <w:t>Sc. Infanzia</w:t>
            </w:r>
            <w:r>
              <w:t>,</w:t>
            </w:r>
            <w:r w:rsidRPr="0009710E">
              <w:t xml:space="preserve"> Primaria e Secondaria</w:t>
            </w:r>
            <w:r>
              <w:t xml:space="preserve"> di 1° grado)</w:t>
            </w:r>
          </w:p>
        </w:tc>
        <w:tc>
          <w:tcPr>
            <w:tcW w:w="3799" w:type="dxa"/>
            <w:gridSpan w:val="5"/>
          </w:tcPr>
          <w:p w:rsidR="000B1249" w:rsidRPr="00802A2D" w:rsidRDefault="000B1249" w:rsidP="0040136D">
            <w:pPr>
              <w:numPr>
                <w:ilvl w:val="1"/>
                <w:numId w:val="59"/>
              </w:numPr>
              <w:ind w:left="266" w:hanging="266"/>
            </w:pPr>
            <w:r w:rsidRPr="00802A2D">
              <w:rPr>
                <w:sz w:val="22"/>
              </w:rPr>
              <w:t>Promuovere momenti di aggregazione tra scuola – famiglia – contesto sociale</w:t>
            </w:r>
          </w:p>
          <w:p w:rsidR="00871DBA" w:rsidRPr="00802A2D" w:rsidRDefault="000B1249" w:rsidP="00871DBA">
            <w:pPr>
              <w:numPr>
                <w:ilvl w:val="1"/>
                <w:numId w:val="59"/>
              </w:numPr>
              <w:ind w:left="266" w:hanging="266"/>
            </w:pPr>
            <w:r w:rsidRPr="00802A2D">
              <w:rPr>
                <w:b/>
                <w:i/>
                <w:sz w:val="22"/>
              </w:rPr>
              <w:t>Attività:</w:t>
            </w:r>
            <w:r w:rsidRPr="00802A2D">
              <w:rPr>
                <w:sz w:val="22"/>
              </w:rPr>
              <w:t xml:space="preserve"> </w:t>
            </w:r>
            <w:r w:rsidRPr="00802A2D">
              <w:rPr>
                <w:i/>
                <w:sz w:val="22"/>
              </w:rPr>
              <w:t xml:space="preserve">Festa degli alberi, Festa di Natale, Mercatino di Natale (sc. Infanzia “Maggiolino”, sc. Infanzia “Picasso”), </w:t>
            </w:r>
            <w:r w:rsidR="00871DBA" w:rsidRPr="00802A2D">
              <w:rPr>
                <w:i/>
                <w:sz w:val="22"/>
              </w:rPr>
              <w:t xml:space="preserve">eventi organizzati dalle famiglie </w:t>
            </w:r>
            <w:r w:rsidR="00FC60A6" w:rsidRPr="00802A2D">
              <w:rPr>
                <w:i/>
                <w:sz w:val="22"/>
              </w:rPr>
              <w:t xml:space="preserve">e dai docenti </w:t>
            </w:r>
            <w:r w:rsidR="00871DBA" w:rsidRPr="00802A2D">
              <w:rPr>
                <w:i/>
                <w:sz w:val="22"/>
              </w:rPr>
              <w:t>in varie occasioni in orario scolastico, incontri tra le famiglie in ora</w:t>
            </w:r>
            <w:r w:rsidR="00FC60A6" w:rsidRPr="00802A2D">
              <w:rPr>
                <w:i/>
                <w:sz w:val="22"/>
              </w:rPr>
              <w:t>r</w:t>
            </w:r>
            <w:r w:rsidR="00871DBA" w:rsidRPr="00802A2D">
              <w:rPr>
                <w:i/>
                <w:sz w:val="22"/>
              </w:rPr>
              <w:t>io extrascolastico</w:t>
            </w:r>
            <w:r w:rsidR="0074556D" w:rsidRPr="00802A2D">
              <w:rPr>
                <w:i/>
                <w:sz w:val="22"/>
              </w:rPr>
              <w:t>,</w:t>
            </w:r>
            <w:r w:rsidR="00871DBA" w:rsidRPr="00802A2D">
              <w:rPr>
                <w:i/>
                <w:sz w:val="22"/>
              </w:rPr>
              <w:t xml:space="preserve"> </w:t>
            </w:r>
            <w:r w:rsidRPr="00802A2D">
              <w:rPr>
                <w:i/>
                <w:sz w:val="22"/>
              </w:rPr>
              <w:t>Festa di Fine Anno</w:t>
            </w:r>
          </w:p>
        </w:tc>
        <w:tc>
          <w:tcPr>
            <w:tcW w:w="3136" w:type="dxa"/>
          </w:tcPr>
          <w:p w:rsidR="000B1249" w:rsidRDefault="000B1249" w:rsidP="006D0C31">
            <w:pPr>
              <w:ind w:left="126"/>
            </w:pPr>
            <w:r w:rsidRPr="00B54536">
              <w:rPr>
                <w:sz w:val="22"/>
              </w:rPr>
              <w:t>Docenti dell’Istituto e personale ATA</w:t>
            </w:r>
          </w:p>
          <w:p w:rsidR="005D78F9" w:rsidRDefault="005D78F9" w:rsidP="006D0C31">
            <w:pPr>
              <w:ind w:left="126"/>
            </w:pPr>
          </w:p>
          <w:p w:rsidR="005D78F9" w:rsidRPr="00B54536" w:rsidRDefault="00A6444F" w:rsidP="006D0C31">
            <w:pPr>
              <w:ind w:left="126"/>
            </w:pPr>
            <w:r>
              <w:rPr>
                <w:sz w:val="22"/>
              </w:rPr>
              <w:t xml:space="preserve">Comitato genitori e </w:t>
            </w:r>
            <w:r w:rsidR="005D78F9">
              <w:rPr>
                <w:sz w:val="22"/>
              </w:rPr>
              <w:t xml:space="preserve">Famiglie </w:t>
            </w:r>
          </w:p>
        </w:tc>
      </w:tr>
      <w:tr w:rsidR="000B1249" w:rsidRPr="00B54536">
        <w:trPr>
          <w:cantSplit/>
          <w:trHeight w:hRule="exact" w:val="6368"/>
        </w:trPr>
        <w:tc>
          <w:tcPr>
            <w:tcW w:w="580" w:type="dxa"/>
            <w:gridSpan w:val="2"/>
            <w:vMerge w:val="restart"/>
            <w:textDirection w:val="tbRl"/>
          </w:tcPr>
          <w:p w:rsidR="000B1249" w:rsidRDefault="000B1249" w:rsidP="006D0C31">
            <w:pPr>
              <w:ind w:left="113" w:right="113"/>
              <w:jc w:val="center"/>
              <w:rPr>
                <w:b/>
                <w:color w:val="FF0000"/>
                <w:sz w:val="20"/>
                <w:szCs w:val="20"/>
              </w:rPr>
            </w:pPr>
          </w:p>
          <w:p w:rsidR="000B1249" w:rsidRDefault="000B1249" w:rsidP="006D0C31">
            <w:pPr>
              <w:ind w:left="113" w:right="113"/>
              <w:jc w:val="center"/>
              <w:rPr>
                <w:b/>
                <w:color w:val="FF0000"/>
                <w:sz w:val="20"/>
                <w:szCs w:val="20"/>
              </w:rPr>
            </w:pPr>
            <w:r>
              <w:rPr>
                <w:b/>
                <w:color w:val="FF0000"/>
                <w:sz w:val="20"/>
                <w:szCs w:val="20"/>
              </w:rPr>
              <w:t>EDUCAZIONE alla CITTADINANZA</w:t>
            </w:r>
          </w:p>
          <w:p w:rsidR="000B1249" w:rsidRDefault="000B1249" w:rsidP="006D0C31">
            <w:pPr>
              <w:ind w:left="113" w:right="113"/>
              <w:jc w:val="center"/>
              <w:rPr>
                <w:b/>
                <w:color w:val="FF0000"/>
                <w:sz w:val="20"/>
                <w:szCs w:val="20"/>
              </w:rPr>
            </w:pPr>
          </w:p>
          <w:p w:rsidR="000B1249" w:rsidRDefault="000B1249" w:rsidP="006D0C31">
            <w:pPr>
              <w:ind w:left="113" w:right="113"/>
              <w:jc w:val="center"/>
              <w:rPr>
                <w:b/>
                <w:color w:val="FF0000"/>
                <w:sz w:val="20"/>
                <w:szCs w:val="20"/>
              </w:rPr>
            </w:pPr>
          </w:p>
          <w:p w:rsidR="000B1249" w:rsidRPr="00B54536" w:rsidRDefault="000B1249" w:rsidP="006D0C31">
            <w:pPr>
              <w:ind w:left="113" w:right="113"/>
              <w:jc w:val="center"/>
              <w:rPr>
                <w:b/>
                <w:color w:val="FF0000"/>
                <w:sz w:val="20"/>
                <w:szCs w:val="20"/>
              </w:rPr>
            </w:pPr>
          </w:p>
        </w:tc>
        <w:tc>
          <w:tcPr>
            <w:tcW w:w="2833" w:type="dxa"/>
          </w:tcPr>
          <w:p w:rsidR="000B1249" w:rsidRPr="00B54536" w:rsidRDefault="000B1249" w:rsidP="006D0C31">
            <w:pPr>
              <w:tabs>
                <w:tab w:val="center" w:pos="1549"/>
                <w:tab w:val="right" w:pos="3099"/>
              </w:tabs>
              <w:jc w:val="center"/>
              <w:rPr>
                <w:b/>
                <w:i/>
              </w:rPr>
            </w:pPr>
          </w:p>
          <w:p w:rsidR="000B1249" w:rsidRPr="00B54536" w:rsidRDefault="000B1249" w:rsidP="006D0C31">
            <w:pPr>
              <w:tabs>
                <w:tab w:val="center" w:pos="1549"/>
                <w:tab w:val="right" w:pos="3099"/>
              </w:tabs>
              <w:jc w:val="center"/>
              <w:rPr>
                <w:b/>
                <w:i/>
              </w:rPr>
            </w:pPr>
          </w:p>
          <w:p w:rsidR="000B1249" w:rsidRPr="00E27BE3" w:rsidRDefault="000B1249" w:rsidP="006D0C31">
            <w:pPr>
              <w:tabs>
                <w:tab w:val="center" w:pos="1549"/>
                <w:tab w:val="right" w:pos="3099"/>
              </w:tabs>
              <w:jc w:val="center"/>
              <w:rPr>
                <w:b/>
                <w:i/>
                <w:sz w:val="28"/>
              </w:rPr>
            </w:pPr>
            <w:r w:rsidRPr="00E27BE3">
              <w:rPr>
                <w:b/>
                <w:i/>
                <w:sz w:val="28"/>
              </w:rPr>
              <w:t>Io e noi nel mondo</w:t>
            </w:r>
          </w:p>
          <w:p w:rsidR="000B1249" w:rsidRDefault="000B1249" w:rsidP="006D0C31">
            <w:pPr>
              <w:tabs>
                <w:tab w:val="center" w:pos="1549"/>
                <w:tab w:val="right" w:pos="3099"/>
              </w:tabs>
              <w:jc w:val="center"/>
              <w:rPr>
                <w:b/>
                <w:i/>
              </w:rPr>
            </w:pPr>
            <w:r>
              <w:t xml:space="preserve">Progetto di </w:t>
            </w:r>
            <w:r w:rsidRPr="00B54536">
              <w:rPr>
                <w:b/>
                <w:i/>
              </w:rPr>
              <w:t>Cittadinanza e Costituzione</w:t>
            </w:r>
          </w:p>
          <w:p w:rsidR="000B1249" w:rsidRDefault="000B1249" w:rsidP="006D0C31">
            <w:pPr>
              <w:tabs>
                <w:tab w:val="center" w:pos="1549"/>
                <w:tab w:val="right" w:pos="3099"/>
              </w:tabs>
              <w:jc w:val="center"/>
              <w:rPr>
                <w:b/>
                <w:i/>
              </w:rPr>
            </w:pPr>
          </w:p>
          <w:p w:rsidR="000B1249" w:rsidRPr="00EE4622" w:rsidRDefault="000B1249" w:rsidP="006D0C31">
            <w:pPr>
              <w:tabs>
                <w:tab w:val="center" w:pos="1549"/>
                <w:tab w:val="right" w:pos="3099"/>
              </w:tabs>
              <w:jc w:val="center"/>
            </w:pPr>
            <w:r>
              <w:rPr>
                <w:b/>
                <w:i/>
              </w:rPr>
              <w:t>(Giorno della memoria, Giorno del Ricordo, 25 Aprile)</w:t>
            </w: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sz w:val="28"/>
              </w:rPr>
            </w:pPr>
            <w:r>
              <w:rPr>
                <w:b/>
                <w:i/>
                <w:sz w:val="28"/>
              </w:rPr>
              <w:t>Percorsi di legalità</w:t>
            </w:r>
          </w:p>
          <w:p w:rsidR="000B1249" w:rsidRDefault="000B1249" w:rsidP="006D0C31">
            <w:pPr>
              <w:tabs>
                <w:tab w:val="center" w:pos="1549"/>
                <w:tab w:val="right" w:pos="3099"/>
              </w:tabs>
              <w:jc w:val="center"/>
              <w:rPr>
                <w:b/>
                <w:i/>
                <w:sz w:val="28"/>
              </w:rPr>
            </w:pPr>
          </w:p>
          <w:p w:rsidR="000B1249" w:rsidRDefault="000B1249" w:rsidP="006D0C31">
            <w:pPr>
              <w:tabs>
                <w:tab w:val="center" w:pos="1549"/>
                <w:tab w:val="right" w:pos="3099"/>
              </w:tabs>
              <w:jc w:val="center"/>
              <w:rPr>
                <w:b/>
                <w:i/>
                <w:sz w:val="28"/>
              </w:rPr>
            </w:pPr>
          </w:p>
          <w:p w:rsidR="000B1249" w:rsidRDefault="000B1249" w:rsidP="006D0C31">
            <w:pPr>
              <w:tabs>
                <w:tab w:val="center" w:pos="1549"/>
                <w:tab w:val="right" w:pos="3099"/>
              </w:tabs>
              <w:jc w:val="center"/>
              <w:rPr>
                <w:b/>
                <w:i/>
                <w:sz w:val="28"/>
              </w:rPr>
            </w:pPr>
          </w:p>
          <w:p w:rsidR="000B1249" w:rsidRDefault="000B1249" w:rsidP="006D0C31">
            <w:pPr>
              <w:tabs>
                <w:tab w:val="center" w:pos="1549"/>
                <w:tab w:val="right" w:pos="3099"/>
              </w:tabs>
              <w:jc w:val="center"/>
              <w:rPr>
                <w:b/>
                <w:i/>
                <w:sz w:val="28"/>
              </w:rPr>
            </w:pPr>
          </w:p>
          <w:p w:rsidR="000B1249" w:rsidRPr="00F94EEA" w:rsidRDefault="000B1249" w:rsidP="005D78F9">
            <w:pPr>
              <w:tabs>
                <w:tab w:val="center" w:pos="1549"/>
                <w:tab w:val="right" w:pos="3099"/>
              </w:tabs>
            </w:pPr>
          </w:p>
          <w:p w:rsidR="000B1249" w:rsidRPr="00F94EEA" w:rsidRDefault="000B1249" w:rsidP="006D0C31">
            <w:pPr>
              <w:tabs>
                <w:tab w:val="center" w:pos="1549"/>
                <w:tab w:val="right" w:pos="3099"/>
              </w:tabs>
              <w:jc w:val="center"/>
            </w:pPr>
          </w:p>
          <w:p w:rsidR="000B1249" w:rsidRPr="00B54536" w:rsidRDefault="000B1249" w:rsidP="006D0C31">
            <w:pPr>
              <w:tabs>
                <w:tab w:val="center" w:pos="1549"/>
                <w:tab w:val="right" w:pos="3099"/>
              </w:tabs>
              <w:jc w:val="center"/>
              <w:rPr>
                <w:b/>
                <w:i/>
              </w:rPr>
            </w:pPr>
          </w:p>
          <w:p w:rsidR="000B1249" w:rsidRPr="00B54536"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Pr="00F94EEA" w:rsidRDefault="000B1249" w:rsidP="006D0C31">
            <w:pPr>
              <w:tabs>
                <w:tab w:val="center" w:pos="1549"/>
                <w:tab w:val="right" w:pos="3099"/>
              </w:tabs>
              <w:jc w:val="center"/>
            </w:pPr>
          </w:p>
        </w:tc>
        <w:tc>
          <w:tcPr>
            <w:tcW w:w="3799" w:type="dxa"/>
            <w:gridSpan w:val="5"/>
          </w:tcPr>
          <w:p w:rsidR="000B1249" w:rsidRPr="00CB2D75" w:rsidRDefault="000B1249" w:rsidP="0040136D">
            <w:pPr>
              <w:numPr>
                <w:ilvl w:val="0"/>
                <w:numId w:val="61"/>
              </w:numPr>
              <w:autoSpaceDE w:val="0"/>
              <w:autoSpaceDN w:val="0"/>
              <w:adjustRightInd w:val="0"/>
              <w:ind w:left="266" w:hanging="266"/>
            </w:pPr>
            <w:r w:rsidRPr="00CB2D75">
              <w:rPr>
                <w:sz w:val="22"/>
              </w:rPr>
              <w:t>Connotare, muovendo dal livello semantico, il sistema valoriale sotteso all’educazione alla cittadinanza, attraverso la condivisione del loro significato profondo.</w:t>
            </w:r>
          </w:p>
          <w:p w:rsidR="000B1249" w:rsidRPr="00CB2D75" w:rsidRDefault="000B1249" w:rsidP="0040136D">
            <w:pPr>
              <w:numPr>
                <w:ilvl w:val="0"/>
                <w:numId w:val="61"/>
              </w:numPr>
              <w:autoSpaceDE w:val="0"/>
              <w:autoSpaceDN w:val="0"/>
              <w:adjustRightInd w:val="0"/>
              <w:ind w:left="266" w:hanging="266"/>
            </w:pPr>
            <w:r w:rsidRPr="00CB2D75">
              <w:rPr>
                <w:sz w:val="22"/>
              </w:rPr>
              <w:t>Diffondere comportamenti non solo corretti, ma anche solidali e collaborativi.</w:t>
            </w:r>
          </w:p>
          <w:p w:rsidR="000B1249" w:rsidRPr="00CB2D75" w:rsidRDefault="000B1249" w:rsidP="0040136D">
            <w:pPr>
              <w:numPr>
                <w:ilvl w:val="0"/>
                <w:numId w:val="61"/>
              </w:numPr>
              <w:autoSpaceDE w:val="0"/>
              <w:autoSpaceDN w:val="0"/>
              <w:adjustRightInd w:val="0"/>
              <w:ind w:left="266" w:hanging="266"/>
              <w:rPr>
                <w:snapToGrid w:val="0"/>
              </w:rPr>
            </w:pPr>
            <w:r w:rsidRPr="00CB2D75">
              <w:rPr>
                <w:sz w:val="22"/>
              </w:rPr>
              <w:t>Conoscere la Costituzione e i principali documenti internazionali che sanciscono i diritti dell’uomo del cittadino.</w:t>
            </w:r>
          </w:p>
          <w:p w:rsidR="000B1249" w:rsidRPr="00CB2D75" w:rsidRDefault="000B1249" w:rsidP="0040136D">
            <w:pPr>
              <w:numPr>
                <w:ilvl w:val="0"/>
                <w:numId w:val="61"/>
              </w:numPr>
              <w:autoSpaceDE w:val="0"/>
              <w:autoSpaceDN w:val="0"/>
              <w:adjustRightInd w:val="0"/>
              <w:ind w:left="266" w:hanging="266"/>
            </w:pPr>
            <w:r>
              <w:rPr>
                <w:sz w:val="22"/>
              </w:rPr>
              <w:t xml:space="preserve">Rafforzare il </w:t>
            </w:r>
            <w:r w:rsidRPr="00CB2D75">
              <w:rPr>
                <w:sz w:val="22"/>
              </w:rPr>
              <w:t>rispetto delle regole.</w:t>
            </w:r>
          </w:p>
          <w:p w:rsidR="000B1249" w:rsidRDefault="000B1249" w:rsidP="0040136D">
            <w:pPr>
              <w:numPr>
                <w:ilvl w:val="0"/>
                <w:numId w:val="61"/>
              </w:numPr>
              <w:autoSpaceDE w:val="0"/>
              <w:autoSpaceDN w:val="0"/>
              <w:adjustRightInd w:val="0"/>
              <w:ind w:left="266" w:hanging="266"/>
            </w:pPr>
            <w:r>
              <w:rPr>
                <w:sz w:val="22"/>
              </w:rPr>
              <w:t xml:space="preserve">Conoscere le mafie e riflettere sui comportamenti criminosi </w:t>
            </w:r>
          </w:p>
          <w:p w:rsidR="000B1249" w:rsidRDefault="000B1249" w:rsidP="006D0C31">
            <w:pPr>
              <w:autoSpaceDE w:val="0"/>
              <w:autoSpaceDN w:val="0"/>
              <w:adjustRightInd w:val="0"/>
            </w:pPr>
          </w:p>
          <w:p w:rsidR="005D78F9" w:rsidRDefault="000B1249" w:rsidP="0040136D">
            <w:pPr>
              <w:pStyle w:val="Paragrafoelenco"/>
              <w:numPr>
                <w:ilvl w:val="0"/>
                <w:numId w:val="61"/>
              </w:numPr>
              <w:autoSpaceDE w:val="0"/>
              <w:autoSpaceDN w:val="0"/>
              <w:adjustRightInd w:val="0"/>
              <w:ind w:left="307" w:hanging="307"/>
            </w:pPr>
            <w:r w:rsidRPr="005D78F9">
              <w:rPr>
                <w:sz w:val="22"/>
              </w:rPr>
              <w:t>Sensibilizzare gli studenti ad un uso consapevole degli strumenti evoluti di comunicazione e alimentare la cultura della sicurezza e del rispetto delle regole della community</w:t>
            </w:r>
          </w:p>
          <w:p w:rsidR="005D78F9" w:rsidRPr="00035927" w:rsidRDefault="005D78F9" w:rsidP="0040136D">
            <w:pPr>
              <w:pStyle w:val="Paragrafoelenco"/>
              <w:numPr>
                <w:ilvl w:val="0"/>
                <w:numId w:val="61"/>
              </w:numPr>
              <w:autoSpaceDE w:val="0"/>
              <w:autoSpaceDN w:val="0"/>
              <w:adjustRightInd w:val="0"/>
              <w:ind w:left="307" w:hanging="307"/>
            </w:pPr>
            <w:r>
              <w:t>Sensibilizzare le famiglie – eventi serali</w:t>
            </w:r>
          </w:p>
        </w:tc>
        <w:tc>
          <w:tcPr>
            <w:tcW w:w="3136" w:type="dxa"/>
          </w:tcPr>
          <w:p w:rsidR="000B1249" w:rsidRPr="00B54536" w:rsidRDefault="000B1249" w:rsidP="006D0C31">
            <w:pPr>
              <w:rPr>
                <w:b/>
              </w:rPr>
            </w:pPr>
          </w:p>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r w:rsidRPr="00B54536">
              <w:rPr>
                <w:sz w:val="22"/>
              </w:rPr>
              <w:t>Docenti dell’Istituto</w:t>
            </w:r>
          </w:p>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p w:rsidR="000B1249" w:rsidRPr="00B54536" w:rsidRDefault="000B1249" w:rsidP="006D0C31">
            <w:r>
              <w:rPr>
                <w:sz w:val="22"/>
              </w:rPr>
              <w:t>Polizia postale e esperti esterni</w:t>
            </w:r>
          </w:p>
        </w:tc>
      </w:tr>
      <w:tr w:rsidR="000B1249" w:rsidRPr="005F3BF8">
        <w:trPr>
          <w:cantSplit/>
          <w:trHeight w:val="1117"/>
        </w:trPr>
        <w:tc>
          <w:tcPr>
            <w:tcW w:w="580" w:type="dxa"/>
            <w:gridSpan w:val="2"/>
            <w:vMerge/>
            <w:textDirection w:val="tbRl"/>
          </w:tcPr>
          <w:p w:rsidR="000B1249" w:rsidRPr="00B54536" w:rsidRDefault="000B1249" w:rsidP="006D0C31">
            <w:pPr>
              <w:ind w:left="113" w:right="113"/>
              <w:jc w:val="center"/>
              <w:rPr>
                <w:b/>
                <w:color w:val="FF0000"/>
                <w:sz w:val="20"/>
                <w:szCs w:val="20"/>
              </w:rPr>
            </w:pPr>
          </w:p>
        </w:tc>
        <w:tc>
          <w:tcPr>
            <w:tcW w:w="2833" w:type="dxa"/>
          </w:tcPr>
          <w:p w:rsidR="000B1249" w:rsidRDefault="00CC3ACB" w:rsidP="006D0C31">
            <w:pPr>
              <w:jc w:val="center"/>
              <w:rPr>
                <w:b/>
                <w:i/>
                <w:sz w:val="28"/>
              </w:rPr>
            </w:pPr>
            <w:r>
              <w:rPr>
                <w:b/>
                <w:i/>
                <w:sz w:val="28"/>
              </w:rPr>
              <w:t>Concorso LIONS</w:t>
            </w:r>
          </w:p>
          <w:p w:rsidR="000B1249" w:rsidRPr="00D32834" w:rsidRDefault="000B1249" w:rsidP="006D0C31">
            <w:pPr>
              <w:jc w:val="center"/>
              <w:rPr>
                <w:b/>
              </w:rPr>
            </w:pPr>
            <w:r>
              <w:rPr>
                <w:b/>
                <w:sz w:val="22"/>
              </w:rPr>
              <w:t>Classi II e III della scuola secondaria</w:t>
            </w:r>
          </w:p>
        </w:tc>
        <w:tc>
          <w:tcPr>
            <w:tcW w:w="3799" w:type="dxa"/>
            <w:gridSpan w:val="5"/>
          </w:tcPr>
          <w:p w:rsidR="000B1249" w:rsidRPr="00B54536" w:rsidRDefault="000B1249" w:rsidP="0040136D">
            <w:pPr>
              <w:numPr>
                <w:ilvl w:val="0"/>
                <w:numId w:val="61"/>
              </w:numPr>
              <w:ind w:left="266" w:hanging="266"/>
              <w:jc w:val="left"/>
            </w:pPr>
            <w:r>
              <w:rPr>
                <w:sz w:val="22"/>
              </w:rPr>
              <w:t xml:space="preserve">Progettare un poster per </w:t>
            </w:r>
            <w:r w:rsidR="00CC3ACB">
              <w:rPr>
                <w:sz w:val="22"/>
              </w:rPr>
              <w:t xml:space="preserve">partecipare ad </w:t>
            </w:r>
            <w:r>
              <w:rPr>
                <w:sz w:val="22"/>
              </w:rPr>
              <w:t>un concorso europeo proposto dal LIONS CLUB di Castelfranco Emilia</w:t>
            </w:r>
          </w:p>
        </w:tc>
        <w:tc>
          <w:tcPr>
            <w:tcW w:w="3136" w:type="dxa"/>
          </w:tcPr>
          <w:p w:rsidR="000B1249" w:rsidRDefault="000B1249" w:rsidP="006D0C31">
            <w:pPr>
              <w:ind w:left="126"/>
            </w:pPr>
            <w:r>
              <w:rPr>
                <w:sz w:val="22"/>
              </w:rPr>
              <w:t>In collaborazione con il LIONS CLUB di Castelfranco E.</w:t>
            </w:r>
          </w:p>
        </w:tc>
      </w:tr>
      <w:tr w:rsidR="000B1249" w:rsidRPr="00B54536">
        <w:trPr>
          <w:cantSplit/>
          <w:trHeight w:val="1117"/>
        </w:trPr>
        <w:tc>
          <w:tcPr>
            <w:tcW w:w="580" w:type="dxa"/>
            <w:gridSpan w:val="2"/>
            <w:textDirection w:val="tbRl"/>
            <w:vAlign w:val="center"/>
          </w:tcPr>
          <w:p w:rsidR="000B1249" w:rsidRPr="003A517B" w:rsidRDefault="000B1249" w:rsidP="006D0C31">
            <w:pPr>
              <w:ind w:left="113" w:right="113"/>
              <w:jc w:val="center"/>
              <w:rPr>
                <w:b/>
                <w:color w:val="FF0000"/>
                <w:sz w:val="20"/>
                <w:szCs w:val="20"/>
              </w:rPr>
            </w:pPr>
            <w:r w:rsidRPr="003A517B">
              <w:rPr>
                <w:b/>
                <w:color w:val="FF0000"/>
                <w:sz w:val="20"/>
                <w:szCs w:val="20"/>
              </w:rPr>
              <w:t>EDUCAZIONE all’AFFETTTIVITA’</w:t>
            </w:r>
            <w:r>
              <w:rPr>
                <w:b/>
                <w:color w:val="FF0000"/>
                <w:sz w:val="20"/>
                <w:szCs w:val="20"/>
              </w:rPr>
              <w:t xml:space="preserve"> e ALLA SALUTE</w:t>
            </w:r>
          </w:p>
        </w:tc>
        <w:tc>
          <w:tcPr>
            <w:tcW w:w="2833" w:type="dxa"/>
          </w:tcPr>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sz w:val="28"/>
              </w:rPr>
            </w:pPr>
            <w:r>
              <w:rPr>
                <w:b/>
                <w:i/>
                <w:sz w:val="28"/>
              </w:rPr>
              <w:t>C</w:t>
            </w:r>
            <w:r w:rsidRPr="00E27BE3">
              <w:rPr>
                <w:b/>
                <w:i/>
                <w:sz w:val="28"/>
              </w:rPr>
              <w:t xml:space="preserve">resco, cambio e </w:t>
            </w:r>
            <w:r>
              <w:rPr>
                <w:b/>
                <w:i/>
                <w:sz w:val="28"/>
              </w:rPr>
              <w:t>scelgo</w:t>
            </w:r>
          </w:p>
          <w:p w:rsidR="000B1249" w:rsidRDefault="000B1249" w:rsidP="006D0C31">
            <w:pPr>
              <w:tabs>
                <w:tab w:val="center" w:pos="1549"/>
                <w:tab w:val="right" w:pos="3099"/>
              </w:tabs>
              <w:jc w:val="center"/>
              <w:rPr>
                <w:b/>
                <w:i/>
              </w:rPr>
            </w:pPr>
            <w:r>
              <w:rPr>
                <w:b/>
                <w:i/>
              </w:rPr>
              <w:t>Accoglienza di tutte le classi e sezioni in ingresso</w:t>
            </w:r>
          </w:p>
          <w:p w:rsidR="000B1249" w:rsidRPr="00396472" w:rsidRDefault="000B1249" w:rsidP="006D0C31">
            <w:pPr>
              <w:tabs>
                <w:tab w:val="center" w:pos="1549"/>
                <w:tab w:val="right" w:pos="3099"/>
              </w:tabs>
              <w:jc w:val="center"/>
            </w:pPr>
            <w:r>
              <w:rPr>
                <w:b/>
                <w:i/>
              </w:rPr>
              <w:t xml:space="preserve"> continuità  orientamento  </w:t>
            </w:r>
            <w:r>
              <w:t>S</w:t>
            </w:r>
            <w:r w:rsidRPr="00396472">
              <w:t>cuola secondaria</w:t>
            </w:r>
          </w:p>
          <w:p w:rsidR="000B1249" w:rsidRPr="00396472" w:rsidRDefault="000B1249" w:rsidP="006D0C31">
            <w:pPr>
              <w:tabs>
                <w:tab w:val="center" w:pos="1549"/>
                <w:tab w:val="right" w:pos="3099"/>
              </w:tabs>
              <w:jc w:val="center"/>
            </w:pPr>
            <w:r w:rsidRPr="00396472">
              <w:t xml:space="preserve">classi II e III </w:t>
            </w: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r>
              <w:rPr>
                <w:b/>
                <w:i/>
              </w:rPr>
              <w:t>Educazione all’affettività</w:t>
            </w:r>
          </w:p>
          <w:p w:rsidR="000B1249" w:rsidRPr="00396472" w:rsidRDefault="000B1249" w:rsidP="006D0C31">
            <w:pPr>
              <w:tabs>
                <w:tab w:val="center" w:pos="1549"/>
                <w:tab w:val="right" w:pos="3099"/>
              </w:tabs>
              <w:jc w:val="center"/>
            </w:pPr>
            <w:r>
              <w:t>Scuola P</w:t>
            </w:r>
            <w:r w:rsidRPr="00396472">
              <w:t>rimaria</w:t>
            </w:r>
          </w:p>
          <w:p w:rsidR="000B1249" w:rsidRPr="00396472" w:rsidRDefault="000B1249" w:rsidP="006D0C31">
            <w:pPr>
              <w:tabs>
                <w:tab w:val="center" w:pos="1549"/>
                <w:tab w:val="right" w:pos="3099"/>
              </w:tabs>
              <w:jc w:val="center"/>
            </w:pPr>
            <w:r w:rsidRPr="00396472">
              <w:t>classi V</w:t>
            </w:r>
          </w:p>
          <w:p w:rsidR="000B1249" w:rsidRPr="00396472" w:rsidRDefault="000B1249" w:rsidP="006D0C31">
            <w:pPr>
              <w:tabs>
                <w:tab w:val="center" w:pos="1549"/>
                <w:tab w:val="right" w:pos="3099"/>
              </w:tabs>
              <w:jc w:val="center"/>
            </w:pPr>
            <w:r>
              <w:t>S</w:t>
            </w:r>
            <w:r w:rsidRPr="00396472">
              <w:t xml:space="preserve">cuola secondaria </w:t>
            </w:r>
          </w:p>
          <w:p w:rsidR="000B1249" w:rsidRPr="00396472" w:rsidRDefault="000B1249" w:rsidP="006D0C31">
            <w:pPr>
              <w:tabs>
                <w:tab w:val="center" w:pos="1549"/>
                <w:tab w:val="right" w:pos="3099"/>
              </w:tabs>
              <w:jc w:val="center"/>
            </w:pPr>
            <w:r w:rsidRPr="00396472">
              <w:t xml:space="preserve">classi III </w:t>
            </w:r>
          </w:p>
          <w:p w:rsidR="000B1249" w:rsidRPr="00B54536"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p>
          <w:p w:rsidR="000B1249" w:rsidRDefault="000B1249" w:rsidP="006D0C31">
            <w:pPr>
              <w:tabs>
                <w:tab w:val="center" w:pos="1549"/>
                <w:tab w:val="right" w:pos="3099"/>
              </w:tabs>
              <w:jc w:val="center"/>
              <w:rPr>
                <w:b/>
                <w:i/>
              </w:rPr>
            </w:pPr>
            <w:r>
              <w:rPr>
                <w:b/>
                <w:i/>
              </w:rPr>
              <w:t>Scuola riconosciuta</w:t>
            </w:r>
          </w:p>
          <w:p w:rsidR="000B1249" w:rsidRDefault="000B1249" w:rsidP="006D0C31">
            <w:pPr>
              <w:tabs>
                <w:tab w:val="center" w:pos="1549"/>
                <w:tab w:val="right" w:pos="3099"/>
              </w:tabs>
              <w:jc w:val="center"/>
              <w:rPr>
                <w:b/>
                <w:i/>
              </w:rPr>
            </w:pPr>
          </w:p>
          <w:p w:rsidR="000B1249" w:rsidRDefault="000B1249" w:rsidP="006D0C31">
            <w:pPr>
              <w:tabs>
                <w:tab w:val="center" w:pos="1549"/>
                <w:tab w:val="right" w:pos="2715"/>
              </w:tabs>
              <w:jc w:val="center"/>
              <w:rPr>
                <w:b/>
                <w:i/>
              </w:rPr>
            </w:pPr>
            <w:r>
              <w:rPr>
                <w:rFonts w:ascii="Verdana" w:hAnsi="Verdana" w:cs="Arial"/>
                <w:noProof/>
                <w:color w:val="000000"/>
              </w:rPr>
              <w:drawing>
                <wp:anchor distT="0" distB="0" distL="114300" distR="114300" simplePos="0" relativeHeight="251762176" behindDoc="0" locked="1" layoutInCell="1" allowOverlap="1">
                  <wp:simplePos x="0" y="0"/>
                  <wp:positionH relativeFrom="column">
                    <wp:posOffset>-168275</wp:posOffset>
                  </wp:positionH>
                  <wp:positionV relativeFrom="page">
                    <wp:posOffset>3959860</wp:posOffset>
                  </wp:positionV>
                  <wp:extent cx="1760855" cy="751205"/>
                  <wp:effectExtent l="0" t="0" r="0" b="0"/>
                  <wp:wrapSquare wrapText="bothSides"/>
                  <wp:docPr id="1" name="Immagine 1" descr="Rete di scuol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e di scuole">
                            <a:hlinkClick r:id="rId44"/>
                          </pic:cNvPr>
                          <pic:cNvPicPr>
                            <a:picLocks noChangeAspect="1" noChangeArrowheads="1"/>
                          </pic:cNvPicPr>
                        </pic:nvPicPr>
                        <pic:blipFill>
                          <a:blip r:embed="rId45"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0855" cy="751205"/>
                          </a:xfrm>
                          <a:prstGeom prst="rect">
                            <a:avLst/>
                          </a:prstGeom>
                          <a:noFill/>
                          <a:ln>
                            <a:noFill/>
                          </a:ln>
                        </pic:spPr>
                      </pic:pic>
                    </a:graphicData>
                  </a:graphic>
                </wp:anchor>
              </w:drawing>
            </w:r>
            <w:r>
              <w:rPr>
                <w:b/>
                <w:i/>
                <w:sz w:val="28"/>
              </w:rPr>
              <w:t>S</w:t>
            </w:r>
            <w:r w:rsidRPr="00C853F1">
              <w:rPr>
                <w:b/>
                <w:i/>
                <w:sz w:val="28"/>
              </w:rPr>
              <w:t>apere e salute</w:t>
            </w:r>
          </w:p>
          <w:p w:rsidR="000B1249" w:rsidRDefault="000B1249" w:rsidP="006D0C31">
            <w:pPr>
              <w:tabs>
                <w:tab w:val="center" w:pos="1549"/>
                <w:tab w:val="right" w:pos="3099"/>
              </w:tabs>
              <w:jc w:val="center"/>
              <w:rPr>
                <w:b/>
                <w:i/>
              </w:rPr>
            </w:pPr>
            <w:r>
              <w:rPr>
                <w:b/>
                <w:i/>
              </w:rPr>
              <w:t>Le classi si iscrivono in base alle scelte progettuali dei teams</w:t>
            </w:r>
          </w:p>
          <w:p w:rsidR="000B1249" w:rsidRDefault="000B1249" w:rsidP="006D0C31">
            <w:pPr>
              <w:tabs>
                <w:tab w:val="center" w:pos="1549"/>
                <w:tab w:val="right" w:pos="3099"/>
              </w:tabs>
              <w:jc w:val="center"/>
              <w:rPr>
                <w:b/>
                <w:i/>
              </w:rPr>
            </w:pPr>
          </w:p>
          <w:p w:rsidR="00656DC5" w:rsidRDefault="00656DC5" w:rsidP="006D0C31">
            <w:pPr>
              <w:tabs>
                <w:tab w:val="center" w:pos="1549"/>
                <w:tab w:val="right" w:pos="3099"/>
              </w:tabs>
              <w:jc w:val="center"/>
              <w:rPr>
                <w:b/>
                <w:i/>
              </w:rPr>
            </w:pPr>
          </w:p>
          <w:p w:rsidR="000B1249" w:rsidRPr="00B54536" w:rsidRDefault="000B1249" w:rsidP="006D0C31">
            <w:pPr>
              <w:tabs>
                <w:tab w:val="center" w:pos="1549"/>
                <w:tab w:val="right" w:pos="3099"/>
              </w:tabs>
              <w:jc w:val="center"/>
              <w:rPr>
                <w:b/>
                <w:i/>
              </w:rPr>
            </w:pPr>
          </w:p>
          <w:p w:rsidR="000B1249" w:rsidRPr="00B54536" w:rsidRDefault="000B1249" w:rsidP="006D0C31">
            <w:pPr>
              <w:tabs>
                <w:tab w:val="center" w:pos="1549"/>
                <w:tab w:val="right" w:pos="3099"/>
              </w:tabs>
              <w:jc w:val="center"/>
              <w:rPr>
                <w:b/>
                <w:i/>
              </w:rPr>
            </w:pPr>
            <w:r w:rsidRPr="00C853F1">
              <w:rPr>
                <w:b/>
                <w:i/>
                <w:sz w:val="28"/>
              </w:rPr>
              <w:t>Sportello per le iscrizion</w:t>
            </w:r>
            <w:r w:rsidRPr="006017E8">
              <w:rPr>
                <w:b/>
                <w:i/>
                <w:sz w:val="28"/>
              </w:rPr>
              <w:t>i</w:t>
            </w:r>
          </w:p>
        </w:tc>
        <w:tc>
          <w:tcPr>
            <w:tcW w:w="3799" w:type="dxa"/>
            <w:gridSpan w:val="5"/>
          </w:tcPr>
          <w:p w:rsidR="000B1249" w:rsidRPr="00730E87" w:rsidRDefault="000B1249" w:rsidP="0040136D">
            <w:pPr>
              <w:pStyle w:val="Paragrafoelenco"/>
              <w:numPr>
                <w:ilvl w:val="0"/>
                <w:numId w:val="62"/>
              </w:numPr>
              <w:ind w:left="266" w:hanging="266"/>
              <w:rPr>
                <w:snapToGrid w:val="0"/>
              </w:rPr>
            </w:pPr>
            <w:r w:rsidRPr="00730E87">
              <w:rPr>
                <w:snapToGrid w:val="0"/>
                <w:sz w:val="22"/>
              </w:rPr>
              <w:t>Programmazione di un’accoglienza calibrata alle diverse fasce d’età, alle diverse culture, ai differenti percorsi di crescita dei bambini.</w:t>
            </w:r>
          </w:p>
          <w:p w:rsidR="000B1249" w:rsidRPr="00730E87" w:rsidRDefault="000B1249" w:rsidP="0040136D">
            <w:pPr>
              <w:pStyle w:val="Paragrafoelenco"/>
              <w:numPr>
                <w:ilvl w:val="0"/>
                <w:numId w:val="62"/>
              </w:numPr>
              <w:ind w:left="266" w:hanging="266"/>
              <w:rPr>
                <w:snapToGrid w:val="0"/>
              </w:rPr>
            </w:pPr>
            <w:r w:rsidRPr="00730E87">
              <w:rPr>
                <w:snapToGrid w:val="0"/>
                <w:sz w:val="22"/>
              </w:rPr>
              <w:t>Laboratorio grafo-motorio</w:t>
            </w:r>
          </w:p>
          <w:p w:rsidR="000B1249" w:rsidRPr="00730E87" w:rsidRDefault="000B1249" w:rsidP="0040136D">
            <w:pPr>
              <w:pStyle w:val="Paragrafoelenco"/>
              <w:numPr>
                <w:ilvl w:val="0"/>
                <w:numId w:val="62"/>
              </w:numPr>
              <w:ind w:left="266" w:hanging="266"/>
              <w:rPr>
                <w:snapToGrid w:val="0"/>
              </w:rPr>
            </w:pPr>
            <w:r w:rsidRPr="00730E87">
              <w:rPr>
                <w:snapToGrid w:val="0"/>
                <w:sz w:val="22"/>
              </w:rPr>
              <w:t>Predisposizione di un percorso che promuova nel bambino la percezione di essere accolto ed accettato dall’ambiente scolastico e che stimoli il desiderio di farne parte attiva.</w:t>
            </w:r>
          </w:p>
          <w:p w:rsidR="000B1249" w:rsidRPr="00730E87" w:rsidRDefault="000B1249" w:rsidP="0040136D">
            <w:pPr>
              <w:pStyle w:val="Paragrafoelenco"/>
              <w:numPr>
                <w:ilvl w:val="0"/>
                <w:numId w:val="62"/>
              </w:numPr>
              <w:ind w:left="266" w:hanging="266"/>
              <w:rPr>
                <w:snapToGrid w:val="0"/>
              </w:rPr>
            </w:pPr>
            <w:r w:rsidRPr="00730E87">
              <w:rPr>
                <w:snapToGrid w:val="0"/>
                <w:sz w:val="22"/>
              </w:rPr>
              <w:t>Realizzazione di una significativa collaborazione tra i docenti</w:t>
            </w:r>
          </w:p>
          <w:p w:rsidR="000B1249" w:rsidRPr="00730E87" w:rsidRDefault="000B1249" w:rsidP="0040136D">
            <w:pPr>
              <w:pStyle w:val="Paragrafoelenco"/>
              <w:numPr>
                <w:ilvl w:val="0"/>
                <w:numId w:val="62"/>
              </w:numPr>
              <w:ind w:left="266" w:hanging="266"/>
            </w:pPr>
            <w:r w:rsidRPr="00730E87">
              <w:rPr>
                <w:sz w:val="22"/>
              </w:rPr>
              <w:t>Conoscere i propri cambiamenti fisiologici e psicologici</w:t>
            </w:r>
          </w:p>
          <w:p w:rsidR="000B1249" w:rsidRPr="00730E87" w:rsidRDefault="000B1249" w:rsidP="0040136D">
            <w:pPr>
              <w:pStyle w:val="Paragrafoelenco"/>
              <w:numPr>
                <w:ilvl w:val="0"/>
                <w:numId w:val="62"/>
              </w:numPr>
              <w:ind w:left="266" w:hanging="266"/>
            </w:pPr>
            <w:r w:rsidRPr="00730E87">
              <w:rPr>
                <w:sz w:val="22"/>
              </w:rPr>
              <w:t>Educare ad un’affettività e sessualità consapevoli</w:t>
            </w:r>
          </w:p>
          <w:p w:rsidR="000B1249" w:rsidRPr="00730E87" w:rsidRDefault="000B1249" w:rsidP="0040136D">
            <w:pPr>
              <w:pStyle w:val="Paragrafoelenco"/>
              <w:numPr>
                <w:ilvl w:val="0"/>
                <w:numId w:val="62"/>
              </w:numPr>
              <w:ind w:left="266" w:hanging="266"/>
            </w:pPr>
            <w:r w:rsidRPr="00730E87">
              <w:rPr>
                <w:sz w:val="22"/>
              </w:rPr>
              <w:t>Orientarsi verso scelte consapevoli e sicure (</w:t>
            </w:r>
            <w:r w:rsidRPr="00730E87">
              <w:rPr>
                <w:b/>
                <w:i/>
                <w:sz w:val="22"/>
              </w:rPr>
              <w:t>Progetto orientamento</w:t>
            </w:r>
            <w:r w:rsidRPr="00730E87">
              <w:rPr>
                <w:sz w:val="22"/>
              </w:rPr>
              <w:t>)</w:t>
            </w:r>
          </w:p>
          <w:p w:rsidR="000B1249" w:rsidRPr="00730E87" w:rsidRDefault="000B1249" w:rsidP="0040136D">
            <w:pPr>
              <w:pStyle w:val="Paragrafoelenco"/>
              <w:numPr>
                <w:ilvl w:val="0"/>
                <w:numId w:val="62"/>
              </w:numPr>
              <w:ind w:left="266" w:hanging="266"/>
            </w:pPr>
            <w:r w:rsidRPr="00730E87">
              <w:rPr>
                <w:sz w:val="22"/>
              </w:rPr>
              <w:t>Conoscere il paese ed i servizi</w:t>
            </w:r>
          </w:p>
          <w:p w:rsidR="000B1249" w:rsidRPr="00730E87" w:rsidRDefault="000B1249" w:rsidP="0040136D">
            <w:pPr>
              <w:pStyle w:val="Paragrafoelenco"/>
              <w:numPr>
                <w:ilvl w:val="0"/>
                <w:numId w:val="62"/>
              </w:numPr>
              <w:ind w:left="266" w:hanging="266"/>
            </w:pPr>
            <w:r w:rsidRPr="00730E87">
              <w:rPr>
                <w:sz w:val="22"/>
              </w:rPr>
              <w:t>Sviluppare le abilità sociali</w:t>
            </w:r>
          </w:p>
          <w:p w:rsidR="000B1249" w:rsidRPr="00730E87" w:rsidRDefault="000B1249" w:rsidP="0040136D">
            <w:pPr>
              <w:pStyle w:val="Paragrafoelenco"/>
              <w:numPr>
                <w:ilvl w:val="0"/>
                <w:numId w:val="62"/>
              </w:numPr>
              <w:ind w:left="266" w:hanging="266"/>
              <w:rPr>
                <w:snapToGrid w:val="0"/>
              </w:rPr>
            </w:pPr>
            <w:r w:rsidRPr="00730E87">
              <w:rPr>
                <w:snapToGrid w:val="0"/>
                <w:sz w:val="22"/>
              </w:rPr>
              <w:t>Realizzazione di un rapporto di scambio proficuo fra scuola e genitori</w:t>
            </w:r>
          </w:p>
          <w:p w:rsidR="000B1249" w:rsidRDefault="000B1249" w:rsidP="006D0C31">
            <w:pPr>
              <w:pStyle w:val="Paragrafoelenco"/>
              <w:ind w:left="266"/>
              <w:rPr>
                <w:snapToGrid w:val="0"/>
              </w:rPr>
            </w:pPr>
          </w:p>
          <w:p w:rsidR="000B1249" w:rsidRDefault="000B1249" w:rsidP="006D0C31">
            <w:pPr>
              <w:pStyle w:val="Paragrafoelenco"/>
              <w:ind w:left="266"/>
              <w:rPr>
                <w:snapToGrid w:val="0"/>
              </w:rPr>
            </w:pPr>
          </w:p>
          <w:p w:rsidR="00A6444F" w:rsidRDefault="00A6444F" w:rsidP="006D0C31">
            <w:pPr>
              <w:pStyle w:val="Paragrafoelenco"/>
              <w:ind w:left="266"/>
              <w:rPr>
                <w:snapToGrid w:val="0"/>
              </w:rPr>
            </w:pPr>
          </w:p>
          <w:p w:rsidR="00A6444F" w:rsidRDefault="00A6444F" w:rsidP="006D0C31">
            <w:pPr>
              <w:pStyle w:val="Paragrafoelenco"/>
              <w:ind w:left="266"/>
              <w:rPr>
                <w:snapToGrid w:val="0"/>
              </w:rPr>
            </w:pPr>
          </w:p>
          <w:p w:rsidR="00A6444F" w:rsidRDefault="00A6444F" w:rsidP="006D0C31">
            <w:pPr>
              <w:pStyle w:val="Paragrafoelenco"/>
              <w:ind w:left="266"/>
              <w:rPr>
                <w:snapToGrid w:val="0"/>
              </w:rPr>
            </w:pPr>
          </w:p>
          <w:p w:rsidR="00A6444F" w:rsidRDefault="00A6444F" w:rsidP="006D0C31">
            <w:pPr>
              <w:pStyle w:val="Paragrafoelenco"/>
              <w:ind w:left="266"/>
              <w:rPr>
                <w:snapToGrid w:val="0"/>
              </w:rPr>
            </w:pPr>
          </w:p>
          <w:p w:rsidR="000B1249" w:rsidRPr="00730E87" w:rsidRDefault="000B1249" w:rsidP="0040136D">
            <w:pPr>
              <w:pStyle w:val="Paragrafoelenco"/>
              <w:numPr>
                <w:ilvl w:val="0"/>
                <w:numId w:val="62"/>
              </w:numPr>
              <w:ind w:left="266" w:hanging="266"/>
              <w:rPr>
                <w:snapToGrid w:val="0"/>
              </w:rPr>
            </w:pPr>
            <w:r w:rsidRPr="00730E87">
              <w:rPr>
                <w:snapToGrid w:val="0"/>
                <w:sz w:val="22"/>
              </w:rPr>
              <w:t>Laboratori organizzati dall’ASL di Modena con lo scopo di sostenere la politica della prevenzione in ambito sanitario e sociale</w:t>
            </w:r>
          </w:p>
          <w:p w:rsidR="000B1249" w:rsidRPr="00730E87" w:rsidRDefault="000B1249" w:rsidP="0040136D">
            <w:pPr>
              <w:pStyle w:val="Paragrafoelenco"/>
              <w:numPr>
                <w:ilvl w:val="0"/>
                <w:numId w:val="62"/>
              </w:numPr>
              <w:ind w:left="307" w:hanging="284"/>
              <w:rPr>
                <w:snapToGrid w:val="0"/>
              </w:rPr>
            </w:pPr>
            <w:r w:rsidRPr="00730E87">
              <w:rPr>
                <w:snapToGrid w:val="0"/>
                <w:sz w:val="22"/>
              </w:rPr>
              <w:t>Attività sulla corretta postura a scuola</w:t>
            </w:r>
          </w:p>
          <w:p w:rsidR="000B1249" w:rsidRPr="00730E87" w:rsidRDefault="000B1249" w:rsidP="006D0C31">
            <w:pPr>
              <w:rPr>
                <w:snapToGrid w:val="0"/>
              </w:rPr>
            </w:pPr>
          </w:p>
          <w:p w:rsidR="000B1249" w:rsidRPr="00DA5A59" w:rsidRDefault="000B1249" w:rsidP="0040136D">
            <w:pPr>
              <w:pStyle w:val="Paragrafoelenco"/>
              <w:numPr>
                <w:ilvl w:val="0"/>
                <w:numId w:val="62"/>
              </w:numPr>
              <w:ind w:left="266" w:hanging="266"/>
            </w:pPr>
            <w:r w:rsidRPr="00730E87">
              <w:rPr>
                <w:sz w:val="22"/>
              </w:rPr>
              <w:t>Offrire consulenza e assistenza alle famiglie durante il periodo delle iscriz</w:t>
            </w:r>
            <w:r w:rsidRPr="00730E87">
              <w:rPr>
                <w:sz w:val="20"/>
              </w:rPr>
              <w:t>i</w:t>
            </w:r>
            <w:r w:rsidRPr="00730E87">
              <w:rPr>
                <w:sz w:val="22"/>
              </w:rPr>
              <w:t>oni</w:t>
            </w:r>
          </w:p>
        </w:tc>
        <w:tc>
          <w:tcPr>
            <w:tcW w:w="3136" w:type="dxa"/>
          </w:tcPr>
          <w:p w:rsidR="000B1249" w:rsidRDefault="000B1249" w:rsidP="006D0C31">
            <w:pPr>
              <w:jc w:val="center"/>
            </w:pPr>
          </w:p>
          <w:p w:rsidR="000B1249" w:rsidRDefault="000B1249" w:rsidP="006D0C31"/>
          <w:p w:rsidR="000B1249" w:rsidRPr="00A6444F" w:rsidRDefault="000B1249" w:rsidP="006D0C31">
            <w:r w:rsidRPr="00A6444F">
              <w:rPr>
                <w:sz w:val="22"/>
              </w:rPr>
              <w:t>Docenti dell’Istituto</w:t>
            </w:r>
          </w:p>
          <w:p w:rsidR="000B1249" w:rsidRPr="00A6444F" w:rsidRDefault="000B1249" w:rsidP="006D0C31">
            <w:r w:rsidRPr="00A6444F">
              <w:rPr>
                <w:sz w:val="22"/>
              </w:rPr>
              <w:t>Psicologo</w:t>
            </w:r>
          </w:p>
          <w:p w:rsidR="000B1249" w:rsidRPr="00A6444F" w:rsidRDefault="000B1249" w:rsidP="006D0C31">
            <w:r w:rsidRPr="00A6444F">
              <w:rPr>
                <w:sz w:val="22"/>
              </w:rPr>
              <w:t>Esperto del consultorio</w:t>
            </w:r>
          </w:p>
          <w:p w:rsidR="000B1249" w:rsidRPr="00A6444F" w:rsidRDefault="000B1249" w:rsidP="006D0C31">
            <w:r w:rsidRPr="00A6444F">
              <w:rPr>
                <w:sz w:val="22"/>
              </w:rPr>
              <w:t>Docenti dell’Istituto</w:t>
            </w:r>
          </w:p>
          <w:p w:rsidR="000B1249" w:rsidRPr="00B54536" w:rsidRDefault="000B1249" w:rsidP="006D0C31">
            <w:pPr>
              <w:jc w:val="center"/>
            </w:pPr>
          </w:p>
          <w:p w:rsidR="000B1249" w:rsidRPr="00A6444F" w:rsidRDefault="000B1249" w:rsidP="006D0C31">
            <w:r w:rsidRPr="00A6444F">
              <w:rPr>
                <w:sz w:val="22"/>
              </w:rPr>
              <w:t>Finanziato con i contributi volontari dei genitori</w:t>
            </w:r>
          </w:p>
          <w:p w:rsidR="000B1249" w:rsidRPr="00A6444F" w:rsidRDefault="000B1249" w:rsidP="006D0C31">
            <w:pPr>
              <w:jc w:val="center"/>
            </w:pPr>
          </w:p>
          <w:p w:rsidR="000B1249" w:rsidRPr="00A6444F" w:rsidRDefault="000B1249" w:rsidP="006D0C31">
            <w:pPr>
              <w:jc w:val="center"/>
            </w:pPr>
          </w:p>
          <w:p w:rsidR="000B1249" w:rsidRPr="00A6444F" w:rsidRDefault="000B1249" w:rsidP="006D0C31">
            <w:pPr>
              <w:jc w:val="center"/>
            </w:pPr>
          </w:p>
          <w:p w:rsidR="000B1249" w:rsidRPr="00A6444F" w:rsidRDefault="000B1249" w:rsidP="006D0C31">
            <w:pPr>
              <w:jc w:val="center"/>
            </w:pPr>
          </w:p>
          <w:p w:rsidR="000B1249" w:rsidRPr="00A6444F" w:rsidRDefault="000B1249" w:rsidP="006D0C31">
            <w:pPr>
              <w:jc w:val="center"/>
            </w:pPr>
          </w:p>
          <w:p w:rsidR="000B1249" w:rsidRPr="00A6444F" w:rsidRDefault="000B1249" w:rsidP="006D0C31">
            <w:pPr>
              <w:jc w:val="center"/>
            </w:pPr>
          </w:p>
          <w:p w:rsidR="000B1249" w:rsidRPr="00A6444F" w:rsidRDefault="000B1249" w:rsidP="006D0C31">
            <w:pPr>
              <w:jc w:val="center"/>
            </w:pPr>
          </w:p>
          <w:p w:rsidR="000B1249" w:rsidRPr="00A6444F" w:rsidRDefault="000B1249" w:rsidP="006D0C31"/>
          <w:p w:rsidR="000B1249" w:rsidRPr="00A6444F" w:rsidRDefault="000B1249" w:rsidP="006D0C31"/>
          <w:p w:rsidR="000B1249" w:rsidRPr="00A6444F" w:rsidRDefault="000B1249" w:rsidP="006D0C31"/>
          <w:p w:rsidR="000B1249" w:rsidRPr="00A6444F" w:rsidRDefault="000B1249" w:rsidP="006D0C31"/>
          <w:p w:rsidR="000B1249" w:rsidRPr="00A6444F" w:rsidRDefault="000B1249" w:rsidP="006D0C31">
            <w:r w:rsidRPr="00A6444F">
              <w:rPr>
                <w:sz w:val="22"/>
              </w:rPr>
              <w:t>Docenti</w:t>
            </w:r>
          </w:p>
          <w:p w:rsidR="000B1249" w:rsidRPr="00A6444F" w:rsidRDefault="000B1249" w:rsidP="006D0C31"/>
          <w:p w:rsidR="000B1249" w:rsidRDefault="000B1249" w:rsidP="006D0C31"/>
          <w:p w:rsidR="000B1249" w:rsidRDefault="000B1249" w:rsidP="006D0C31"/>
          <w:p w:rsidR="000B1249" w:rsidRDefault="000B1249" w:rsidP="006D0C31"/>
          <w:p w:rsidR="000B1249" w:rsidRDefault="000B1249" w:rsidP="006D0C31"/>
          <w:p w:rsidR="000B1249" w:rsidRDefault="000B1249" w:rsidP="006D0C31"/>
          <w:p w:rsidR="000B1249" w:rsidRDefault="000B1249" w:rsidP="006D0C31"/>
          <w:p w:rsidR="000B1249" w:rsidRDefault="000B1249" w:rsidP="006D0C31"/>
          <w:p w:rsidR="000B1249" w:rsidRDefault="000B1249" w:rsidP="006D0C31"/>
          <w:p w:rsidR="000B1249" w:rsidRPr="00A6444F" w:rsidRDefault="000B1249" w:rsidP="006D0C31">
            <w:r w:rsidRPr="00A6444F">
              <w:rPr>
                <w:sz w:val="22"/>
              </w:rPr>
              <w:t>Esperti ASL di Modena</w:t>
            </w:r>
          </w:p>
          <w:p w:rsidR="000B1249" w:rsidRPr="00A6444F" w:rsidRDefault="000B1249" w:rsidP="006D0C31"/>
          <w:p w:rsidR="000B1249" w:rsidRPr="00A6444F" w:rsidRDefault="000B1249" w:rsidP="006D0C31"/>
          <w:p w:rsidR="000B1249" w:rsidRPr="00B54536" w:rsidRDefault="000B1249" w:rsidP="006D0C31">
            <w:pPr>
              <w:rPr>
                <w:b/>
              </w:rPr>
            </w:pPr>
            <w:r w:rsidRPr="00A6444F">
              <w:rPr>
                <w:sz w:val="22"/>
              </w:rPr>
              <w:t>CID di Castelfranco Emilia</w:t>
            </w:r>
          </w:p>
        </w:tc>
      </w:tr>
      <w:tr w:rsidR="000B1249" w:rsidRPr="00B54536">
        <w:trPr>
          <w:cantSplit/>
          <w:trHeight w:hRule="exact" w:val="9086"/>
        </w:trPr>
        <w:tc>
          <w:tcPr>
            <w:tcW w:w="580" w:type="dxa"/>
            <w:gridSpan w:val="2"/>
            <w:textDirection w:val="tbRl"/>
            <w:vAlign w:val="center"/>
          </w:tcPr>
          <w:p w:rsidR="000B1249" w:rsidRPr="003A517B" w:rsidRDefault="000B1249" w:rsidP="006D0C31">
            <w:pPr>
              <w:ind w:left="113" w:right="113"/>
              <w:jc w:val="center"/>
              <w:rPr>
                <w:b/>
                <w:color w:val="FF0000"/>
                <w:sz w:val="20"/>
                <w:szCs w:val="20"/>
              </w:rPr>
            </w:pPr>
            <w:r w:rsidRPr="003A517B">
              <w:rPr>
                <w:b/>
                <w:color w:val="FF0000"/>
                <w:sz w:val="20"/>
                <w:szCs w:val="20"/>
              </w:rPr>
              <w:t>EDUCAZIONE all’AFFETTTIVITA’</w:t>
            </w:r>
            <w:r>
              <w:rPr>
                <w:b/>
                <w:color w:val="FF0000"/>
                <w:sz w:val="20"/>
                <w:szCs w:val="20"/>
              </w:rPr>
              <w:t xml:space="preserve"> e ALLA SALUTE</w:t>
            </w:r>
          </w:p>
        </w:tc>
        <w:tc>
          <w:tcPr>
            <w:tcW w:w="3265" w:type="dxa"/>
            <w:gridSpan w:val="3"/>
          </w:tcPr>
          <w:p w:rsidR="000B1249" w:rsidRDefault="000B1249" w:rsidP="006D0C31">
            <w:pPr>
              <w:jc w:val="center"/>
              <w:rPr>
                <w:b/>
                <w:i/>
              </w:rPr>
            </w:pPr>
          </w:p>
          <w:p w:rsidR="000B1249" w:rsidRPr="00E27BE3" w:rsidRDefault="000B1249" w:rsidP="006D0C31">
            <w:pPr>
              <w:jc w:val="center"/>
              <w:rPr>
                <w:b/>
                <w:i/>
                <w:sz w:val="28"/>
              </w:rPr>
            </w:pPr>
            <w:r w:rsidRPr="00E27BE3">
              <w:rPr>
                <w:b/>
                <w:i/>
                <w:sz w:val="28"/>
              </w:rPr>
              <w:t>Sportello d’ascolto</w:t>
            </w:r>
          </w:p>
          <w:p w:rsidR="000B1249" w:rsidRDefault="000B1249" w:rsidP="006D0C31">
            <w:pPr>
              <w:jc w:val="center"/>
              <w:rPr>
                <w:b/>
                <w:i/>
              </w:rPr>
            </w:pPr>
            <w:r>
              <w:rPr>
                <w:b/>
                <w:i/>
              </w:rPr>
              <w:t>sc. dell’Infanzia e sc. Primaria</w:t>
            </w:r>
            <w:r w:rsidRPr="00B54536">
              <w:rPr>
                <w:b/>
                <w:i/>
              </w:rPr>
              <w:t>”</w:t>
            </w:r>
          </w:p>
          <w:p w:rsidR="000B1249" w:rsidRDefault="000B1249" w:rsidP="006D0C31">
            <w:pPr>
              <w:jc w:val="center"/>
              <w:rPr>
                <w:b/>
                <w:i/>
              </w:rPr>
            </w:pPr>
          </w:p>
          <w:p w:rsidR="000B1249" w:rsidRPr="00E27BE3" w:rsidRDefault="000B1249" w:rsidP="006D0C31">
            <w:pPr>
              <w:jc w:val="center"/>
              <w:rPr>
                <w:b/>
                <w:i/>
                <w:sz w:val="28"/>
              </w:rPr>
            </w:pPr>
            <w:r w:rsidRPr="00E27BE3">
              <w:rPr>
                <w:b/>
                <w:i/>
                <w:sz w:val="28"/>
              </w:rPr>
              <w:t>Continuità 0-6</w:t>
            </w:r>
          </w:p>
          <w:p w:rsidR="000B1249" w:rsidRDefault="000B1249" w:rsidP="006D0C31">
            <w:pPr>
              <w:jc w:val="center"/>
              <w:rPr>
                <w:b/>
                <w:i/>
                <w:sz w:val="28"/>
              </w:rPr>
            </w:pPr>
          </w:p>
          <w:p w:rsidR="000B1249" w:rsidRDefault="000B1249" w:rsidP="006D0C31">
            <w:pPr>
              <w:jc w:val="center"/>
              <w:rPr>
                <w:b/>
                <w:i/>
                <w:sz w:val="28"/>
              </w:rPr>
            </w:pPr>
          </w:p>
          <w:p w:rsidR="000B1249" w:rsidRPr="00B54536" w:rsidRDefault="000B1249" w:rsidP="006D0C31">
            <w:pPr>
              <w:jc w:val="center"/>
              <w:rPr>
                <w:b/>
                <w:i/>
              </w:rPr>
            </w:pPr>
            <w:r>
              <w:rPr>
                <w:b/>
                <w:i/>
                <w:sz w:val="28"/>
              </w:rPr>
              <w:t>S</w:t>
            </w:r>
            <w:r w:rsidRPr="00E27BE3">
              <w:rPr>
                <w:b/>
                <w:i/>
                <w:sz w:val="28"/>
              </w:rPr>
              <w:t xml:space="preserve">portello d’ascolto </w:t>
            </w:r>
            <w:r>
              <w:rPr>
                <w:b/>
                <w:i/>
              </w:rPr>
              <w:t>sc. Secondaria di I grado</w:t>
            </w:r>
          </w:p>
          <w:p w:rsidR="000B1249" w:rsidRDefault="000B1249" w:rsidP="006D0C31">
            <w:pPr>
              <w:rPr>
                <w:b/>
                <w:i/>
              </w:rPr>
            </w:pPr>
          </w:p>
          <w:p w:rsidR="000B1249" w:rsidRDefault="000B1249" w:rsidP="006D0C31">
            <w:pPr>
              <w:ind w:left="472"/>
            </w:pPr>
          </w:p>
          <w:p w:rsidR="000B1249" w:rsidRDefault="000B1249" w:rsidP="006D0C31">
            <w:pPr>
              <w:ind w:left="472"/>
              <w:rPr>
                <w:b/>
                <w:i/>
              </w:rPr>
            </w:pPr>
          </w:p>
          <w:p w:rsidR="000B1249" w:rsidRPr="0017627B" w:rsidRDefault="000B1249" w:rsidP="006D0C31">
            <w:pPr>
              <w:ind w:left="472"/>
              <w:rPr>
                <w:b/>
                <w:i/>
              </w:rPr>
            </w:pPr>
            <w:r w:rsidRPr="00C853F1">
              <w:rPr>
                <w:b/>
                <w:i/>
                <w:sz w:val="28"/>
              </w:rPr>
              <w:t>AVIS</w:t>
            </w:r>
            <w:r w:rsidRPr="0017627B">
              <w:rPr>
                <w:b/>
                <w:i/>
                <w:sz w:val="22"/>
              </w:rPr>
              <w:t xml:space="preserve"> </w:t>
            </w:r>
          </w:p>
          <w:p w:rsidR="000B1249" w:rsidRPr="004142EB" w:rsidRDefault="000B1249" w:rsidP="006D0C31">
            <w:pPr>
              <w:ind w:left="472"/>
            </w:pPr>
            <w:r w:rsidRPr="0017627B">
              <w:rPr>
                <w:sz w:val="22"/>
              </w:rPr>
              <w:t>Scuola primaria dell’I.C., classi V</w:t>
            </w:r>
          </w:p>
          <w:p w:rsidR="000B1249" w:rsidRDefault="000B1249" w:rsidP="006D0C31">
            <w:pPr>
              <w:ind w:left="472"/>
            </w:pPr>
          </w:p>
          <w:p w:rsidR="0060031E" w:rsidRDefault="0060031E" w:rsidP="006D0C31">
            <w:pPr>
              <w:ind w:left="472"/>
            </w:pPr>
          </w:p>
          <w:p w:rsidR="0060031E" w:rsidRPr="0060031E" w:rsidRDefault="0060031E" w:rsidP="006D0C31">
            <w:pPr>
              <w:ind w:left="472"/>
              <w:rPr>
                <w:b/>
                <w:sz w:val="28"/>
                <w:szCs w:val="28"/>
              </w:rPr>
            </w:pPr>
            <w:r w:rsidRPr="0060031E">
              <w:rPr>
                <w:b/>
                <w:sz w:val="28"/>
                <w:szCs w:val="28"/>
              </w:rPr>
              <w:t>ANT</w:t>
            </w:r>
          </w:p>
          <w:p w:rsidR="000B1249" w:rsidRPr="00285908" w:rsidRDefault="000B1249" w:rsidP="006D0C31">
            <w:pPr>
              <w:ind w:left="472"/>
              <w:rPr>
                <w:b/>
                <w:i/>
              </w:rPr>
            </w:pPr>
          </w:p>
          <w:p w:rsidR="000B1249" w:rsidRDefault="000B1249" w:rsidP="006D0C31">
            <w:pPr>
              <w:ind w:left="472"/>
              <w:rPr>
                <w:b/>
              </w:rPr>
            </w:pPr>
            <w:r w:rsidRPr="00285908">
              <w:rPr>
                <w:b/>
              </w:rPr>
              <w:t>Croce BLU</w:t>
            </w:r>
          </w:p>
          <w:p w:rsidR="000B1249" w:rsidRDefault="000B1249" w:rsidP="006D0C31">
            <w:pPr>
              <w:ind w:left="472"/>
              <w:rPr>
                <w:b/>
              </w:rPr>
            </w:pPr>
          </w:p>
          <w:p w:rsidR="000B1249" w:rsidRDefault="000B1249" w:rsidP="006D0C31">
            <w:pPr>
              <w:ind w:left="472"/>
              <w:rPr>
                <w:b/>
              </w:rPr>
            </w:pPr>
            <w:r>
              <w:rPr>
                <w:b/>
              </w:rPr>
              <w:t>118 (scuola secondaria)</w:t>
            </w:r>
          </w:p>
          <w:p w:rsidR="00656DC5" w:rsidRDefault="00656DC5" w:rsidP="006D0C31">
            <w:pPr>
              <w:ind w:left="472"/>
              <w:rPr>
                <w:b/>
              </w:rPr>
            </w:pPr>
          </w:p>
          <w:p w:rsidR="00656DC5" w:rsidRDefault="00656DC5" w:rsidP="006D0C31">
            <w:pPr>
              <w:ind w:left="472"/>
              <w:rPr>
                <w:b/>
              </w:rPr>
            </w:pPr>
          </w:p>
          <w:p w:rsidR="00656DC5" w:rsidRDefault="00656DC5" w:rsidP="006D0C31">
            <w:pPr>
              <w:ind w:left="472"/>
              <w:rPr>
                <w:b/>
              </w:rPr>
            </w:pPr>
          </w:p>
          <w:p w:rsidR="00656DC5" w:rsidRDefault="00656DC5" w:rsidP="006D0C31">
            <w:pPr>
              <w:ind w:left="472"/>
              <w:rPr>
                <w:b/>
              </w:rPr>
            </w:pPr>
          </w:p>
          <w:p w:rsidR="00656DC5" w:rsidRDefault="00656DC5" w:rsidP="006D0C31">
            <w:pPr>
              <w:ind w:left="472"/>
              <w:rPr>
                <w:b/>
              </w:rPr>
            </w:pPr>
          </w:p>
          <w:p w:rsidR="00656DC5" w:rsidRPr="006E2EF2" w:rsidRDefault="00656DC5" w:rsidP="006D0C31">
            <w:pPr>
              <w:ind w:left="472"/>
            </w:pPr>
            <w:r>
              <w:rPr>
                <w:b/>
              </w:rPr>
              <w:t>CID</w:t>
            </w:r>
          </w:p>
        </w:tc>
        <w:tc>
          <w:tcPr>
            <w:tcW w:w="3265" w:type="dxa"/>
            <w:gridSpan w:val="2"/>
          </w:tcPr>
          <w:p w:rsidR="000B1249" w:rsidRPr="00DA5A59" w:rsidRDefault="000B1249" w:rsidP="006D0C31">
            <w:pPr>
              <w:pStyle w:val="Paragrafoelenco"/>
              <w:ind w:left="331"/>
              <w:rPr>
                <w:b/>
              </w:rPr>
            </w:pPr>
          </w:p>
          <w:p w:rsidR="000B1249" w:rsidRDefault="000B1249" w:rsidP="0040136D">
            <w:pPr>
              <w:numPr>
                <w:ilvl w:val="0"/>
                <w:numId w:val="63"/>
              </w:numPr>
              <w:ind w:left="331" w:hanging="284"/>
              <w:jc w:val="left"/>
            </w:pPr>
            <w:r>
              <w:rPr>
                <w:sz w:val="22"/>
              </w:rPr>
              <w:t>Rivolto a genitori e docenti per affrontare problematiche connesse alle relazioni</w:t>
            </w:r>
          </w:p>
          <w:p w:rsidR="000B1249" w:rsidRDefault="000B1249" w:rsidP="0040136D">
            <w:pPr>
              <w:numPr>
                <w:ilvl w:val="0"/>
                <w:numId w:val="63"/>
              </w:numPr>
              <w:ind w:left="331" w:hanging="284"/>
              <w:jc w:val="left"/>
            </w:pPr>
            <w:r>
              <w:rPr>
                <w:sz w:val="22"/>
              </w:rPr>
              <w:t>Supporto per la strutturazione di situazioni d’apprendimento  positive</w:t>
            </w:r>
          </w:p>
          <w:p w:rsidR="000B1249" w:rsidRDefault="000B1249" w:rsidP="0040136D">
            <w:pPr>
              <w:numPr>
                <w:ilvl w:val="0"/>
                <w:numId w:val="63"/>
              </w:numPr>
              <w:ind w:left="331" w:hanging="284"/>
              <w:jc w:val="left"/>
            </w:pPr>
            <w:r>
              <w:rPr>
                <w:sz w:val="22"/>
              </w:rPr>
              <w:t>Analisi e osservazione di gruppi classe complessi</w:t>
            </w:r>
          </w:p>
          <w:p w:rsidR="000B1249" w:rsidRPr="00B54536" w:rsidRDefault="000B1249" w:rsidP="0040136D">
            <w:pPr>
              <w:numPr>
                <w:ilvl w:val="0"/>
                <w:numId w:val="63"/>
              </w:numPr>
              <w:ind w:left="331" w:hanging="284"/>
              <w:jc w:val="left"/>
              <w:rPr>
                <w:b/>
              </w:rPr>
            </w:pPr>
            <w:r w:rsidRPr="00B54536">
              <w:rPr>
                <w:sz w:val="22"/>
              </w:rPr>
              <w:t>Offrire un punto d’ascolto per problematiche adolescenziali</w:t>
            </w:r>
            <w:r w:rsidRPr="00B54536">
              <w:rPr>
                <w:b/>
                <w:sz w:val="22"/>
              </w:rPr>
              <w:t xml:space="preserve"> Esperto esterno</w:t>
            </w:r>
          </w:p>
          <w:p w:rsidR="000B1249" w:rsidRDefault="000B1249" w:rsidP="006D0C31">
            <w:pPr>
              <w:ind w:left="331" w:hanging="284"/>
            </w:pPr>
          </w:p>
          <w:p w:rsidR="000B1249" w:rsidRPr="00083E23" w:rsidRDefault="000B1249" w:rsidP="0040136D">
            <w:pPr>
              <w:pStyle w:val="Paragrafoelenco"/>
              <w:numPr>
                <w:ilvl w:val="0"/>
                <w:numId w:val="63"/>
              </w:numPr>
              <w:autoSpaceDE w:val="0"/>
              <w:autoSpaceDN w:val="0"/>
              <w:adjustRightInd w:val="0"/>
              <w:ind w:left="307" w:hanging="284"/>
              <w:contextualSpacing w:val="0"/>
              <w:jc w:val="left"/>
              <w:rPr>
                <w:snapToGrid w:val="0"/>
              </w:rPr>
            </w:pPr>
            <w:r>
              <w:rPr>
                <w:snapToGrid w:val="0"/>
                <w:sz w:val="22"/>
              </w:rPr>
              <w:t>Il volontariato e l’impegno sociale</w:t>
            </w:r>
          </w:p>
          <w:p w:rsidR="000B1249" w:rsidRPr="00083E23" w:rsidRDefault="000B1249" w:rsidP="0040136D">
            <w:pPr>
              <w:pStyle w:val="Paragrafoelenco"/>
              <w:numPr>
                <w:ilvl w:val="0"/>
                <w:numId w:val="63"/>
              </w:numPr>
              <w:autoSpaceDE w:val="0"/>
              <w:autoSpaceDN w:val="0"/>
              <w:adjustRightInd w:val="0"/>
              <w:ind w:left="331" w:hanging="284"/>
              <w:contextualSpacing w:val="0"/>
              <w:rPr>
                <w:snapToGrid w:val="0"/>
              </w:rPr>
            </w:pPr>
            <w:r w:rsidRPr="00083E23">
              <w:rPr>
                <w:snapToGrid w:val="0"/>
                <w:sz w:val="22"/>
              </w:rPr>
              <w:t>Sviluppare il senso di solidarietà</w:t>
            </w:r>
          </w:p>
          <w:p w:rsidR="000B1249" w:rsidRPr="00083E23" w:rsidRDefault="000B1249" w:rsidP="0040136D">
            <w:pPr>
              <w:pStyle w:val="Paragrafoelenco"/>
              <w:numPr>
                <w:ilvl w:val="0"/>
                <w:numId w:val="63"/>
              </w:numPr>
              <w:autoSpaceDE w:val="0"/>
              <w:autoSpaceDN w:val="0"/>
              <w:adjustRightInd w:val="0"/>
              <w:ind w:left="331" w:hanging="284"/>
              <w:contextualSpacing w:val="0"/>
              <w:rPr>
                <w:snapToGrid w:val="0"/>
              </w:rPr>
            </w:pPr>
            <w:r w:rsidRPr="00083E23">
              <w:rPr>
                <w:snapToGrid w:val="0"/>
                <w:sz w:val="22"/>
              </w:rPr>
              <w:t>Conoscere il sangue e i gruppi sanguigni</w:t>
            </w:r>
          </w:p>
          <w:p w:rsidR="000B1249" w:rsidRDefault="000B1249" w:rsidP="0040136D">
            <w:pPr>
              <w:pStyle w:val="Paragrafoelenco"/>
              <w:numPr>
                <w:ilvl w:val="0"/>
                <w:numId w:val="63"/>
              </w:numPr>
              <w:autoSpaceDE w:val="0"/>
              <w:autoSpaceDN w:val="0"/>
              <w:adjustRightInd w:val="0"/>
              <w:ind w:left="331" w:hanging="284"/>
              <w:contextualSpacing w:val="0"/>
              <w:jc w:val="left"/>
              <w:rPr>
                <w:snapToGrid w:val="0"/>
              </w:rPr>
            </w:pPr>
            <w:r w:rsidRPr="00083E23">
              <w:rPr>
                <w:snapToGrid w:val="0"/>
                <w:sz w:val="22"/>
              </w:rPr>
              <w:t>Conoscere le modalità di donazione del sangue</w:t>
            </w:r>
          </w:p>
          <w:p w:rsidR="000B1249" w:rsidRDefault="000B1249" w:rsidP="0040136D">
            <w:pPr>
              <w:numPr>
                <w:ilvl w:val="0"/>
                <w:numId w:val="63"/>
              </w:numPr>
              <w:autoSpaceDE w:val="0"/>
              <w:autoSpaceDN w:val="0"/>
              <w:adjustRightInd w:val="0"/>
              <w:ind w:left="331" w:hanging="284"/>
              <w:rPr>
                <w:snapToGrid w:val="0"/>
              </w:rPr>
            </w:pPr>
            <w:r>
              <w:rPr>
                <w:snapToGrid w:val="0"/>
                <w:sz w:val="22"/>
              </w:rPr>
              <w:t>Metodiche e interventi del 118.</w:t>
            </w:r>
          </w:p>
          <w:p w:rsidR="000B1249" w:rsidRDefault="000B1249" w:rsidP="0040136D">
            <w:pPr>
              <w:numPr>
                <w:ilvl w:val="0"/>
                <w:numId w:val="63"/>
              </w:numPr>
              <w:autoSpaceDE w:val="0"/>
              <w:autoSpaceDN w:val="0"/>
              <w:adjustRightInd w:val="0"/>
              <w:ind w:left="331" w:hanging="284"/>
              <w:rPr>
                <w:snapToGrid w:val="0"/>
              </w:rPr>
            </w:pPr>
            <w:r>
              <w:rPr>
                <w:snapToGrid w:val="0"/>
                <w:sz w:val="22"/>
              </w:rPr>
              <w:t>Differenza tra interventi di urgenza ed emergenza.</w:t>
            </w:r>
          </w:p>
          <w:p w:rsidR="000B1249" w:rsidRPr="00656DC5" w:rsidRDefault="000B1249" w:rsidP="0040136D">
            <w:pPr>
              <w:numPr>
                <w:ilvl w:val="0"/>
                <w:numId w:val="63"/>
              </w:numPr>
              <w:autoSpaceDE w:val="0"/>
              <w:autoSpaceDN w:val="0"/>
              <w:adjustRightInd w:val="0"/>
              <w:ind w:left="331" w:hanging="284"/>
              <w:rPr>
                <w:snapToGrid w:val="0"/>
              </w:rPr>
            </w:pPr>
            <w:r>
              <w:rPr>
                <w:snapToGrid w:val="0"/>
                <w:sz w:val="22"/>
              </w:rPr>
              <w:t>Per le classi 3^ sono previsti interventi di insegnamento sulle prime pratiche di pronto soccorso.</w:t>
            </w:r>
          </w:p>
          <w:p w:rsidR="00656DC5" w:rsidRDefault="00656DC5" w:rsidP="0040136D">
            <w:pPr>
              <w:numPr>
                <w:ilvl w:val="0"/>
                <w:numId w:val="63"/>
              </w:numPr>
              <w:autoSpaceDE w:val="0"/>
              <w:autoSpaceDN w:val="0"/>
              <w:adjustRightInd w:val="0"/>
              <w:ind w:left="331" w:hanging="284"/>
              <w:rPr>
                <w:snapToGrid w:val="0"/>
              </w:rPr>
            </w:pPr>
            <w:r>
              <w:rPr>
                <w:snapToGrid w:val="0"/>
                <w:sz w:val="22"/>
              </w:rPr>
              <w:t>Prevenzione alle malformazioni derivate da cattiva postura</w:t>
            </w:r>
          </w:p>
          <w:p w:rsidR="000B1249" w:rsidRPr="00656DC5" w:rsidRDefault="000B1249" w:rsidP="00656DC5">
            <w:pPr>
              <w:autoSpaceDE w:val="0"/>
              <w:autoSpaceDN w:val="0"/>
              <w:adjustRightInd w:val="0"/>
              <w:ind w:left="360"/>
              <w:rPr>
                <w:snapToGrid w:val="0"/>
              </w:rPr>
            </w:pPr>
          </w:p>
          <w:p w:rsidR="000B1249" w:rsidRDefault="000B1249" w:rsidP="006D0C31">
            <w:pPr>
              <w:autoSpaceDE w:val="0"/>
              <w:autoSpaceDN w:val="0"/>
              <w:adjustRightInd w:val="0"/>
              <w:ind w:left="331" w:hanging="284"/>
              <w:rPr>
                <w:snapToGrid w:val="0"/>
              </w:rPr>
            </w:pPr>
          </w:p>
          <w:p w:rsidR="000B1249" w:rsidRDefault="000B1249" w:rsidP="006D0C31">
            <w:pPr>
              <w:autoSpaceDE w:val="0"/>
              <w:autoSpaceDN w:val="0"/>
              <w:adjustRightInd w:val="0"/>
              <w:ind w:left="331" w:hanging="284"/>
              <w:rPr>
                <w:snapToGrid w:val="0"/>
              </w:rPr>
            </w:pPr>
          </w:p>
          <w:p w:rsidR="000B1249" w:rsidRPr="0092190A" w:rsidRDefault="000B1249" w:rsidP="006D0C31">
            <w:pPr>
              <w:autoSpaceDE w:val="0"/>
              <w:autoSpaceDN w:val="0"/>
              <w:adjustRightInd w:val="0"/>
              <w:ind w:left="331" w:hanging="284"/>
              <w:rPr>
                <w:snapToGrid w:val="0"/>
              </w:rPr>
            </w:pPr>
          </w:p>
        </w:tc>
        <w:tc>
          <w:tcPr>
            <w:tcW w:w="3238" w:type="dxa"/>
            <w:gridSpan w:val="2"/>
          </w:tcPr>
          <w:p w:rsidR="000B1249" w:rsidRDefault="000B1249" w:rsidP="006D0C31"/>
          <w:p w:rsidR="000B1249" w:rsidRPr="00B54536" w:rsidRDefault="000B1249" w:rsidP="006D0C31">
            <w:pPr>
              <w:rPr>
                <w:b/>
              </w:rPr>
            </w:pPr>
            <w:r w:rsidRPr="00B54536">
              <w:rPr>
                <w:b/>
                <w:sz w:val="22"/>
              </w:rPr>
              <w:t>Esperto esterno</w:t>
            </w:r>
          </w:p>
          <w:p w:rsidR="000B1249" w:rsidRDefault="000B1249" w:rsidP="006D0C31">
            <w:pPr>
              <w:ind w:left="52"/>
              <w:rPr>
                <w:b/>
                <w:color w:val="FF0000"/>
              </w:rPr>
            </w:pPr>
            <w:r>
              <w:rPr>
                <w:b/>
                <w:color w:val="FF0000"/>
                <w:sz w:val="22"/>
              </w:rPr>
              <w:t>Finanziato dalla scuola e dal Comitato genitori</w:t>
            </w:r>
          </w:p>
          <w:p w:rsidR="000B1249" w:rsidRDefault="000B1249" w:rsidP="006D0C31">
            <w:pPr>
              <w:rPr>
                <w:b/>
                <w:color w:val="FF0000"/>
              </w:rPr>
            </w:pPr>
          </w:p>
          <w:p w:rsidR="000B1249" w:rsidRPr="00B54536" w:rsidRDefault="000B1249" w:rsidP="006D0C31">
            <w:pPr>
              <w:rPr>
                <w:b/>
                <w:color w:val="FF0000"/>
              </w:rPr>
            </w:pPr>
            <w:r>
              <w:rPr>
                <w:b/>
                <w:color w:val="FF0000"/>
                <w:sz w:val="22"/>
              </w:rPr>
              <w:t>Lo sportello della scuola dell’infanzia è f</w:t>
            </w:r>
            <w:r w:rsidRPr="00B54536">
              <w:rPr>
                <w:b/>
                <w:color w:val="FF0000"/>
                <w:sz w:val="22"/>
              </w:rPr>
              <w:t>inanzia</w:t>
            </w:r>
            <w:r>
              <w:rPr>
                <w:b/>
                <w:color w:val="FF0000"/>
                <w:sz w:val="22"/>
              </w:rPr>
              <w:t>to con un progetto regionale</w:t>
            </w:r>
          </w:p>
          <w:p w:rsidR="000B1249" w:rsidRPr="00B54536" w:rsidRDefault="000B1249" w:rsidP="006D0C31">
            <w:pPr>
              <w:ind w:left="126"/>
              <w:rPr>
                <w:b/>
                <w:color w:val="FF0000"/>
              </w:rPr>
            </w:pPr>
          </w:p>
          <w:p w:rsidR="000B1249" w:rsidRDefault="000B1249" w:rsidP="006D0C31">
            <w:pPr>
              <w:rPr>
                <w:b/>
                <w:color w:val="FF0000"/>
              </w:rPr>
            </w:pPr>
            <w:r>
              <w:rPr>
                <w:b/>
                <w:color w:val="FF0000"/>
                <w:sz w:val="22"/>
              </w:rPr>
              <w:t>Piani di zona 0 - 100</w:t>
            </w:r>
          </w:p>
          <w:p w:rsidR="000B1249" w:rsidRDefault="000B1249" w:rsidP="006D0C31">
            <w:pPr>
              <w:rPr>
                <w:b/>
                <w:color w:val="FF0000"/>
              </w:rPr>
            </w:pPr>
          </w:p>
          <w:p w:rsidR="000B1249" w:rsidRDefault="000B1249" w:rsidP="006D0C31">
            <w:pPr>
              <w:rPr>
                <w:b/>
                <w:color w:val="FF0000"/>
              </w:rPr>
            </w:pPr>
          </w:p>
          <w:p w:rsidR="000B1249" w:rsidRDefault="000B1249" w:rsidP="006D0C31">
            <w:pPr>
              <w:rPr>
                <w:b/>
                <w:color w:val="FF0000"/>
              </w:rPr>
            </w:pPr>
          </w:p>
          <w:p w:rsidR="000B1249" w:rsidRDefault="000B1249" w:rsidP="006D0C31">
            <w:pPr>
              <w:rPr>
                <w:b/>
                <w:color w:val="FF0000"/>
              </w:rPr>
            </w:pPr>
          </w:p>
          <w:p w:rsidR="000B1249" w:rsidRPr="00B54536" w:rsidRDefault="000B1249" w:rsidP="006D0C31">
            <w:r w:rsidRPr="00B54536">
              <w:rPr>
                <w:sz w:val="22"/>
              </w:rPr>
              <w:t>Docenti dell’Istituto</w:t>
            </w:r>
            <w:r>
              <w:rPr>
                <w:sz w:val="22"/>
              </w:rPr>
              <w:t xml:space="preserve"> </w:t>
            </w:r>
          </w:p>
          <w:p w:rsidR="000B1249" w:rsidRDefault="000B1249" w:rsidP="006D0C31">
            <w:r>
              <w:rPr>
                <w:sz w:val="22"/>
              </w:rPr>
              <w:t>e associazioni del territorio</w:t>
            </w:r>
          </w:p>
          <w:p w:rsidR="000B1249" w:rsidRPr="00B54536" w:rsidRDefault="000B1249" w:rsidP="006D0C31">
            <w:r>
              <w:rPr>
                <w:sz w:val="22"/>
              </w:rPr>
              <w:t>Avis e Croce blu di Castelfranco Emilia</w:t>
            </w:r>
          </w:p>
          <w:p w:rsidR="000B1249" w:rsidRPr="008560EF" w:rsidRDefault="000B1249" w:rsidP="006D0C31"/>
        </w:tc>
      </w:tr>
      <w:tr w:rsidR="000B1249" w:rsidRPr="00F94EEA">
        <w:trPr>
          <w:cantSplit/>
          <w:trHeight w:val="5239"/>
        </w:trPr>
        <w:tc>
          <w:tcPr>
            <w:tcW w:w="568" w:type="dxa"/>
            <w:textDirection w:val="tbRl"/>
          </w:tcPr>
          <w:p w:rsidR="000B1249" w:rsidRDefault="000B1249" w:rsidP="006D0C31">
            <w:pPr>
              <w:tabs>
                <w:tab w:val="center" w:pos="1549"/>
                <w:tab w:val="right" w:pos="3099"/>
              </w:tabs>
              <w:ind w:left="113" w:right="113"/>
              <w:jc w:val="center"/>
              <w:rPr>
                <w:b/>
                <w:color w:val="FF0000"/>
                <w:sz w:val="20"/>
                <w:szCs w:val="20"/>
              </w:rPr>
            </w:pPr>
            <w:r>
              <w:rPr>
                <w:b/>
                <w:color w:val="FF0000"/>
                <w:sz w:val="20"/>
                <w:szCs w:val="20"/>
              </w:rPr>
              <w:t>EDUCAZIONE ALIMENTARE</w:t>
            </w:r>
          </w:p>
          <w:p w:rsidR="000B1249" w:rsidRDefault="000B1249" w:rsidP="006D0C31">
            <w:pPr>
              <w:tabs>
                <w:tab w:val="center" w:pos="1549"/>
                <w:tab w:val="right" w:pos="3099"/>
              </w:tabs>
              <w:ind w:left="113" w:right="113"/>
              <w:jc w:val="center"/>
              <w:rPr>
                <w:b/>
                <w:color w:val="FF0000"/>
                <w:sz w:val="20"/>
                <w:szCs w:val="20"/>
              </w:rPr>
            </w:pPr>
          </w:p>
          <w:p w:rsidR="000B1249" w:rsidRPr="00B54536" w:rsidRDefault="000B1249" w:rsidP="006D0C31">
            <w:pPr>
              <w:tabs>
                <w:tab w:val="center" w:pos="1549"/>
                <w:tab w:val="right" w:pos="3099"/>
              </w:tabs>
              <w:ind w:left="113" w:right="113"/>
              <w:rPr>
                <w:b/>
                <w:color w:val="FF0000"/>
                <w:sz w:val="20"/>
                <w:szCs w:val="20"/>
              </w:rPr>
            </w:pPr>
          </w:p>
        </w:tc>
        <w:tc>
          <w:tcPr>
            <w:tcW w:w="3260" w:type="dxa"/>
            <w:gridSpan w:val="3"/>
          </w:tcPr>
          <w:p w:rsidR="000B1249" w:rsidRPr="00B54536" w:rsidRDefault="000B1249" w:rsidP="006D0C31">
            <w:pPr>
              <w:tabs>
                <w:tab w:val="center" w:pos="1549"/>
                <w:tab w:val="right" w:pos="3099"/>
              </w:tabs>
              <w:jc w:val="center"/>
              <w:rPr>
                <w:b/>
                <w:i/>
              </w:rPr>
            </w:pPr>
            <w:r w:rsidRPr="00B54536">
              <w:rPr>
                <w:i/>
              </w:rPr>
              <w:t xml:space="preserve"> </w:t>
            </w:r>
            <w:r>
              <w:rPr>
                <w:b/>
                <w:i/>
                <w:sz w:val="28"/>
              </w:rPr>
              <w:t>A</w:t>
            </w:r>
            <w:r w:rsidRPr="00C853F1">
              <w:rPr>
                <w:b/>
                <w:i/>
                <w:sz w:val="28"/>
              </w:rPr>
              <w:t>liment-azione</w:t>
            </w:r>
          </w:p>
          <w:p w:rsidR="000B1249" w:rsidRPr="00F94EEA" w:rsidRDefault="000B1249" w:rsidP="006D0C31">
            <w:pPr>
              <w:tabs>
                <w:tab w:val="center" w:pos="1549"/>
                <w:tab w:val="right" w:pos="3099"/>
              </w:tabs>
              <w:jc w:val="center"/>
            </w:pPr>
            <w:r w:rsidRPr="00F94EEA">
              <w:t>Scuola dell’Infanzia, Scuola Primaria</w:t>
            </w:r>
            <w:r>
              <w:t>, Scuola Secondaria di I grado</w:t>
            </w:r>
          </w:p>
          <w:p w:rsidR="000B1249" w:rsidRPr="00F94EEA" w:rsidRDefault="000B1249" w:rsidP="006D0C31">
            <w:pPr>
              <w:tabs>
                <w:tab w:val="center" w:pos="1549"/>
                <w:tab w:val="right" w:pos="3099"/>
              </w:tabs>
              <w:jc w:val="center"/>
            </w:pPr>
          </w:p>
          <w:p w:rsidR="000B1249" w:rsidRPr="00F94EEA" w:rsidRDefault="000B1249" w:rsidP="006D0C31">
            <w:pPr>
              <w:tabs>
                <w:tab w:val="center" w:pos="1549"/>
                <w:tab w:val="right" w:pos="3099"/>
              </w:tabs>
              <w:jc w:val="center"/>
            </w:pPr>
          </w:p>
          <w:p w:rsidR="000B1249" w:rsidRPr="00C15098" w:rsidRDefault="000B1249" w:rsidP="006D0C31">
            <w:pPr>
              <w:tabs>
                <w:tab w:val="center" w:pos="1549"/>
                <w:tab w:val="right" w:pos="3099"/>
              </w:tabs>
              <w:jc w:val="center"/>
              <w:rPr>
                <w:b/>
                <w:i/>
                <w:caps/>
                <w:sz w:val="28"/>
              </w:rPr>
            </w:pPr>
            <w:r w:rsidRPr="00C15098">
              <w:rPr>
                <w:b/>
                <w:i/>
                <w:sz w:val="28"/>
              </w:rPr>
              <w:t xml:space="preserve">Laboratori </w:t>
            </w:r>
          </w:p>
          <w:p w:rsidR="000B1249" w:rsidRPr="00C15098" w:rsidRDefault="000B1249" w:rsidP="006D0C31">
            <w:pPr>
              <w:tabs>
                <w:tab w:val="center" w:pos="1549"/>
                <w:tab w:val="right" w:pos="3099"/>
              </w:tabs>
              <w:jc w:val="center"/>
              <w:rPr>
                <w:b/>
                <w:i/>
                <w:caps/>
                <w:sz w:val="28"/>
              </w:rPr>
            </w:pPr>
            <w:r w:rsidRPr="00C15098">
              <w:rPr>
                <w:b/>
                <w:i/>
                <w:sz w:val="28"/>
              </w:rPr>
              <w:t>Coop</w:t>
            </w:r>
            <w:r>
              <w:rPr>
                <w:b/>
                <w:i/>
                <w:sz w:val="28"/>
              </w:rPr>
              <w:t xml:space="preserve"> e Conad</w:t>
            </w:r>
          </w:p>
          <w:p w:rsidR="000B1249" w:rsidRPr="00C15098" w:rsidRDefault="000B1249" w:rsidP="006D0C31">
            <w:pPr>
              <w:tabs>
                <w:tab w:val="center" w:pos="1549"/>
                <w:tab w:val="right" w:pos="3099"/>
              </w:tabs>
              <w:jc w:val="center"/>
              <w:rPr>
                <w:i/>
                <w:sz w:val="28"/>
              </w:rPr>
            </w:pPr>
          </w:p>
          <w:p w:rsidR="000B1249" w:rsidRPr="00F94EEA" w:rsidRDefault="000B1249" w:rsidP="006D0C31">
            <w:pPr>
              <w:tabs>
                <w:tab w:val="center" w:pos="1549"/>
                <w:tab w:val="right" w:pos="3099"/>
              </w:tabs>
              <w:jc w:val="center"/>
            </w:pPr>
            <w:r>
              <w:t xml:space="preserve">Tutte le classi di Scuola primaria e secondaria che vi aderiscono </w:t>
            </w:r>
          </w:p>
          <w:p w:rsidR="000B1249" w:rsidRPr="00F94EEA" w:rsidRDefault="000B1249" w:rsidP="006D0C31">
            <w:pPr>
              <w:tabs>
                <w:tab w:val="center" w:pos="1549"/>
                <w:tab w:val="right" w:pos="3099"/>
              </w:tabs>
              <w:jc w:val="center"/>
            </w:pPr>
          </w:p>
          <w:p w:rsidR="000B1249" w:rsidRDefault="000B1249" w:rsidP="006D0C31">
            <w:pPr>
              <w:tabs>
                <w:tab w:val="center" w:pos="1549"/>
                <w:tab w:val="right" w:pos="3099"/>
              </w:tabs>
              <w:rPr>
                <w:b/>
                <w:i/>
              </w:rPr>
            </w:pPr>
          </w:p>
          <w:p w:rsidR="004F6D41" w:rsidRDefault="00A6444F" w:rsidP="006D0C31">
            <w:pPr>
              <w:tabs>
                <w:tab w:val="center" w:pos="1549"/>
                <w:tab w:val="right" w:pos="3099"/>
              </w:tabs>
              <w:rPr>
                <w:b/>
                <w:i/>
              </w:rPr>
            </w:pPr>
            <w:r>
              <w:rPr>
                <w:b/>
                <w:i/>
              </w:rPr>
              <w:t>Frutta nella scuola</w:t>
            </w:r>
          </w:p>
          <w:p w:rsidR="004F6D41" w:rsidRDefault="004F6D41" w:rsidP="006D0C31">
            <w:pPr>
              <w:tabs>
                <w:tab w:val="center" w:pos="1549"/>
                <w:tab w:val="right" w:pos="3099"/>
              </w:tabs>
              <w:rPr>
                <w:b/>
                <w:i/>
              </w:rPr>
            </w:pPr>
          </w:p>
          <w:p w:rsidR="004F6D41" w:rsidRPr="004F6D41" w:rsidRDefault="004F6D41" w:rsidP="004F6D41">
            <w:pPr>
              <w:tabs>
                <w:tab w:val="center" w:pos="1549"/>
                <w:tab w:val="right" w:pos="3099"/>
              </w:tabs>
              <w:jc w:val="center"/>
              <w:rPr>
                <w:b/>
                <w:i/>
                <w:sz w:val="28"/>
                <w:szCs w:val="28"/>
              </w:rPr>
            </w:pPr>
            <w:r w:rsidRPr="004F6D41">
              <w:rPr>
                <w:b/>
                <w:i/>
                <w:sz w:val="28"/>
                <w:szCs w:val="28"/>
              </w:rPr>
              <w:t>EXPÒ 2015</w:t>
            </w:r>
          </w:p>
          <w:p w:rsidR="004F6D41" w:rsidRDefault="004F6D41" w:rsidP="006D0C31">
            <w:pPr>
              <w:tabs>
                <w:tab w:val="center" w:pos="1549"/>
                <w:tab w:val="right" w:pos="3099"/>
              </w:tabs>
              <w:rPr>
                <w:b/>
                <w:i/>
              </w:rPr>
            </w:pPr>
          </w:p>
          <w:p w:rsidR="004F6D41" w:rsidRPr="00B54536" w:rsidRDefault="004F6D41" w:rsidP="006D0C31">
            <w:pPr>
              <w:tabs>
                <w:tab w:val="center" w:pos="1549"/>
                <w:tab w:val="right" w:pos="3099"/>
              </w:tabs>
              <w:rPr>
                <w:b/>
                <w:i/>
              </w:rPr>
            </w:pPr>
          </w:p>
        </w:tc>
        <w:tc>
          <w:tcPr>
            <w:tcW w:w="3260" w:type="dxa"/>
            <w:gridSpan w:val="2"/>
          </w:tcPr>
          <w:p w:rsidR="000B1249" w:rsidRDefault="000B1249" w:rsidP="000348B0">
            <w:pPr>
              <w:pStyle w:val="Rientrocorpodeltesto"/>
              <w:numPr>
                <w:ilvl w:val="1"/>
                <w:numId w:val="9"/>
              </w:numPr>
              <w:tabs>
                <w:tab w:val="clear" w:pos="1440"/>
                <w:tab w:val="num" w:pos="343"/>
              </w:tabs>
              <w:ind w:left="201" w:hanging="201"/>
              <w:rPr>
                <w:snapToGrid w:val="0"/>
              </w:rPr>
            </w:pPr>
            <w:r w:rsidRPr="00B54536">
              <w:rPr>
                <w:snapToGrid w:val="0"/>
                <w:sz w:val="22"/>
              </w:rPr>
              <w:t>Promuovere una “cultura della salute” per favorire il raggiungimento del benessere psicofisico da parte degli alunni</w:t>
            </w:r>
            <w:r>
              <w:rPr>
                <w:snapToGrid w:val="0"/>
                <w:sz w:val="22"/>
              </w:rPr>
              <w:t>.</w:t>
            </w:r>
            <w:r w:rsidRPr="00B54536">
              <w:rPr>
                <w:snapToGrid w:val="0"/>
                <w:sz w:val="22"/>
              </w:rPr>
              <w:t xml:space="preserve"> </w:t>
            </w:r>
          </w:p>
          <w:p w:rsidR="000B1249" w:rsidRPr="00B54536" w:rsidRDefault="000B1249" w:rsidP="000348B0">
            <w:pPr>
              <w:numPr>
                <w:ilvl w:val="1"/>
                <w:numId w:val="9"/>
              </w:numPr>
              <w:tabs>
                <w:tab w:val="clear" w:pos="1440"/>
                <w:tab w:val="num" w:pos="343"/>
              </w:tabs>
              <w:ind w:left="201" w:hanging="201"/>
              <w:rPr>
                <w:snapToGrid w:val="0"/>
              </w:rPr>
            </w:pPr>
            <w:r w:rsidRPr="00B54536">
              <w:rPr>
                <w:snapToGrid w:val="0"/>
                <w:sz w:val="22"/>
              </w:rPr>
              <w:t>Stimolare negli alunni, attraverso l’educazione alla prevenzione, scelte autonome e consapevoli</w:t>
            </w:r>
            <w:r>
              <w:rPr>
                <w:snapToGrid w:val="0"/>
                <w:sz w:val="22"/>
              </w:rPr>
              <w:t>.</w:t>
            </w:r>
          </w:p>
          <w:p w:rsidR="000B1249" w:rsidRPr="00B54536" w:rsidRDefault="000B1249" w:rsidP="000348B0">
            <w:pPr>
              <w:numPr>
                <w:ilvl w:val="1"/>
                <w:numId w:val="9"/>
              </w:numPr>
              <w:tabs>
                <w:tab w:val="clear" w:pos="1440"/>
                <w:tab w:val="num" w:pos="343"/>
              </w:tabs>
              <w:ind w:left="201" w:hanging="201"/>
              <w:rPr>
                <w:snapToGrid w:val="0"/>
              </w:rPr>
            </w:pPr>
            <w:r w:rsidRPr="00B54536">
              <w:rPr>
                <w:snapToGrid w:val="0"/>
                <w:sz w:val="22"/>
              </w:rPr>
              <w:t xml:space="preserve"> Contribuire a creare nei ragazzi più sane abitudini alimentari</w:t>
            </w:r>
            <w:r>
              <w:rPr>
                <w:snapToGrid w:val="0"/>
                <w:sz w:val="22"/>
              </w:rPr>
              <w:t>.</w:t>
            </w:r>
          </w:p>
          <w:p w:rsidR="000B1249" w:rsidRPr="00A6444F" w:rsidRDefault="000B1249" w:rsidP="000348B0">
            <w:pPr>
              <w:numPr>
                <w:ilvl w:val="1"/>
                <w:numId w:val="9"/>
              </w:numPr>
              <w:tabs>
                <w:tab w:val="clear" w:pos="1440"/>
                <w:tab w:val="num" w:pos="343"/>
              </w:tabs>
              <w:ind w:left="201" w:hanging="201"/>
              <w:rPr>
                <w:snapToGrid w:val="0"/>
              </w:rPr>
            </w:pPr>
            <w:r w:rsidRPr="00EC69C2">
              <w:rPr>
                <w:snapToGrid w:val="0"/>
                <w:sz w:val="22"/>
              </w:rPr>
              <w:t>Promuovere, attraverso, i ragazzi, atteggiamenti “virtuosi” anche sulle abitudini alimentari delle famiglie.</w:t>
            </w:r>
          </w:p>
          <w:p w:rsidR="00A6444F" w:rsidRDefault="00A6444F" w:rsidP="00A6444F">
            <w:pPr>
              <w:rPr>
                <w:snapToGrid w:val="0"/>
              </w:rPr>
            </w:pPr>
          </w:p>
          <w:p w:rsidR="00A6444F" w:rsidRDefault="00A6444F" w:rsidP="00A6444F">
            <w:pPr>
              <w:rPr>
                <w:snapToGrid w:val="0"/>
              </w:rPr>
            </w:pPr>
          </w:p>
          <w:p w:rsidR="00A6444F" w:rsidRPr="00B54536" w:rsidRDefault="00A6444F" w:rsidP="00A6444F">
            <w:pPr>
              <w:rPr>
                <w:snapToGrid w:val="0"/>
              </w:rPr>
            </w:pPr>
            <w:r>
              <w:rPr>
                <w:snapToGrid w:val="0"/>
                <w:sz w:val="22"/>
              </w:rPr>
              <w:t>Adesione al progetto del MIUR</w:t>
            </w:r>
          </w:p>
        </w:tc>
        <w:tc>
          <w:tcPr>
            <w:tcW w:w="3260" w:type="dxa"/>
            <w:gridSpan w:val="3"/>
          </w:tcPr>
          <w:p w:rsidR="000B1249" w:rsidRPr="00B54536" w:rsidRDefault="000B1249" w:rsidP="006D0C31">
            <w:pPr>
              <w:ind w:left="126"/>
            </w:pPr>
            <w:r w:rsidRPr="00B54536">
              <w:rPr>
                <w:sz w:val="22"/>
              </w:rPr>
              <w:t>Docenti dell’Istituto</w:t>
            </w:r>
          </w:p>
          <w:p w:rsidR="000B1249" w:rsidRPr="00B54536" w:rsidRDefault="000B1249" w:rsidP="006D0C31">
            <w:pPr>
              <w:ind w:left="126"/>
              <w:rPr>
                <w:b/>
                <w:color w:val="FF0000"/>
              </w:rPr>
            </w:pPr>
            <w:r w:rsidRPr="00B54536">
              <w:rPr>
                <w:b/>
                <w:color w:val="FF0000"/>
                <w:sz w:val="22"/>
              </w:rPr>
              <w:t>Amministrazione Comunale</w:t>
            </w:r>
          </w:p>
          <w:p w:rsidR="000B1249" w:rsidRPr="00B54536" w:rsidRDefault="000B1249" w:rsidP="006D0C31">
            <w:pPr>
              <w:ind w:left="126"/>
              <w:rPr>
                <w:b/>
                <w:color w:val="FF0000"/>
              </w:rPr>
            </w:pPr>
            <w:r w:rsidRPr="00B54536">
              <w:rPr>
                <w:b/>
                <w:color w:val="FF0000"/>
                <w:sz w:val="22"/>
              </w:rPr>
              <w:t>AUSL</w:t>
            </w:r>
          </w:p>
          <w:p w:rsidR="000B1249" w:rsidRPr="00B54536" w:rsidRDefault="000B1249" w:rsidP="006D0C31">
            <w:pPr>
              <w:ind w:left="126"/>
              <w:rPr>
                <w:b/>
                <w:color w:val="FF0000"/>
              </w:rPr>
            </w:pPr>
            <w:r w:rsidRPr="00B54536">
              <w:rPr>
                <w:b/>
                <w:color w:val="FF0000"/>
                <w:sz w:val="22"/>
              </w:rPr>
              <w:t>Conad</w:t>
            </w:r>
          </w:p>
          <w:p w:rsidR="000B1249" w:rsidRDefault="000B1249" w:rsidP="006D0C31">
            <w:pPr>
              <w:ind w:left="126"/>
              <w:rPr>
                <w:b/>
                <w:color w:val="FF0000"/>
              </w:rPr>
            </w:pPr>
            <w:r w:rsidRPr="00B54536">
              <w:rPr>
                <w:b/>
                <w:color w:val="FF0000"/>
                <w:sz w:val="22"/>
              </w:rPr>
              <w:t>Coop Estense</w:t>
            </w:r>
          </w:p>
          <w:p w:rsidR="00802A2D" w:rsidRPr="00B54536" w:rsidRDefault="00802A2D" w:rsidP="006D0C31">
            <w:pPr>
              <w:ind w:left="126"/>
              <w:rPr>
                <w:b/>
                <w:color w:val="FF0000"/>
              </w:rPr>
            </w:pPr>
            <w:r>
              <w:rPr>
                <w:b/>
                <w:color w:val="FF0000"/>
                <w:sz w:val="22"/>
              </w:rPr>
              <w:t>Università degli Studi di Bologna facoltà di psicologia</w:t>
            </w:r>
          </w:p>
          <w:p w:rsidR="000B1249" w:rsidRDefault="000B1249" w:rsidP="006D0C31">
            <w:pPr>
              <w:ind w:left="126"/>
            </w:pPr>
          </w:p>
          <w:p w:rsidR="000B1249" w:rsidRDefault="000B1249" w:rsidP="006D0C31">
            <w:pPr>
              <w:ind w:left="126"/>
            </w:pPr>
          </w:p>
          <w:p w:rsidR="000B1249" w:rsidRDefault="000B1249" w:rsidP="006D0C31">
            <w:pPr>
              <w:ind w:left="126"/>
            </w:pPr>
          </w:p>
          <w:p w:rsidR="00A6444F" w:rsidRDefault="00A6444F" w:rsidP="006D0C31">
            <w:pPr>
              <w:ind w:left="126"/>
            </w:pPr>
          </w:p>
          <w:p w:rsidR="00A6444F" w:rsidRDefault="00A6444F" w:rsidP="006D0C31">
            <w:pPr>
              <w:ind w:left="126"/>
            </w:pPr>
          </w:p>
          <w:p w:rsidR="00A6444F" w:rsidRDefault="00A6444F" w:rsidP="006D0C31">
            <w:pPr>
              <w:ind w:left="126"/>
            </w:pPr>
          </w:p>
          <w:p w:rsidR="00A6444F" w:rsidRDefault="00A6444F" w:rsidP="006D0C31">
            <w:pPr>
              <w:ind w:left="126"/>
            </w:pPr>
          </w:p>
          <w:p w:rsidR="00A6444F" w:rsidRDefault="00A6444F" w:rsidP="006D0C31">
            <w:pPr>
              <w:ind w:left="126"/>
            </w:pPr>
          </w:p>
          <w:p w:rsidR="00A6444F" w:rsidRDefault="00A6444F" w:rsidP="006D0C31">
            <w:pPr>
              <w:ind w:left="126"/>
            </w:pPr>
          </w:p>
          <w:p w:rsidR="000B1249" w:rsidRDefault="000B1249" w:rsidP="006D0C31">
            <w:pPr>
              <w:ind w:left="126"/>
            </w:pPr>
            <w:r>
              <w:rPr>
                <w:sz w:val="22"/>
              </w:rPr>
              <w:t>Regione Emilia Romagna</w:t>
            </w:r>
          </w:p>
          <w:p w:rsidR="004F6D41" w:rsidRPr="00B54536" w:rsidRDefault="00A6444F" w:rsidP="00656DC5">
            <w:pPr>
              <w:ind w:left="126"/>
            </w:pPr>
            <w:r w:rsidRPr="00A6444F">
              <w:rPr>
                <w:sz w:val="22"/>
              </w:rPr>
              <w:t>Docenti di classe</w:t>
            </w:r>
          </w:p>
        </w:tc>
      </w:tr>
    </w:tbl>
    <w:tbl>
      <w:tblPr>
        <w:tblW w:w="52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3261"/>
        <w:gridCol w:w="3259"/>
        <w:gridCol w:w="3255"/>
      </w:tblGrid>
      <w:tr w:rsidR="00285908" w:rsidRPr="00B54536">
        <w:trPr>
          <w:cantSplit/>
          <w:trHeight w:hRule="exact" w:val="4983"/>
        </w:trPr>
        <w:tc>
          <w:tcPr>
            <w:tcW w:w="276" w:type="pct"/>
            <w:textDirection w:val="tbRl"/>
            <w:vAlign w:val="center"/>
          </w:tcPr>
          <w:p w:rsidR="00285908" w:rsidRDefault="00285908" w:rsidP="000B1249">
            <w:pPr>
              <w:tabs>
                <w:tab w:val="center" w:pos="1549"/>
                <w:tab w:val="right" w:pos="3099"/>
              </w:tabs>
              <w:ind w:left="113" w:right="113"/>
              <w:jc w:val="center"/>
              <w:rPr>
                <w:b/>
                <w:color w:val="FF0000"/>
                <w:sz w:val="20"/>
                <w:szCs w:val="20"/>
              </w:rPr>
            </w:pPr>
            <w:r>
              <w:rPr>
                <w:b/>
                <w:color w:val="FF0000"/>
                <w:sz w:val="20"/>
                <w:szCs w:val="20"/>
              </w:rPr>
              <w:t>EDUCAZIONE AMBIENTALE</w:t>
            </w:r>
          </w:p>
          <w:p w:rsidR="00285908" w:rsidRPr="00B54536" w:rsidRDefault="00285908" w:rsidP="000B1249">
            <w:pPr>
              <w:ind w:left="113" w:right="113"/>
              <w:jc w:val="center"/>
              <w:rPr>
                <w:b/>
                <w:color w:val="FF0000"/>
                <w:sz w:val="20"/>
                <w:szCs w:val="20"/>
              </w:rPr>
            </w:pPr>
          </w:p>
        </w:tc>
        <w:tc>
          <w:tcPr>
            <w:tcW w:w="1576" w:type="pct"/>
          </w:tcPr>
          <w:p w:rsidR="00285908" w:rsidRPr="00C853F1" w:rsidRDefault="00285908" w:rsidP="000B1249">
            <w:pPr>
              <w:jc w:val="center"/>
              <w:rPr>
                <w:b/>
                <w:i/>
                <w:sz w:val="28"/>
              </w:rPr>
            </w:pPr>
            <w:r>
              <w:rPr>
                <w:b/>
                <w:i/>
                <w:sz w:val="28"/>
              </w:rPr>
              <w:t>E</w:t>
            </w:r>
            <w:r w:rsidRPr="00C853F1">
              <w:rPr>
                <w:b/>
                <w:i/>
                <w:sz w:val="28"/>
              </w:rPr>
              <w:t>ducazione ambientale</w:t>
            </w:r>
          </w:p>
          <w:p w:rsidR="00285908" w:rsidRPr="00C853F1" w:rsidRDefault="00285908" w:rsidP="000B1249">
            <w:pPr>
              <w:jc w:val="center"/>
              <w:rPr>
                <w:b/>
                <w:i/>
                <w:sz w:val="28"/>
              </w:rPr>
            </w:pPr>
          </w:p>
          <w:p w:rsidR="00285908" w:rsidRPr="00C853F1" w:rsidRDefault="00285908" w:rsidP="000B1249">
            <w:pPr>
              <w:jc w:val="center"/>
              <w:rPr>
                <w:b/>
                <w:i/>
                <w:sz w:val="28"/>
              </w:rPr>
            </w:pPr>
          </w:p>
          <w:p w:rsidR="00285908" w:rsidRPr="00C853F1" w:rsidRDefault="00285908" w:rsidP="000B1249">
            <w:pPr>
              <w:jc w:val="center"/>
              <w:rPr>
                <w:b/>
                <w:i/>
                <w:sz w:val="28"/>
              </w:rPr>
            </w:pPr>
          </w:p>
          <w:p w:rsidR="00285908" w:rsidRPr="00C853F1" w:rsidRDefault="00285908" w:rsidP="000B1249">
            <w:pPr>
              <w:jc w:val="center"/>
              <w:rPr>
                <w:b/>
                <w:i/>
                <w:sz w:val="28"/>
              </w:rPr>
            </w:pPr>
          </w:p>
          <w:p w:rsidR="00285908" w:rsidRDefault="00285908" w:rsidP="000B1249">
            <w:pPr>
              <w:jc w:val="center"/>
              <w:rPr>
                <w:b/>
                <w:i/>
                <w:sz w:val="28"/>
              </w:rPr>
            </w:pPr>
          </w:p>
          <w:p w:rsidR="00285908" w:rsidRDefault="00285908" w:rsidP="000B1249">
            <w:pPr>
              <w:jc w:val="center"/>
              <w:rPr>
                <w:b/>
                <w:i/>
                <w:sz w:val="28"/>
              </w:rPr>
            </w:pPr>
          </w:p>
          <w:p w:rsidR="00285908" w:rsidRPr="00C853F1" w:rsidRDefault="00285908" w:rsidP="000B1249">
            <w:pPr>
              <w:jc w:val="center"/>
              <w:rPr>
                <w:b/>
                <w:i/>
                <w:sz w:val="28"/>
              </w:rPr>
            </w:pPr>
            <w:r>
              <w:rPr>
                <w:b/>
                <w:i/>
                <w:sz w:val="28"/>
              </w:rPr>
              <w:t>F</w:t>
            </w:r>
            <w:r w:rsidRPr="00C853F1">
              <w:rPr>
                <w:b/>
                <w:i/>
                <w:sz w:val="28"/>
              </w:rPr>
              <w:t>esta degli alberi</w:t>
            </w:r>
          </w:p>
          <w:p w:rsidR="00285908" w:rsidRDefault="00285908" w:rsidP="000B1249"/>
          <w:p w:rsidR="00285908" w:rsidRDefault="00285908" w:rsidP="000B1249"/>
          <w:p w:rsidR="00285908" w:rsidRDefault="004F6D41" w:rsidP="000B1249">
            <w:pPr>
              <w:jc w:val="center"/>
              <w:rPr>
                <w:b/>
                <w:i/>
              </w:rPr>
            </w:pPr>
            <w:r>
              <w:rPr>
                <w:b/>
                <w:i/>
                <w:sz w:val="28"/>
              </w:rPr>
              <w:t>Piccole</w:t>
            </w:r>
            <w:r w:rsidR="00285908" w:rsidRPr="00C853F1">
              <w:rPr>
                <w:b/>
                <w:i/>
                <w:sz w:val="28"/>
              </w:rPr>
              <w:t xml:space="preserve"> zampe</w:t>
            </w:r>
            <w:r>
              <w:rPr>
                <w:b/>
                <w:i/>
                <w:sz w:val="28"/>
              </w:rPr>
              <w:t xml:space="preserve"> crescono</w:t>
            </w:r>
          </w:p>
          <w:p w:rsidR="00285908" w:rsidRDefault="00285908" w:rsidP="000B1249">
            <w:pPr>
              <w:jc w:val="center"/>
              <w:rPr>
                <w:b/>
                <w:i/>
              </w:rPr>
            </w:pPr>
            <w:r>
              <w:rPr>
                <w:b/>
                <w:i/>
              </w:rPr>
              <w:t>progetto di zooantropologia didattica</w:t>
            </w:r>
          </w:p>
          <w:p w:rsidR="00285908" w:rsidRDefault="00285908" w:rsidP="000B1249">
            <w:pPr>
              <w:jc w:val="center"/>
            </w:pPr>
            <w:r>
              <w:t>Scuola primaria “Marconi”</w:t>
            </w:r>
          </w:p>
          <w:p w:rsidR="00285908" w:rsidRDefault="00285908" w:rsidP="000B1249">
            <w:pPr>
              <w:jc w:val="center"/>
            </w:pPr>
            <w:r>
              <w:t>classi III</w:t>
            </w:r>
          </w:p>
          <w:p w:rsidR="00285908" w:rsidRDefault="00285908" w:rsidP="000B1249"/>
          <w:p w:rsidR="00285908" w:rsidRPr="00BF616E" w:rsidRDefault="00285908" w:rsidP="000B1249"/>
        </w:tc>
        <w:tc>
          <w:tcPr>
            <w:tcW w:w="1575" w:type="pct"/>
          </w:tcPr>
          <w:p w:rsidR="00285908" w:rsidRPr="00730E87" w:rsidRDefault="00285908" w:rsidP="0040136D">
            <w:pPr>
              <w:numPr>
                <w:ilvl w:val="0"/>
                <w:numId w:val="51"/>
              </w:numPr>
              <w:spacing w:line="240" w:lineRule="atLeast"/>
              <w:ind w:left="201" w:hanging="201"/>
            </w:pPr>
            <w:r w:rsidRPr="00730E87">
              <w:rPr>
                <w:sz w:val="22"/>
              </w:rPr>
              <w:t xml:space="preserve">Prendere coscienza della </w:t>
            </w:r>
            <w:r w:rsidRPr="00730E87">
              <w:rPr>
                <w:b/>
                <w:i/>
                <w:sz w:val="22"/>
              </w:rPr>
              <w:t>realtà dell’ambiente</w:t>
            </w:r>
            <w:r w:rsidRPr="00730E87">
              <w:rPr>
                <w:sz w:val="22"/>
              </w:rPr>
              <w:t xml:space="preserve"> in cui si vive e assumere un comportamento corretto e responsabile nella </w:t>
            </w:r>
            <w:r w:rsidRPr="00730E87">
              <w:rPr>
                <w:b/>
                <w:i/>
                <w:sz w:val="22"/>
              </w:rPr>
              <w:t>gestione delle risorse</w:t>
            </w:r>
            <w:r w:rsidRPr="00730E87">
              <w:rPr>
                <w:sz w:val="22"/>
              </w:rPr>
              <w:t xml:space="preserve"> umane e naturali.</w:t>
            </w:r>
          </w:p>
          <w:p w:rsidR="00285908" w:rsidRPr="00730E87" w:rsidRDefault="00285908" w:rsidP="0040136D">
            <w:pPr>
              <w:numPr>
                <w:ilvl w:val="0"/>
                <w:numId w:val="51"/>
              </w:numPr>
              <w:spacing w:line="240" w:lineRule="atLeast"/>
              <w:ind w:left="201" w:hanging="201"/>
              <w:rPr>
                <w:rFonts w:ascii="Arial Narrow" w:hAnsi="Arial Narrow"/>
              </w:rPr>
            </w:pPr>
            <w:r w:rsidRPr="00730E87">
              <w:rPr>
                <w:sz w:val="22"/>
              </w:rPr>
              <w:t>Comprendere il concetto di</w:t>
            </w:r>
            <w:r w:rsidRPr="00730E87">
              <w:rPr>
                <w:b/>
                <w:sz w:val="22"/>
              </w:rPr>
              <w:t xml:space="preserve"> ecosistema</w:t>
            </w:r>
            <w:r w:rsidRPr="00730E87">
              <w:rPr>
                <w:sz w:val="22"/>
              </w:rPr>
              <w:t xml:space="preserve"> e delle sue componenti.</w:t>
            </w:r>
          </w:p>
          <w:p w:rsidR="00285908" w:rsidRPr="00730E87" w:rsidRDefault="00285908" w:rsidP="0040136D">
            <w:pPr>
              <w:numPr>
                <w:ilvl w:val="0"/>
                <w:numId w:val="51"/>
              </w:numPr>
              <w:ind w:left="201" w:hanging="201"/>
            </w:pPr>
            <w:r w:rsidRPr="00730E87">
              <w:rPr>
                <w:sz w:val="22"/>
              </w:rPr>
              <w:t>Aumentare l’immaginazione, incrementare l’autostima, favorire i processi cognitivi</w:t>
            </w:r>
          </w:p>
          <w:p w:rsidR="00285908" w:rsidRPr="00730E87" w:rsidRDefault="00285908" w:rsidP="0040136D">
            <w:pPr>
              <w:numPr>
                <w:ilvl w:val="0"/>
                <w:numId w:val="51"/>
              </w:numPr>
              <w:ind w:left="201" w:hanging="201"/>
            </w:pPr>
            <w:r w:rsidRPr="00730E87">
              <w:rPr>
                <w:sz w:val="22"/>
              </w:rPr>
              <w:t>Migliorare attenzione e concentrazione, creare un centro di interesse</w:t>
            </w:r>
          </w:p>
          <w:p w:rsidR="00285908" w:rsidRPr="00730E87" w:rsidRDefault="00285908" w:rsidP="0040136D">
            <w:pPr>
              <w:numPr>
                <w:ilvl w:val="0"/>
                <w:numId w:val="51"/>
              </w:numPr>
              <w:ind w:left="201" w:hanging="201"/>
            </w:pPr>
            <w:r w:rsidRPr="00730E87">
              <w:rPr>
                <w:sz w:val="22"/>
              </w:rPr>
              <w:t>Migliorare la conoscenza di uno o più animali, insegnare il modo corretto di approcciarsi ad essi</w:t>
            </w:r>
          </w:p>
        </w:tc>
        <w:tc>
          <w:tcPr>
            <w:tcW w:w="1573" w:type="pct"/>
          </w:tcPr>
          <w:p w:rsidR="00285908" w:rsidRPr="00730E87" w:rsidRDefault="00285908" w:rsidP="00FC60A6">
            <w:pPr>
              <w:ind w:left="34"/>
              <w:rPr>
                <w:b/>
                <w:bCs/>
              </w:rPr>
            </w:pPr>
            <w:r w:rsidRPr="00730E87">
              <w:rPr>
                <w:sz w:val="22"/>
              </w:rPr>
              <w:t>Docenti dell’Istituto</w:t>
            </w:r>
          </w:p>
          <w:p w:rsidR="00285908" w:rsidRPr="00730E87" w:rsidRDefault="00285908" w:rsidP="00FC60A6">
            <w:pPr>
              <w:ind w:left="34"/>
            </w:pPr>
            <w:r w:rsidRPr="00730E87">
              <w:rPr>
                <w:sz w:val="22"/>
              </w:rPr>
              <w:t xml:space="preserve">Esperti  del </w:t>
            </w:r>
            <w:r w:rsidRPr="00730E87">
              <w:rPr>
                <w:b/>
                <w:i/>
                <w:sz w:val="22"/>
              </w:rPr>
              <w:t>CEA</w:t>
            </w:r>
            <w:r w:rsidRPr="00730E87">
              <w:rPr>
                <w:b/>
                <w:sz w:val="22"/>
              </w:rPr>
              <w:t xml:space="preserve"> </w:t>
            </w:r>
            <w:r w:rsidRPr="00730E87">
              <w:rPr>
                <w:b/>
                <w:i/>
                <w:sz w:val="22"/>
              </w:rPr>
              <w:t xml:space="preserve">(Centro di educazione e documentazione ambientale) </w:t>
            </w:r>
            <w:r w:rsidRPr="00730E87">
              <w:rPr>
                <w:sz w:val="22"/>
              </w:rPr>
              <w:t xml:space="preserve">intercomunale – consulenza di personale competente di associazioni naturalistiche quali </w:t>
            </w:r>
            <w:proofErr w:type="spellStart"/>
            <w:r w:rsidRPr="00730E87">
              <w:rPr>
                <w:b/>
                <w:i/>
                <w:sz w:val="22"/>
              </w:rPr>
              <w:t>Anec</w:t>
            </w:r>
            <w:proofErr w:type="spellEnd"/>
            <w:r w:rsidRPr="00730E87">
              <w:rPr>
                <w:b/>
                <w:i/>
                <w:sz w:val="22"/>
              </w:rPr>
              <w:t xml:space="preserve">, Lipu, </w:t>
            </w:r>
            <w:proofErr w:type="spellStart"/>
            <w:r w:rsidRPr="00730E87">
              <w:rPr>
                <w:b/>
                <w:i/>
                <w:sz w:val="22"/>
              </w:rPr>
              <w:t>Cai</w:t>
            </w:r>
            <w:proofErr w:type="spellEnd"/>
            <w:r w:rsidRPr="00730E87">
              <w:rPr>
                <w:sz w:val="22"/>
              </w:rPr>
              <w:t xml:space="preserve">   e dell’</w:t>
            </w:r>
            <w:r w:rsidRPr="00730E87">
              <w:rPr>
                <w:b/>
                <w:i/>
                <w:sz w:val="22"/>
              </w:rPr>
              <w:t>Istituto ”</w:t>
            </w:r>
            <w:proofErr w:type="spellStart"/>
            <w:r w:rsidRPr="00730E87">
              <w:rPr>
                <w:b/>
                <w:i/>
                <w:sz w:val="22"/>
              </w:rPr>
              <w:t>Spallanzani</w:t>
            </w:r>
            <w:proofErr w:type="spellEnd"/>
            <w:r w:rsidRPr="00730E87">
              <w:rPr>
                <w:b/>
                <w:i/>
                <w:sz w:val="22"/>
              </w:rPr>
              <w:t>”.</w:t>
            </w:r>
          </w:p>
          <w:p w:rsidR="00285908" w:rsidRPr="00730E87" w:rsidRDefault="00285908" w:rsidP="00FC60A6">
            <w:pPr>
              <w:ind w:left="34"/>
              <w:rPr>
                <w:bCs/>
              </w:rPr>
            </w:pPr>
            <w:proofErr w:type="spellStart"/>
            <w:r w:rsidRPr="00730E87">
              <w:rPr>
                <w:b/>
                <w:bCs/>
                <w:sz w:val="22"/>
              </w:rPr>
              <w:t>Hera</w:t>
            </w:r>
            <w:proofErr w:type="spellEnd"/>
            <w:r w:rsidRPr="00730E87">
              <w:rPr>
                <w:b/>
                <w:bCs/>
                <w:sz w:val="22"/>
              </w:rPr>
              <w:t xml:space="preserve"> </w:t>
            </w:r>
            <w:r w:rsidRPr="00730E87">
              <w:rPr>
                <w:bCs/>
                <w:sz w:val="22"/>
              </w:rPr>
              <w:t>di Modena</w:t>
            </w:r>
          </w:p>
          <w:p w:rsidR="00285908" w:rsidRPr="00730E87" w:rsidRDefault="00285908" w:rsidP="00FC60A6">
            <w:pPr>
              <w:ind w:left="34"/>
              <w:rPr>
                <w:b/>
                <w:bCs/>
              </w:rPr>
            </w:pPr>
          </w:p>
          <w:p w:rsidR="00A6444F" w:rsidRDefault="00A6444F" w:rsidP="00FC60A6">
            <w:pPr>
              <w:ind w:left="34"/>
              <w:rPr>
                <w:bCs/>
              </w:rPr>
            </w:pPr>
          </w:p>
          <w:p w:rsidR="00285908" w:rsidRPr="00730E87" w:rsidRDefault="00285908" w:rsidP="00FC60A6">
            <w:pPr>
              <w:ind w:left="34"/>
              <w:rPr>
                <w:bCs/>
              </w:rPr>
            </w:pPr>
            <w:r w:rsidRPr="00730E87">
              <w:rPr>
                <w:bCs/>
                <w:sz w:val="22"/>
              </w:rPr>
              <w:t xml:space="preserve">Promosso da </w:t>
            </w:r>
            <w:proofErr w:type="spellStart"/>
            <w:r w:rsidRPr="00730E87">
              <w:rPr>
                <w:b/>
                <w:bCs/>
                <w:sz w:val="22"/>
              </w:rPr>
              <w:t>Anmvi</w:t>
            </w:r>
            <w:proofErr w:type="spellEnd"/>
            <w:r w:rsidRPr="00730E87">
              <w:rPr>
                <w:bCs/>
                <w:sz w:val="22"/>
              </w:rPr>
              <w:t xml:space="preserve"> in collaborazione con </w:t>
            </w:r>
            <w:r w:rsidRPr="00730E87">
              <w:rPr>
                <w:b/>
                <w:bCs/>
                <w:sz w:val="22"/>
              </w:rPr>
              <w:t>Panini</w:t>
            </w:r>
          </w:p>
          <w:p w:rsidR="00285908" w:rsidRPr="00730E87" w:rsidRDefault="00285908" w:rsidP="00FC60A6">
            <w:pPr>
              <w:ind w:left="34"/>
              <w:rPr>
                <w:b/>
                <w:bCs/>
              </w:rPr>
            </w:pPr>
          </w:p>
          <w:p w:rsidR="00285908" w:rsidRPr="00730E87" w:rsidRDefault="00285908" w:rsidP="00FC60A6">
            <w:pPr>
              <w:ind w:left="34"/>
              <w:rPr>
                <w:b/>
                <w:bCs/>
              </w:rPr>
            </w:pPr>
          </w:p>
          <w:p w:rsidR="00285908" w:rsidRPr="00730E87" w:rsidRDefault="00285908" w:rsidP="00FC60A6">
            <w:pPr>
              <w:ind w:left="34"/>
              <w:rPr>
                <w:b/>
                <w:bCs/>
              </w:rPr>
            </w:pPr>
            <w:r w:rsidRPr="00730E87">
              <w:rPr>
                <w:b/>
                <w:bCs/>
                <w:sz w:val="22"/>
              </w:rPr>
              <w:t xml:space="preserve">Esperto esterno: Dott.ssa </w:t>
            </w:r>
            <w:proofErr w:type="spellStart"/>
            <w:r w:rsidRPr="00730E87">
              <w:rPr>
                <w:b/>
                <w:bCs/>
                <w:sz w:val="22"/>
              </w:rPr>
              <w:t>Sguerrini</w:t>
            </w:r>
            <w:proofErr w:type="spellEnd"/>
          </w:p>
        </w:tc>
      </w:tr>
      <w:tr w:rsidR="000B1249" w:rsidRPr="00B54536">
        <w:trPr>
          <w:cantSplit/>
          <w:trHeight w:hRule="exact" w:val="2271"/>
        </w:trPr>
        <w:tc>
          <w:tcPr>
            <w:tcW w:w="276" w:type="pct"/>
            <w:vMerge w:val="restart"/>
            <w:textDirection w:val="tbRl"/>
            <w:vAlign w:val="center"/>
          </w:tcPr>
          <w:p w:rsidR="000B1249" w:rsidRDefault="000B1249" w:rsidP="000B1249">
            <w:pPr>
              <w:tabs>
                <w:tab w:val="center" w:pos="1549"/>
                <w:tab w:val="right" w:pos="3099"/>
              </w:tabs>
              <w:ind w:left="113" w:right="113"/>
              <w:jc w:val="center"/>
              <w:rPr>
                <w:b/>
                <w:color w:val="FF0000"/>
                <w:sz w:val="20"/>
                <w:szCs w:val="20"/>
              </w:rPr>
            </w:pPr>
            <w:r>
              <w:rPr>
                <w:b/>
                <w:color w:val="FF0000"/>
                <w:sz w:val="20"/>
                <w:szCs w:val="20"/>
              </w:rPr>
              <w:t>EDUCAZIONE STRADALE E ALLA</w:t>
            </w:r>
          </w:p>
          <w:p w:rsidR="000B1249" w:rsidRDefault="000B1249" w:rsidP="000B1249">
            <w:pPr>
              <w:ind w:left="113" w:right="113"/>
              <w:jc w:val="center"/>
              <w:rPr>
                <w:b/>
                <w:color w:val="FF0000"/>
                <w:sz w:val="20"/>
                <w:szCs w:val="20"/>
              </w:rPr>
            </w:pPr>
            <w:r>
              <w:rPr>
                <w:b/>
                <w:color w:val="FF0000"/>
                <w:sz w:val="20"/>
                <w:szCs w:val="20"/>
              </w:rPr>
              <w:t>SICUREZZA</w:t>
            </w:r>
          </w:p>
        </w:tc>
        <w:tc>
          <w:tcPr>
            <w:tcW w:w="1576" w:type="pct"/>
          </w:tcPr>
          <w:p w:rsidR="000B1249" w:rsidRPr="00B54536" w:rsidRDefault="000B1249" w:rsidP="004C3FD4">
            <w:pPr>
              <w:jc w:val="center"/>
              <w:rPr>
                <w:b/>
              </w:rPr>
            </w:pPr>
          </w:p>
          <w:p w:rsidR="000B1249" w:rsidRPr="00B54536" w:rsidRDefault="000B1249" w:rsidP="004C3FD4">
            <w:pPr>
              <w:jc w:val="center"/>
              <w:rPr>
                <w:b/>
                <w:i/>
              </w:rPr>
            </w:pPr>
            <w:r>
              <w:rPr>
                <w:b/>
                <w:i/>
                <w:sz w:val="28"/>
              </w:rPr>
              <w:t>E</w:t>
            </w:r>
            <w:r w:rsidRPr="00C853F1">
              <w:rPr>
                <w:b/>
                <w:i/>
                <w:sz w:val="28"/>
              </w:rPr>
              <w:t>ducazione stradale e alla sicurezza</w:t>
            </w:r>
          </w:p>
          <w:p w:rsidR="000B1249" w:rsidRPr="005A626A" w:rsidRDefault="000B1249" w:rsidP="004C3FD4">
            <w:pPr>
              <w:jc w:val="center"/>
            </w:pPr>
            <w:r w:rsidRPr="00F94EEA">
              <w:t>Sc</w:t>
            </w:r>
            <w:r>
              <w:t>. dell’infanzia,</w:t>
            </w:r>
            <w:r w:rsidRPr="00F94EEA">
              <w:t xml:space="preserve"> Primaria e Secondaria di </w:t>
            </w:r>
            <w:r>
              <w:t xml:space="preserve">I </w:t>
            </w:r>
            <w:r w:rsidRPr="00F94EEA">
              <w:t>grado</w:t>
            </w:r>
            <w:r w:rsidR="004F6D41">
              <w:t xml:space="preserve"> (classi 3°)</w:t>
            </w:r>
          </w:p>
        </w:tc>
        <w:tc>
          <w:tcPr>
            <w:tcW w:w="1575" w:type="pct"/>
          </w:tcPr>
          <w:p w:rsidR="000B1249" w:rsidRPr="00730E87" w:rsidRDefault="000B1249" w:rsidP="0040136D">
            <w:pPr>
              <w:numPr>
                <w:ilvl w:val="0"/>
                <w:numId w:val="63"/>
              </w:numPr>
              <w:ind w:left="331" w:hanging="284"/>
              <w:jc w:val="center"/>
            </w:pPr>
            <w:r w:rsidRPr="00730E87">
              <w:rPr>
                <w:sz w:val="22"/>
              </w:rPr>
              <w:t>Cultura del rispetto delle regole per prevenire gli incidenti stradali</w:t>
            </w:r>
          </w:p>
          <w:p w:rsidR="000B1249" w:rsidRPr="00730E87" w:rsidRDefault="000B1249" w:rsidP="0040136D">
            <w:pPr>
              <w:numPr>
                <w:ilvl w:val="0"/>
                <w:numId w:val="63"/>
              </w:numPr>
              <w:ind w:left="331" w:hanging="284"/>
              <w:jc w:val="center"/>
            </w:pPr>
            <w:r w:rsidRPr="00730E87">
              <w:rPr>
                <w:sz w:val="22"/>
              </w:rPr>
              <w:t>Coinvolgere le famiglie nel progetto educativo</w:t>
            </w:r>
          </w:p>
          <w:p w:rsidR="000B1249" w:rsidRPr="00730E87" w:rsidRDefault="000B1249" w:rsidP="0040136D">
            <w:pPr>
              <w:numPr>
                <w:ilvl w:val="0"/>
                <w:numId w:val="63"/>
              </w:numPr>
              <w:ind w:left="331" w:hanging="284"/>
              <w:jc w:val="center"/>
            </w:pPr>
            <w:r w:rsidRPr="00730E87">
              <w:rPr>
                <w:sz w:val="22"/>
              </w:rPr>
              <w:t>Far conoscere le norme principali del codice della strada sui pedoni e sui velocipedi</w:t>
            </w:r>
          </w:p>
        </w:tc>
        <w:tc>
          <w:tcPr>
            <w:tcW w:w="1573" w:type="pct"/>
          </w:tcPr>
          <w:p w:rsidR="000B1249" w:rsidRPr="00730E87" w:rsidRDefault="000B1249" w:rsidP="004C3FD4">
            <w:pPr>
              <w:jc w:val="center"/>
              <w:rPr>
                <w:b/>
              </w:rPr>
            </w:pPr>
            <w:r w:rsidRPr="00730E87">
              <w:rPr>
                <w:b/>
                <w:sz w:val="22"/>
              </w:rPr>
              <w:t>Polizia Municipale di Castelfranco E.</w:t>
            </w:r>
          </w:p>
          <w:p w:rsidR="000B1249" w:rsidRPr="00730E87" w:rsidRDefault="000B1249" w:rsidP="004C3FD4">
            <w:pPr>
              <w:jc w:val="center"/>
            </w:pPr>
            <w:r w:rsidRPr="00730E87">
              <w:rPr>
                <w:sz w:val="22"/>
              </w:rPr>
              <w:t>Docenti  delle classi 4°dell’Istituto</w:t>
            </w:r>
          </w:p>
          <w:p w:rsidR="000B1249" w:rsidRPr="00730E87" w:rsidRDefault="000B1249" w:rsidP="004C3FD4">
            <w:pPr>
              <w:jc w:val="center"/>
              <w:rPr>
                <w:b/>
                <w:i/>
              </w:rPr>
            </w:pPr>
            <w:r w:rsidRPr="00730E87">
              <w:rPr>
                <w:b/>
                <w:i/>
                <w:sz w:val="22"/>
              </w:rPr>
              <w:t>Esercitazione finale in bicicletta.</w:t>
            </w:r>
          </w:p>
          <w:p w:rsidR="004F6D41" w:rsidRPr="00730E87" w:rsidRDefault="004F6D41" w:rsidP="004F6D41">
            <w:pPr>
              <w:jc w:val="left"/>
            </w:pPr>
            <w:r w:rsidRPr="00730E87">
              <w:rPr>
                <w:sz w:val="22"/>
              </w:rPr>
              <w:t>Docenti delle classi 3° della secondaria</w:t>
            </w:r>
          </w:p>
        </w:tc>
      </w:tr>
      <w:tr w:rsidR="000B1249" w:rsidRPr="00B54536">
        <w:trPr>
          <w:cantSplit/>
          <w:trHeight w:val="1695"/>
        </w:trPr>
        <w:tc>
          <w:tcPr>
            <w:tcW w:w="276" w:type="pct"/>
            <w:vMerge/>
            <w:textDirection w:val="tbRl"/>
            <w:vAlign w:val="center"/>
          </w:tcPr>
          <w:p w:rsidR="000B1249" w:rsidRPr="00B54536" w:rsidRDefault="000B1249" w:rsidP="000B1249">
            <w:pPr>
              <w:ind w:left="113" w:right="113"/>
              <w:jc w:val="center"/>
              <w:rPr>
                <w:b/>
                <w:color w:val="FF0000"/>
                <w:sz w:val="20"/>
                <w:szCs w:val="20"/>
              </w:rPr>
            </w:pPr>
          </w:p>
        </w:tc>
        <w:tc>
          <w:tcPr>
            <w:tcW w:w="1576" w:type="pct"/>
            <w:vAlign w:val="center"/>
          </w:tcPr>
          <w:p w:rsidR="000B1249" w:rsidRPr="0095388F" w:rsidRDefault="000B1249" w:rsidP="00A923DA">
            <w:pPr>
              <w:jc w:val="center"/>
              <w:rPr>
                <w:b/>
                <w:i/>
                <w:sz w:val="28"/>
              </w:rPr>
            </w:pPr>
            <w:r w:rsidRPr="0095388F">
              <w:rPr>
                <w:b/>
                <w:i/>
                <w:sz w:val="28"/>
              </w:rPr>
              <w:t>Giorno della sicurezza</w:t>
            </w:r>
          </w:p>
          <w:p w:rsidR="000B1249" w:rsidRDefault="000B1249" w:rsidP="00A923DA">
            <w:pPr>
              <w:jc w:val="center"/>
              <w:rPr>
                <w:b/>
                <w:i/>
              </w:rPr>
            </w:pPr>
          </w:p>
          <w:p w:rsidR="000B1249" w:rsidRPr="0095388F" w:rsidRDefault="000B1249" w:rsidP="00A923DA">
            <w:pPr>
              <w:jc w:val="center"/>
              <w:rPr>
                <w:b/>
                <w:i/>
                <w:sz w:val="28"/>
              </w:rPr>
            </w:pPr>
            <w:r w:rsidRPr="0095388F">
              <w:rPr>
                <w:b/>
                <w:i/>
                <w:sz w:val="28"/>
              </w:rPr>
              <w:t>Incontro con la protezione civile</w:t>
            </w:r>
          </w:p>
          <w:p w:rsidR="000B1249" w:rsidRPr="007A7E33" w:rsidRDefault="000B1249" w:rsidP="00A923DA">
            <w:pPr>
              <w:jc w:val="center"/>
            </w:pPr>
            <w:r w:rsidRPr="007A7E33">
              <w:t>Scuola secondaria</w:t>
            </w:r>
          </w:p>
        </w:tc>
        <w:tc>
          <w:tcPr>
            <w:tcW w:w="1575" w:type="pct"/>
          </w:tcPr>
          <w:p w:rsidR="000B1249" w:rsidRPr="00730E87" w:rsidRDefault="000B1249" w:rsidP="000348B0">
            <w:pPr>
              <w:numPr>
                <w:ilvl w:val="0"/>
                <w:numId w:val="10"/>
              </w:numPr>
              <w:tabs>
                <w:tab w:val="clear" w:pos="1440"/>
                <w:tab w:val="num" w:pos="201"/>
              </w:tabs>
              <w:ind w:left="201" w:hanging="129"/>
            </w:pPr>
            <w:r w:rsidRPr="00730E87">
              <w:rPr>
                <w:sz w:val="22"/>
              </w:rPr>
              <w:t>Sviluppare il senso di responsabilità e la consapevolezza della sicurezza nei luoghi di lavoro</w:t>
            </w:r>
          </w:p>
          <w:p w:rsidR="000B1249" w:rsidRPr="00730E87" w:rsidRDefault="000B1249" w:rsidP="000348B0">
            <w:pPr>
              <w:numPr>
                <w:ilvl w:val="0"/>
                <w:numId w:val="10"/>
              </w:numPr>
              <w:tabs>
                <w:tab w:val="clear" w:pos="1440"/>
                <w:tab w:val="num" w:pos="201"/>
              </w:tabs>
              <w:ind w:left="201" w:hanging="129"/>
            </w:pPr>
            <w:r w:rsidRPr="00730E87">
              <w:rPr>
                <w:sz w:val="22"/>
              </w:rPr>
              <w:t>Garantire la sicurezza nei luoghi di lavoro e nella gestione delle informazioni e dei documenti (DPS)</w:t>
            </w:r>
          </w:p>
          <w:p w:rsidR="000B1249" w:rsidRPr="00730E87" w:rsidRDefault="000B1249" w:rsidP="0040136D">
            <w:pPr>
              <w:numPr>
                <w:ilvl w:val="0"/>
                <w:numId w:val="33"/>
              </w:numPr>
              <w:tabs>
                <w:tab w:val="num" w:pos="201"/>
              </w:tabs>
              <w:ind w:left="201" w:hanging="129"/>
            </w:pPr>
            <w:r w:rsidRPr="00730E87">
              <w:rPr>
                <w:sz w:val="22"/>
              </w:rPr>
              <w:t>Giornata dedicata alla protezione civile</w:t>
            </w:r>
          </w:p>
        </w:tc>
        <w:tc>
          <w:tcPr>
            <w:tcW w:w="1573" w:type="pct"/>
          </w:tcPr>
          <w:p w:rsidR="000B1249" w:rsidRPr="00730E87" w:rsidRDefault="000B1249" w:rsidP="00A923DA">
            <w:pPr>
              <w:jc w:val="left"/>
              <w:rPr>
                <w:b/>
              </w:rPr>
            </w:pPr>
          </w:p>
          <w:p w:rsidR="000B1249" w:rsidRPr="00730E87" w:rsidRDefault="004456C2" w:rsidP="00A923DA">
            <w:pPr>
              <w:jc w:val="left"/>
            </w:pPr>
            <w:r w:rsidRPr="00730E87">
              <w:rPr>
                <w:sz w:val="22"/>
              </w:rPr>
              <w:t>D</w:t>
            </w:r>
            <w:r w:rsidR="0060031E" w:rsidRPr="00730E87">
              <w:rPr>
                <w:sz w:val="22"/>
              </w:rPr>
              <w:t>ocenti</w:t>
            </w:r>
            <w:r w:rsidRPr="00730E87">
              <w:rPr>
                <w:sz w:val="22"/>
              </w:rPr>
              <w:t xml:space="preserve"> del</w:t>
            </w:r>
            <w:r w:rsidR="001B1D34" w:rsidRPr="00730E87">
              <w:rPr>
                <w:sz w:val="22"/>
              </w:rPr>
              <w:t>le classi</w:t>
            </w:r>
          </w:p>
          <w:p w:rsidR="000B1249" w:rsidRPr="00730E87" w:rsidRDefault="000B1249" w:rsidP="00A923DA">
            <w:pPr>
              <w:ind w:left="34"/>
              <w:jc w:val="left"/>
              <w:rPr>
                <w:b/>
                <w:color w:val="FF0000"/>
              </w:rPr>
            </w:pPr>
          </w:p>
          <w:p w:rsidR="000B1249" w:rsidRPr="00730E87" w:rsidRDefault="000B1249" w:rsidP="00A923DA">
            <w:pPr>
              <w:ind w:left="34"/>
              <w:jc w:val="left"/>
              <w:rPr>
                <w:b/>
                <w:color w:val="FF0000"/>
              </w:rPr>
            </w:pPr>
          </w:p>
          <w:p w:rsidR="001B1D34" w:rsidRPr="00730E87" w:rsidRDefault="001B1D34" w:rsidP="00A923DA">
            <w:pPr>
              <w:ind w:left="34"/>
              <w:jc w:val="left"/>
              <w:rPr>
                <w:b/>
                <w:color w:val="FF0000"/>
              </w:rPr>
            </w:pPr>
          </w:p>
          <w:p w:rsidR="001B1D34" w:rsidRPr="00730E87" w:rsidRDefault="001B1D34" w:rsidP="00A923DA">
            <w:pPr>
              <w:ind w:left="34"/>
              <w:jc w:val="left"/>
              <w:rPr>
                <w:b/>
                <w:color w:val="FF0000"/>
              </w:rPr>
            </w:pPr>
          </w:p>
          <w:p w:rsidR="001B1D34" w:rsidRPr="00730E87" w:rsidRDefault="001B1D34" w:rsidP="00A923DA">
            <w:pPr>
              <w:ind w:left="34"/>
              <w:jc w:val="left"/>
              <w:rPr>
                <w:b/>
                <w:color w:val="FF0000"/>
              </w:rPr>
            </w:pPr>
          </w:p>
          <w:p w:rsidR="001B1D34" w:rsidRPr="00730E87" w:rsidRDefault="001B1D34" w:rsidP="00A923DA">
            <w:pPr>
              <w:ind w:left="34"/>
              <w:jc w:val="left"/>
              <w:rPr>
                <w:b/>
                <w:color w:val="FF0000"/>
              </w:rPr>
            </w:pPr>
          </w:p>
          <w:p w:rsidR="000B1249" w:rsidRPr="00730E87" w:rsidRDefault="000B1249" w:rsidP="00A923DA">
            <w:pPr>
              <w:jc w:val="left"/>
              <w:rPr>
                <w:b/>
              </w:rPr>
            </w:pPr>
            <w:r w:rsidRPr="00730E87">
              <w:rPr>
                <w:b/>
                <w:sz w:val="22"/>
              </w:rPr>
              <w:t>Amministrazione Comunale</w:t>
            </w:r>
          </w:p>
        </w:tc>
      </w:tr>
      <w:tr w:rsidR="00A923DA" w:rsidRPr="00B54536">
        <w:trPr>
          <w:cantSplit/>
          <w:trHeight w:val="2115"/>
        </w:trPr>
        <w:tc>
          <w:tcPr>
            <w:tcW w:w="276" w:type="pct"/>
            <w:textDirection w:val="tbRl"/>
          </w:tcPr>
          <w:p w:rsidR="00A923DA" w:rsidRPr="007F3050" w:rsidRDefault="00A923DA" w:rsidP="000B1249">
            <w:pPr>
              <w:ind w:left="113" w:right="113"/>
              <w:jc w:val="center"/>
              <w:rPr>
                <w:b/>
                <w:caps/>
                <w:color w:val="FF0000"/>
                <w:sz w:val="20"/>
                <w:szCs w:val="20"/>
              </w:rPr>
            </w:pPr>
            <w:r w:rsidRPr="007F3050">
              <w:rPr>
                <w:b/>
                <w:caps/>
                <w:color w:val="FF0000"/>
                <w:sz w:val="20"/>
                <w:szCs w:val="20"/>
              </w:rPr>
              <w:t>Servizi amministrativi</w:t>
            </w:r>
          </w:p>
        </w:tc>
        <w:tc>
          <w:tcPr>
            <w:tcW w:w="1576" w:type="pct"/>
          </w:tcPr>
          <w:p w:rsidR="00A923DA" w:rsidRDefault="00A923DA" w:rsidP="00A923DA">
            <w:pPr>
              <w:jc w:val="center"/>
              <w:rPr>
                <w:b/>
                <w:i/>
              </w:rPr>
            </w:pPr>
          </w:p>
          <w:p w:rsidR="00A923DA" w:rsidRDefault="00A923DA" w:rsidP="00A923DA">
            <w:pPr>
              <w:jc w:val="center"/>
              <w:rPr>
                <w:b/>
                <w:i/>
              </w:rPr>
            </w:pPr>
            <w:r w:rsidRPr="0095388F">
              <w:rPr>
                <w:b/>
                <w:i/>
                <w:sz w:val="28"/>
              </w:rPr>
              <w:t>Progetto sicurezza, sicurezza inf</w:t>
            </w:r>
            <w:r>
              <w:rPr>
                <w:b/>
                <w:i/>
                <w:sz w:val="28"/>
              </w:rPr>
              <w:t>o</w:t>
            </w:r>
            <w:r w:rsidRPr="0095388F">
              <w:rPr>
                <w:b/>
                <w:i/>
                <w:sz w:val="28"/>
              </w:rPr>
              <w:t>rmatica e archivi</w:t>
            </w:r>
            <w:r>
              <w:rPr>
                <w:b/>
                <w:i/>
                <w:sz w:val="28"/>
              </w:rPr>
              <w:t>o storico</w:t>
            </w:r>
          </w:p>
        </w:tc>
        <w:tc>
          <w:tcPr>
            <w:tcW w:w="1575" w:type="pct"/>
          </w:tcPr>
          <w:p w:rsidR="00A923DA" w:rsidRPr="00730E87" w:rsidRDefault="00A923DA" w:rsidP="000348B0">
            <w:pPr>
              <w:pStyle w:val="Paragrafoelenco"/>
              <w:numPr>
                <w:ilvl w:val="0"/>
                <w:numId w:val="10"/>
              </w:numPr>
              <w:tabs>
                <w:tab w:val="clear" w:pos="1440"/>
              </w:tabs>
              <w:ind w:left="201" w:hanging="201"/>
            </w:pPr>
            <w:r w:rsidRPr="00730E87">
              <w:rPr>
                <w:sz w:val="22"/>
              </w:rPr>
              <w:t>Garantire la sicurezza nei luoghi di lavoro</w:t>
            </w:r>
          </w:p>
          <w:p w:rsidR="00A923DA" w:rsidRPr="00730E87" w:rsidRDefault="00A923DA" w:rsidP="000348B0">
            <w:pPr>
              <w:numPr>
                <w:ilvl w:val="0"/>
                <w:numId w:val="10"/>
              </w:numPr>
              <w:tabs>
                <w:tab w:val="clear" w:pos="1440"/>
                <w:tab w:val="num" w:pos="432"/>
              </w:tabs>
              <w:ind w:left="201" w:hanging="201"/>
            </w:pPr>
            <w:r w:rsidRPr="00730E87">
              <w:rPr>
                <w:sz w:val="22"/>
              </w:rPr>
              <w:t>Garantire la sicurezza informatica nei luoghi di lavoro</w:t>
            </w:r>
          </w:p>
          <w:p w:rsidR="00A923DA" w:rsidRPr="00730E87" w:rsidRDefault="00A923DA" w:rsidP="000348B0">
            <w:pPr>
              <w:numPr>
                <w:ilvl w:val="0"/>
                <w:numId w:val="10"/>
              </w:numPr>
              <w:tabs>
                <w:tab w:val="clear" w:pos="1440"/>
                <w:tab w:val="num" w:pos="432"/>
              </w:tabs>
              <w:ind w:left="201" w:hanging="201"/>
            </w:pPr>
            <w:r w:rsidRPr="00730E87">
              <w:rPr>
                <w:sz w:val="22"/>
              </w:rPr>
              <w:t>Riordinare l’archivio della scuola, garantendo la sicurezza dei documenti cartacei</w:t>
            </w:r>
          </w:p>
        </w:tc>
        <w:tc>
          <w:tcPr>
            <w:tcW w:w="1573" w:type="pct"/>
          </w:tcPr>
          <w:p w:rsidR="00A923DA" w:rsidRPr="00730E87" w:rsidRDefault="00A923DA" w:rsidP="00A923DA">
            <w:pPr>
              <w:ind w:left="34"/>
              <w:rPr>
                <w:b/>
              </w:rPr>
            </w:pPr>
            <w:r w:rsidRPr="00730E87">
              <w:rPr>
                <w:b/>
                <w:sz w:val="22"/>
              </w:rPr>
              <w:t>Personale ATA</w:t>
            </w:r>
          </w:p>
        </w:tc>
      </w:tr>
    </w:tbl>
    <w:p w:rsidR="000B1249" w:rsidRDefault="000B1249" w:rsidP="00B756EA">
      <w:pPr>
        <w:rPr>
          <w:b/>
        </w:rPr>
      </w:pPr>
    </w:p>
    <w:p w:rsidR="000B1249" w:rsidRDefault="000B1249" w:rsidP="00B756EA">
      <w:pPr>
        <w:rPr>
          <w:b/>
        </w:rPr>
      </w:pPr>
    </w:p>
    <w:p w:rsidR="005901F6" w:rsidRDefault="005901F6" w:rsidP="00B756EA">
      <w:pPr>
        <w:rPr>
          <w:b/>
        </w:rPr>
      </w:pPr>
      <w:r>
        <w:rPr>
          <w:b/>
        </w:rPr>
        <w:t>Il Comitato dei Genitori organizza corsi extrascola</w:t>
      </w:r>
      <w:r w:rsidR="00F64758">
        <w:rPr>
          <w:b/>
        </w:rPr>
        <w:t>s</w:t>
      </w:r>
      <w:r>
        <w:rPr>
          <w:b/>
        </w:rPr>
        <w:t>tici di arte, fotografia, d’inglese</w:t>
      </w:r>
      <w:r w:rsidR="00F41791">
        <w:rPr>
          <w:b/>
        </w:rPr>
        <w:t>,</w:t>
      </w:r>
      <w:r>
        <w:rPr>
          <w:b/>
        </w:rPr>
        <w:t xml:space="preserve"> di robotica</w:t>
      </w:r>
      <w:r w:rsidR="00A6444F">
        <w:rPr>
          <w:b/>
        </w:rPr>
        <w:t xml:space="preserve"> e altri</w:t>
      </w:r>
      <w:r>
        <w:rPr>
          <w:b/>
        </w:rPr>
        <w:t xml:space="preserve"> rivolti a tutti gli alunni del comprensivo.</w:t>
      </w:r>
    </w:p>
    <w:p w:rsidR="000B1249" w:rsidRDefault="000B1249" w:rsidP="00B756EA">
      <w:pPr>
        <w:rPr>
          <w:b/>
        </w:rPr>
      </w:pPr>
    </w:p>
    <w:p w:rsidR="00B756EA" w:rsidRPr="00E85CD2" w:rsidRDefault="00090429" w:rsidP="00B756EA">
      <w:pPr>
        <w:rPr>
          <w:b/>
          <w:sz w:val="28"/>
        </w:rPr>
      </w:pPr>
      <w:r w:rsidRPr="00090429">
        <w:rPr>
          <w:b/>
          <w:noProof/>
          <w:lang w:eastAsia="en-US"/>
        </w:rPr>
        <w:pict>
          <v:shape id="_x0000_s1560" type="#_x0000_t202" style="position:absolute;left:0;text-align:left;margin-left:-108pt;margin-top:51.8pt;width:9pt;height:36pt;z-index:251742720;mso-height-percent:200;mso-height-percent:200;mso-width-relative:margin;mso-height-relative:margin" fillcolor="#c0504d" strokecolor="#f2f2f2" strokeweight="3pt">
            <v:shadow on="t" type="perspective" color="#622423" opacity=".5" offset="1pt" offset2="-1pt"/>
            <v:textbox style="mso-next-textbox:#_x0000_s1560">
              <w:txbxContent>
                <w:p w:rsidR="00EC57A3" w:rsidRPr="005B7ED3" w:rsidRDefault="00EC57A3" w:rsidP="00B756EA"/>
              </w:txbxContent>
            </v:textbox>
          </v:shape>
        </w:pict>
      </w:r>
      <w:r w:rsidR="00B756EA" w:rsidRPr="00E85CD2">
        <w:rPr>
          <w:b/>
        </w:rPr>
        <w:t>Ogni progetto è debitamente documentato e corredato da una scheda finanziaria e indicatori di qualità cfr. allegato.</w:t>
      </w:r>
    </w:p>
    <w:p w:rsidR="00E85CD2" w:rsidRPr="00E85CD2" w:rsidRDefault="00D81593" w:rsidP="00AF3556">
      <w:pPr>
        <w:rPr>
          <w:szCs w:val="28"/>
        </w:rPr>
      </w:pPr>
      <w:r>
        <w:rPr>
          <w:szCs w:val="28"/>
        </w:rPr>
        <w:t>T</w:t>
      </w:r>
      <w:r w:rsidR="00F4591B">
        <w:rPr>
          <w:szCs w:val="28"/>
        </w:rPr>
        <w:t>utte le schede progetto</w:t>
      </w:r>
      <w:r w:rsidR="00EB3102">
        <w:rPr>
          <w:szCs w:val="28"/>
        </w:rPr>
        <w:t xml:space="preserve"> </w:t>
      </w:r>
      <w:r>
        <w:rPr>
          <w:szCs w:val="28"/>
        </w:rPr>
        <w:t>sono</w:t>
      </w:r>
      <w:r w:rsidR="00E85CD2" w:rsidRPr="00E85CD2">
        <w:rPr>
          <w:szCs w:val="28"/>
        </w:rPr>
        <w:t xml:space="preserve"> visionabili al</w:t>
      </w:r>
      <w:r w:rsidR="00AF3556">
        <w:rPr>
          <w:szCs w:val="28"/>
        </w:rPr>
        <w:t>la pagina progetti del sito web</w:t>
      </w:r>
      <w:r>
        <w:rPr>
          <w:szCs w:val="28"/>
        </w:rPr>
        <w:t xml:space="preserve"> </w:t>
      </w:r>
      <w:r w:rsidR="00595C59">
        <w:rPr>
          <w:szCs w:val="28"/>
        </w:rPr>
        <w:t>.</w:t>
      </w:r>
      <w:r w:rsidR="00A923DA">
        <w:rPr>
          <w:szCs w:val="28"/>
        </w:rPr>
        <w:t xml:space="preserve"> </w:t>
      </w:r>
      <w:r w:rsidR="00E85CD2" w:rsidRPr="00E85CD2">
        <w:rPr>
          <w:szCs w:val="28"/>
        </w:rPr>
        <w:t>I progetti elaborati nelle sin</w:t>
      </w:r>
      <w:r w:rsidR="00595C59">
        <w:rPr>
          <w:szCs w:val="28"/>
        </w:rPr>
        <w:t xml:space="preserve">gole classi che non comportano </w:t>
      </w:r>
      <w:r w:rsidR="00E85CD2" w:rsidRPr="00E85CD2">
        <w:rPr>
          <w:szCs w:val="28"/>
        </w:rPr>
        <w:t xml:space="preserve">spesa sono inseriti nelle </w:t>
      </w:r>
      <w:r w:rsidR="00AF3556">
        <w:rPr>
          <w:szCs w:val="28"/>
        </w:rPr>
        <w:t>p</w:t>
      </w:r>
      <w:r w:rsidR="00E85CD2" w:rsidRPr="00E85CD2">
        <w:rPr>
          <w:szCs w:val="28"/>
        </w:rPr>
        <w:t>rogrammazioni di classe e disciplinari.</w:t>
      </w:r>
    </w:p>
    <w:p w:rsidR="00F54208" w:rsidRDefault="00F54208"/>
    <w:p w:rsidR="00C74C15" w:rsidRDefault="00090429" w:rsidP="0098133E">
      <w:pPr>
        <w:rPr>
          <w:b/>
          <w:sz w:val="28"/>
        </w:rPr>
      </w:pPr>
      <w:r>
        <w:rPr>
          <w:b/>
          <w:noProof/>
          <w:sz w:val="28"/>
          <w:lang w:eastAsia="en-US"/>
        </w:rPr>
        <w:pict>
          <v:shape id="_x0000_s1541" type="#_x0000_t202" style="position:absolute;left:0;text-align:left;margin-left:37.05pt;margin-top:6.95pt;width:399.25pt;height:116pt;z-index:251721216;mso-height-percent:200;mso-height-percent:200;mso-width-relative:margin;mso-height-relative:margin" fillcolor="white [3201]" strokecolor="#92cddc [1944]" strokeweight="1pt">
            <v:fill color2="#b6dde8 [1304]" focusposition="1" focussize="" focus="100%" type="gradient"/>
            <v:shadow on="t" color="#205867 [1608]" opacity=".5" offset="-6pt,-6pt"/>
            <v:textbox style="mso-next-textbox:#_x0000_s1541;mso-fit-shape-to-text:t">
              <w:txbxContent>
                <w:p w:rsidR="00EC57A3" w:rsidRPr="008342A2" w:rsidRDefault="00EC57A3" w:rsidP="008342A2">
                  <w:pPr>
                    <w:jc w:val="center"/>
                    <w:rPr>
                      <w:b/>
                      <w:sz w:val="36"/>
                    </w:rPr>
                  </w:pPr>
                  <w:r w:rsidRPr="008342A2">
                    <w:rPr>
                      <w:b/>
                      <w:sz w:val="36"/>
                    </w:rPr>
                    <w:t>Fondazione cassa di Risparmio di Modena</w:t>
                  </w:r>
                </w:p>
                <w:p w:rsidR="00EC57A3" w:rsidRPr="008342A2" w:rsidRDefault="00EC57A3" w:rsidP="008342A2">
                  <w:pPr>
                    <w:jc w:val="center"/>
                    <w:rPr>
                      <w:b/>
                      <w:i/>
                      <w:sz w:val="32"/>
                    </w:rPr>
                  </w:pPr>
                  <w:r w:rsidRPr="008342A2">
                    <w:rPr>
                      <w:b/>
                      <w:i/>
                      <w:sz w:val="32"/>
                    </w:rPr>
                    <w:t>Bando scuola 201</w:t>
                  </w:r>
                  <w:r>
                    <w:rPr>
                      <w:b/>
                      <w:i/>
                      <w:sz w:val="32"/>
                    </w:rPr>
                    <w:t>4</w:t>
                  </w:r>
                </w:p>
                <w:p w:rsidR="00EC57A3" w:rsidRDefault="00EC57A3" w:rsidP="008342A2">
                  <w:pPr>
                    <w:jc w:val="center"/>
                    <w:rPr>
                      <w:b/>
                      <w:sz w:val="36"/>
                    </w:rPr>
                  </w:pPr>
                  <w:r>
                    <w:rPr>
                      <w:b/>
                      <w:sz w:val="36"/>
                    </w:rPr>
                    <w:t xml:space="preserve">Linea 1 </w:t>
                  </w:r>
                </w:p>
                <w:p w:rsidR="00EC57A3" w:rsidRPr="00FD3B23" w:rsidRDefault="00EC57A3" w:rsidP="008342A2">
                  <w:pPr>
                    <w:jc w:val="center"/>
                    <w:rPr>
                      <w:b/>
                      <w:sz w:val="28"/>
                    </w:rPr>
                  </w:pPr>
                  <w:r w:rsidRPr="00FD3B23">
                    <w:rPr>
                      <w:b/>
                      <w:sz w:val="28"/>
                    </w:rPr>
                    <w:t>progetto</w:t>
                  </w:r>
                </w:p>
                <w:p w:rsidR="00EC57A3" w:rsidRPr="00FD3B23" w:rsidRDefault="00EC57A3" w:rsidP="008342A2">
                  <w:pPr>
                    <w:jc w:val="center"/>
                    <w:rPr>
                      <w:rFonts w:ascii="Verdana" w:hAnsi="Verdana"/>
                      <w:b/>
                      <w:color w:val="1F497D" w:themeColor="text2"/>
                      <w:sz w:val="36"/>
                    </w:rPr>
                  </w:pPr>
                  <w:r w:rsidRPr="00FD3B23">
                    <w:rPr>
                      <w:rFonts w:ascii="Verdana" w:hAnsi="Verdana" w:cs="Calibri"/>
                      <w:b/>
                      <w:i/>
                      <w:color w:val="1F497D" w:themeColor="text2"/>
                      <w:sz w:val="28"/>
                    </w:rPr>
                    <w:t>Un curricolo verticale e lo sviluppo degli apprendimenti</w:t>
                  </w:r>
                </w:p>
                <w:p w:rsidR="00EC57A3" w:rsidRDefault="00EC57A3" w:rsidP="008342A2">
                  <w:pPr>
                    <w:jc w:val="center"/>
                    <w:rPr>
                      <w:b/>
                      <w:sz w:val="36"/>
                    </w:rPr>
                  </w:pPr>
                </w:p>
                <w:p w:rsidR="00EC57A3" w:rsidRDefault="00EC57A3" w:rsidP="008342A2">
                  <w:pPr>
                    <w:jc w:val="center"/>
                    <w:rPr>
                      <w:b/>
                      <w:sz w:val="36"/>
                    </w:rPr>
                  </w:pPr>
                  <w:r w:rsidRPr="008342A2">
                    <w:rPr>
                      <w:b/>
                      <w:sz w:val="36"/>
                    </w:rPr>
                    <w:t>Progetto</w:t>
                  </w:r>
                  <w:r>
                    <w:rPr>
                      <w:b/>
                      <w:sz w:val="36"/>
                    </w:rPr>
                    <w:t xml:space="preserve"> linea 2</w:t>
                  </w:r>
                </w:p>
                <w:p w:rsidR="00EC57A3" w:rsidRPr="00FD3B23" w:rsidRDefault="00EC57A3" w:rsidP="008342A2">
                  <w:pPr>
                    <w:jc w:val="center"/>
                    <w:rPr>
                      <w:b/>
                      <w:sz w:val="28"/>
                    </w:rPr>
                  </w:pPr>
                  <w:r w:rsidRPr="00FD3B23">
                    <w:rPr>
                      <w:b/>
                      <w:sz w:val="28"/>
                    </w:rPr>
                    <w:t>progetto</w:t>
                  </w:r>
                </w:p>
                <w:p w:rsidR="00EC57A3" w:rsidRPr="00FD3B23" w:rsidRDefault="00EC57A3" w:rsidP="00F81C4F">
                  <w:pPr>
                    <w:tabs>
                      <w:tab w:val="center" w:pos="1549"/>
                      <w:tab w:val="right" w:pos="3099"/>
                    </w:tabs>
                    <w:suppressOverlap/>
                    <w:jc w:val="center"/>
                    <w:rPr>
                      <w:b/>
                      <w:i/>
                      <w:color w:val="1F497D" w:themeColor="text2"/>
                      <w:sz w:val="36"/>
                    </w:rPr>
                  </w:pPr>
                  <w:proofErr w:type="spellStart"/>
                  <w:r>
                    <w:rPr>
                      <w:rFonts w:ascii="Verdana" w:hAnsi="Verdana"/>
                      <w:b/>
                      <w:i/>
                      <w:color w:val="1F497D" w:themeColor="text2"/>
                      <w:sz w:val="28"/>
                    </w:rPr>
                    <w:t>Altrevie</w:t>
                  </w:r>
                  <w:proofErr w:type="spellEnd"/>
                  <w:r>
                    <w:rPr>
                      <w:rFonts w:ascii="Verdana" w:hAnsi="Verdana"/>
                      <w:b/>
                      <w:i/>
                      <w:color w:val="1F497D" w:themeColor="text2"/>
                      <w:sz w:val="28"/>
                    </w:rPr>
                    <w:t>:</w:t>
                  </w:r>
                  <w:r w:rsidRPr="00F81C4F">
                    <w:rPr>
                      <w:b/>
                      <w:i/>
                      <w:sz w:val="28"/>
                      <w:szCs w:val="28"/>
                    </w:rPr>
                    <w:t xml:space="preserve"> </w:t>
                  </w:r>
                  <w:r>
                    <w:rPr>
                      <w:rFonts w:ascii="Verdana" w:hAnsi="Verdana"/>
                      <w:b/>
                      <w:i/>
                      <w:color w:val="1F497D" w:themeColor="text2"/>
                      <w:sz w:val="28"/>
                    </w:rPr>
                    <w:t xml:space="preserve">percorsi inclusivi per </w:t>
                  </w:r>
                  <w:r w:rsidRPr="00FD3B23">
                    <w:rPr>
                      <w:rFonts w:ascii="Verdana" w:hAnsi="Verdana"/>
                      <w:b/>
                      <w:i/>
                      <w:color w:val="1F497D" w:themeColor="text2"/>
                      <w:sz w:val="28"/>
                    </w:rPr>
                    <w:t xml:space="preserve">il successo </w:t>
                  </w:r>
                  <w:r>
                    <w:rPr>
                      <w:rFonts w:ascii="Verdana" w:hAnsi="Verdana"/>
                      <w:b/>
                      <w:i/>
                      <w:color w:val="1F497D" w:themeColor="text2"/>
                      <w:sz w:val="28"/>
                    </w:rPr>
                    <w:t>scolastico</w:t>
                  </w:r>
                </w:p>
              </w:txbxContent>
            </v:textbox>
          </v:shape>
        </w:pict>
      </w:r>
    </w:p>
    <w:p w:rsidR="00C74C15" w:rsidRDefault="00C74C15" w:rsidP="0098133E">
      <w:pPr>
        <w:rPr>
          <w:b/>
          <w:sz w:val="28"/>
        </w:rPr>
      </w:pPr>
    </w:p>
    <w:p w:rsidR="00C74C15" w:rsidRDefault="00C74C15" w:rsidP="0098133E">
      <w:pPr>
        <w:rPr>
          <w:b/>
          <w:sz w:val="28"/>
        </w:rPr>
      </w:pPr>
    </w:p>
    <w:p w:rsidR="00C74C15" w:rsidRDefault="00C74C15" w:rsidP="0098133E">
      <w:pPr>
        <w:rPr>
          <w:b/>
          <w:sz w:val="28"/>
        </w:rPr>
      </w:pPr>
    </w:p>
    <w:p w:rsidR="00C74C15" w:rsidRDefault="00C74C15" w:rsidP="0098133E">
      <w:pPr>
        <w:rPr>
          <w:b/>
          <w:sz w:val="28"/>
        </w:rPr>
      </w:pPr>
    </w:p>
    <w:p w:rsidR="008342A2" w:rsidRDefault="008342A2" w:rsidP="0098133E">
      <w:pPr>
        <w:rPr>
          <w:b/>
          <w:sz w:val="28"/>
        </w:rPr>
      </w:pPr>
    </w:p>
    <w:p w:rsidR="008342A2" w:rsidRDefault="008342A2" w:rsidP="0098133E">
      <w:pPr>
        <w:rPr>
          <w:b/>
          <w:sz w:val="28"/>
        </w:rPr>
      </w:pPr>
    </w:p>
    <w:p w:rsidR="008342A2" w:rsidRDefault="008342A2" w:rsidP="0098133E">
      <w:pPr>
        <w:rPr>
          <w:b/>
          <w:sz w:val="28"/>
        </w:rPr>
      </w:pPr>
    </w:p>
    <w:p w:rsidR="008342A2" w:rsidRDefault="008342A2" w:rsidP="0098133E">
      <w:pPr>
        <w:rPr>
          <w:b/>
          <w:sz w:val="28"/>
        </w:rPr>
      </w:pPr>
    </w:p>
    <w:p w:rsidR="00AF3556" w:rsidRDefault="00AF3556" w:rsidP="00AF3556">
      <w:bookmarkStart w:id="153" w:name="_Toc187140431"/>
    </w:p>
    <w:p w:rsidR="006E49FE" w:rsidRPr="00D01888" w:rsidRDefault="00D01888" w:rsidP="006E49FE">
      <w:pPr>
        <w:pStyle w:val="StileTitolo118ptBluOmbreggiatura"/>
        <w:rPr>
          <w:sz w:val="28"/>
        </w:rPr>
      </w:pPr>
      <w:bookmarkStart w:id="154" w:name="_Toc183147295"/>
      <w:bookmarkStart w:id="155" w:name="_Toc183523798"/>
      <w:bookmarkStart w:id="156" w:name="_Toc187140438"/>
      <w:bookmarkStart w:id="157" w:name="_Toc370647831"/>
      <w:bookmarkStart w:id="158" w:name="_Toc370648187"/>
      <w:bookmarkStart w:id="159" w:name="_Toc402728730"/>
      <w:bookmarkEnd w:id="153"/>
      <w:r w:rsidRPr="00E8540F">
        <w:rPr>
          <w:smallCaps/>
          <w:sz w:val="32"/>
        </w:rPr>
        <w:t>d</w:t>
      </w:r>
      <w:r w:rsidR="006E49FE" w:rsidRPr="00E8540F">
        <w:rPr>
          <w:smallCaps/>
          <w:sz w:val="32"/>
        </w:rPr>
        <w:t>ocumentazione</w:t>
      </w:r>
      <w:r w:rsidR="006E49FE" w:rsidRPr="00D01888">
        <w:rPr>
          <w:smallCaps/>
          <w:sz w:val="28"/>
        </w:rPr>
        <w:t xml:space="preserve"> </w:t>
      </w:r>
      <w:r w:rsidR="006E49FE" w:rsidRPr="00D01888">
        <w:rPr>
          <w:sz w:val="28"/>
        </w:rPr>
        <w:t xml:space="preserve">e </w:t>
      </w:r>
      <w:r w:rsidR="006E49FE" w:rsidRPr="00E8540F">
        <w:rPr>
          <w:caps/>
          <w:sz w:val="28"/>
        </w:rPr>
        <w:t>web</w:t>
      </w:r>
      <w:bookmarkEnd w:id="154"/>
      <w:bookmarkEnd w:id="155"/>
      <w:bookmarkEnd w:id="156"/>
      <w:bookmarkEnd w:id="157"/>
      <w:bookmarkEnd w:id="158"/>
      <w:bookmarkEnd w:id="159"/>
    </w:p>
    <w:p w:rsidR="006E49FE" w:rsidRPr="00E95B12" w:rsidRDefault="006E49FE" w:rsidP="006E49FE">
      <w:pPr>
        <w:ind w:left="720"/>
        <w:rPr>
          <w:sz w:val="14"/>
          <w:szCs w:val="20"/>
        </w:rPr>
      </w:pPr>
    </w:p>
    <w:p w:rsidR="00FD3B23" w:rsidRDefault="00FD3B23" w:rsidP="006E49FE">
      <w:pPr>
        <w:rPr>
          <w:b/>
          <w:szCs w:val="28"/>
        </w:rPr>
      </w:pPr>
    </w:p>
    <w:p w:rsidR="00FD3B23" w:rsidRDefault="00FD3B23" w:rsidP="006E49FE">
      <w:pPr>
        <w:rPr>
          <w:b/>
          <w:szCs w:val="28"/>
        </w:rPr>
      </w:pPr>
    </w:p>
    <w:p w:rsidR="004B0769" w:rsidRPr="00730E87" w:rsidRDefault="004B0769" w:rsidP="004B0769">
      <w:pPr>
        <w:jc w:val="left"/>
        <w:rPr>
          <w:rFonts w:cs="Times New Roman"/>
          <w:b/>
          <w:szCs w:val="24"/>
        </w:rPr>
      </w:pPr>
      <w:bookmarkStart w:id="160" w:name="_Toc370647832"/>
      <w:bookmarkStart w:id="161" w:name="_Toc370648188"/>
      <w:r w:rsidRPr="00730E87">
        <w:rPr>
          <w:rFonts w:cs="Times New Roman"/>
          <w:b/>
          <w:szCs w:val="24"/>
        </w:rPr>
        <w:t>Linea1</w:t>
      </w:r>
    </w:p>
    <w:p w:rsidR="004B0769" w:rsidRDefault="004B0769" w:rsidP="004B0769">
      <w:pPr>
        <w:jc w:val="left"/>
        <w:rPr>
          <w:rFonts w:cs="Times New Roman"/>
          <w:szCs w:val="24"/>
        </w:rPr>
      </w:pPr>
      <w:r w:rsidRPr="004B0769">
        <w:rPr>
          <w:rFonts w:cs="Times New Roman"/>
          <w:szCs w:val="24"/>
        </w:rPr>
        <w:t xml:space="preserve">Il progetto </w:t>
      </w:r>
      <w:r w:rsidRPr="004B0769">
        <w:rPr>
          <w:rFonts w:cs="Times New Roman"/>
          <w:i/>
          <w:szCs w:val="24"/>
        </w:rPr>
        <w:t>‘Un curricolo verticale e lo sviluppo degli apprendimenti</w:t>
      </w:r>
      <w:r>
        <w:rPr>
          <w:rFonts w:cs="Times New Roman"/>
          <w:i/>
          <w:szCs w:val="24"/>
        </w:rPr>
        <w:t>’</w:t>
      </w:r>
      <w:r>
        <w:rPr>
          <w:rFonts w:cs="Times New Roman"/>
          <w:szCs w:val="24"/>
        </w:rPr>
        <w:t xml:space="preserve"> prevede le seguenti</w:t>
      </w:r>
      <w:r w:rsidR="00A10B80">
        <w:rPr>
          <w:rFonts w:cs="Times New Roman"/>
          <w:szCs w:val="24"/>
        </w:rPr>
        <w:t xml:space="preserve"> </w:t>
      </w:r>
      <w:r w:rsidR="004456C2">
        <w:rPr>
          <w:rFonts w:cs="Times New Roman"/>
          <w:szCs w:val="24"/>
        </w:rPr>
        <w:t xml:space="preserve">azioni </w:t>
      </w:r>
      <w:r w:rsidR="00A10B80">
        <w:rPr>
          <w:rFonts w:cs="Times New Roman"/>
          <w:szCs w:val="24"/>
        </w:rPr>
        <w:t>rivolte alla scuola dell’infanzia e alla scuola primaria:</w:t>
      </w:r>
    </w:p>
    <w:p w:rsidR="004B0769" w:rsidRDefault="004B0769" w:rsidP="004B0769">
      <w:pPr>
        <w:pStyle w:val="Paragrafoelenco"/>
        <w:numPr>
          <w:ilvl w:val="0"/>
          <w:numId w:val="78"/>
        </w:numPr>
        <w:jc w:val="left"/>
        <w:rPr>
          <w:rFonts w:cs="Times New Roman"/>
          <w:szCs w:val="24"/>
        </w:rPr>
      </w:pPr>
      <w:r>
        <w:rPr>
          <w:rFonts w:cs="Times New Roman"/>
          <w:szCs w:val="24"/>
        </w:rPr>
        <w:t>attività di recupero in italiano (</w:t>
      </w:r>
      <w:r w:rsidR="00D81593">
        <w:rPr>
          <w:rFonts w:cs="Times New Roman"/>
          <w:szCs w:val="24"/>
        </w:rPr>
        <w:t>s</w:t>
      </w:r>
      <w:r>
        <w:rPr>
          <w:rFonts w:cs="Times New Roman"/>
          <w:szCs w:val="24"/>
        </w:rPr>
        <w:t>cuola primaria)</w:t>
      </w:r>
    </w:p>
    <w:p w:rsidR="004B0769" w:rsidRDefault="004B0769" w:rsidP="004B0769">
      <w:pPr>
        <w:pStyle w:val="Paragrafoelenco"/>
        <w:numPr>
          <w:ilvl w:val="0"/>
          <w:numId w:val="78"/>
        </w:numPr>
        <w:jc w:val="left"/>
        <w:rPr>
          <w:rFonts w:cs="Times New Roman"/>
          <w:szCs w:val="24"/>
        </w:rPr>
      </w:pPr>
      <w:r>
        <w:rPr>
          <w:rFonts w:cs="Times New Roman"/>
          <w:szCs w:val="24"/>
        </w:rPr>
        <w:t>attività espressivo musicale (</w:t>
      </w:r>
      <w:r w:rsidR="00D81593">
        <w:rPr>
          <w:rFonts w:cs="Times New Roman"/>
          <w:szCs w:val="24"/>
        </w:rPr>
        <w:t>s</w:t>
      </w:r>
      <w:r>
        <w:rPr>
          <w:rFonts w:cs="Times New Roman"/>
          <w:szCs w:val="24"/>
        </w:rPr>
        <w:t xml:space="preserve">cuola infanzia e classi 1° e 2° </w:t>
      </w:r>
      <w:r w:rsidR="00D81593">
        <w:rPr>
          <w:rFonts w:cs="Times New Roman"/>
          <w:szCs w:val="24"/>
        </w:rPr>
        <w:t>s</w:t>
      </w:r>
      <w:r>
        <w:rPr>
          <w:rFonts w:cs="Times New Roman"/>
          <w:szCs w:val="24"/>
        </w:rPr>
        <w:t>cuola primaria)</w:t>
      </w:r>
    </w:p>
    <w:p w:rsidR="004B0769" w:rsidRDefault="004B0769" w:rsidP="004B0769">
      <w:pPr>
        <w:pStyle w:val="Paragrafoelenco"/>
        <w:numPr>
          <w:ilvl w:val="0"/>
          <w:numId w:val="78"/>
        </w:numPr>
        <w:jc w:val="left"/>
        <w:rPr>
          <w:rFonts w:cs="Times New Roman"/>
          <w:szCs w:val="24"/>
        </w:rPr>
      </w:pPr>
      <w:r>
        <w:rPr>
          <w:rFonts w:cs="Times New Roman"/>
          <w:szCs w:val="24"/>
        </w:rPr>
        <w:t>attività di inglese madrelingua</w:t>
      </w:r>
    </w:p>
    <w:p w:rsidR="004B0769" w:rsidRDefault="004B0769" w:rsidP="004B0769">
      <w:pPr>
        <w:pStyle w:val="Paragrafoelenco"/>
        <w:numPr>
          <w:ilvl w:val="0"/>
          <w:numId w:val="78"/>
        </w:numPr>
        <w:jc w:val="left"/>
        <w:rPr>
          <w:rFonts w:cs="Times New Roman"/>
          <w:szCs w:val="24"/>
        </w:rPr>
      </w:pPr>
      <w:r>
        <w:rPr>
          <w:rFonts w:cs="Times New Roman"/>
          <w:szCs w:val="24"/>
        </w:rPr>
        <w:t>attività di scacchi</w:t>
      </w:r>
    </w:p>
    <w:p w:rsidR="004B0769" w:rsidRDefault="004B0769" w:rsidP="004B0769">
      <w:pPr>
        <w:pStyle w:val="Paragrafoelenco"/>
        <w:numPr>
          <w:ilvl w:val="0"/>
          <w:numId w:val="78"/>
        </w:numPr>
        <w:jc w:val="left"/>
        <w:rPr>
          <w:rFonts w:cs="Times New Roman"/>
          <w:szCs w:val="24"/>
        </w:rPr>
      </w:pPr>
      <w:r>
        <w:rPr>
          <w:rFonts w:cs="Times New Roman"/>
          <w:szCs w:val="24"/>
        </w:rPr>
        <w:t>attività di approfondimento matematico</w:t>
      </w:r>
    </w:p>
    <w:p w:rsidR="00A10B80" w:rsidRDefault="00A10B80" w:rsidP="00A10B80">
      <w:pPr>
        <w:jc w:val="left"/>
        <w:rPr>
          <w:rFonts w:cs="Times New Roman"/>
          <w:szCs w:val="24"/>
        </w:rPr>
      </w:pPr>
    </w:p>
    <w:p w:rsidR="00A10B80" w:rsidRPr="00730E87" w:rsidRDefault="00A10B80" w:rsidP="00A10B80">
      <w:pPr>
        <w:jc w:val="left"/>
        <w:rPr>
          <w:rFonts w:cs="Times New Roman"/>
          <w:b/>
          <w:szCs w:val="24"/>
        </w:rPr>
      </w:pPr>
      <w:r w:rsidRPr="00730E87">
        <w:rPr>
          <w:rFonts w:cs="Times New Roman"/>
          <w:b/>
          <w:szCs w:val="24"/>
        </w:rPr>
        <w:t>Linea2</w:t>
      </w:r>
    </w:p>
    <w:p w:rsidR="00A10B80" w:rsidRDefault="00A10B80" w:rsidP="00A10B80">
      <w:pPr>
        <w:jc w:val="left"/>
        <w:rPr>
          <w:rFonts w:cs="Times New Roman"/>
          <w:szCs w:val="24"/>
        </w:rPr>
      </w:pPr>
      <w:r w:rsidRPr="004B0769">
        <w:rPr>
          <w:rFonts w:cs="Times New Roman"/>
          <w:szCs w:val="24"/>
        </w:rPr>
        <w:t xml:space="preserve">Il progetto </w:t>
      </w:r>
      <w:r w:rsidRPr="004B0769">
        <w:rPr>
          <w:rFonts w:cs="Times New Roman"/>
          <w:i/>
          <w:szCs w:val="24"/>
        </w:rPr>
        <w:t>‘</w:t>
      </w:r>
      <w:proofErr w:type="spellStart"/>
      <w:r>
        <w:rPr>
          <w:rFonts w:cs="Times New Roman"/>
          <w:i/>
          <w:szCs w:val="24"/>
        </w:rPr>
        <w:t>Altrevie</w:t>
      </w:r>
      <w:proofErr w:type="spellEnd"/>
      <w:r>
        <w:rPr>
          <w:rFonts w:cs="Times New Roman"/>
          <w:i/>
          <w:szCs w:val="24"/>
        </w:rPr>
        <w:t>: percorsi inclusivi per il successo formativo’</w:t>
      </w:r>
      <w:r>
        <w:rPr>
          <w:rFonts w:cs="Times New Roman"/>
          <w:szCs w:val="24"/>
        </w:rPr>
        <w:t xml:space="preserve"> prevede le seguenti a</w:t>
      </w:r>
      <w:r w:rsidR="004456C2">
        <w:rPr>
          <w:rFonts w:cs="Times New Roman"/>
          <w:szCs w:val="24"/>
        </w:rPr>
        <w:t>zioni</w:t>
      </w:r>
      <w:r>
        <w:rPr>
          <w:rFonts w:cs="Times New Roman"/>
          <w:szCs w:val="24"/>
        </w:rPr>
        <w:t xml:space="preserve"> per la scuola secondaria di I grado:</w:t>
      </w:r>
    </w:p>
    <w:p w:rsidR="00A10B80" w:rsidRDefault="00A10B80" w:rsidP="00A10B80">
      <w:pPr>
        <w:pStyle w:val="Paragrafoelenco"/>
        <w:numPr>
          <w:ilvl w:val="0"/>
          <w:numId w:val="78"/>
        </w:numPr>
        <w:jc w:val="left"/>
        <w:rPr>
          <w:rFonts w:cs="Times New Roman"/>
          <w:szCs w:val="24"/>
        </w:rPr>
      </w:pPr>
      <w:r>
        <w:rPr>
          <w:rFonts w:cs="Times New Roman"/>
          <w:szCs w:val="24"/>
        </w:rPr>
        <w:t>attività di mediazione</w:t>
      </w:r>
    </w:p>
    <w:p w:rsidR="00A10B80" w:rsidRDefault="00A10B80" w:rsidP="00A10B80">
      <w:pPr>
        <w:pStyle w:val="Paragrafoelenco"/>
        <w:numPr>
          <w:ilvl w:val="0"/>
          <w:numId w:val="78"/>
        </w:numPr>
        <w:jc w:val="left"/>
        <w:rPr>
          <w:rFonts w:cs="Times New Roman"/>
          <w:szCs w:val="24"/>
        </w:rPr>
      </w:pPr>
      <w:r>
        <w:rPr>
          <w:rFonts w:cs="Times New Roman"/>
          <w:szCs w:val="24"/>
        </w:rPr>
        <w:t>attività di accoglienza alunni stranieri</w:t>
      </w:r>
    </w:p>
    <w:p w:rsidR="00A10B80" w:rsidRDefault="00A10B80" w:rsidP="00A10B80">
      <w:pPr>
        <w:pStyle w:val="Paragrafoelenco"/>
        <w:numPr>
          <w:ilvl w:val="0"/>
          <w:numId w:val="78"/>
        </w:numPr>
        <w:jc w:val="left"/>
        <w:rPr>
          <w:rFonts w:cs="Times New Roman"/>
          <w:szCs w:val="24"/>
        </w:rPr>
      </w:pPr>
      <w:r>
        <w:rPr>
          <w:rFonts w:cs="Times New Roman"/>
          <w:szCs w:val="24"/>
        </w:rPr>
        <w:t>attività di alfabetizzazione di I e II</w:t>
      </w:r>
    </w:p>
    <w:p w:rsidR="00A10B80" w:rsidRDefault="00A10B80" w:rsidP="00A10B80">
      <w:pPr>
        <w:pStyle w:val="Paragrafoelenco"/>
        <w:numPr>
          <w:ilvl w:val="0"/>
          <w:numId w:val="78"/>
        </w:numPr>
        <w:jc w:val="left"/>
        <w:rPr>
          <w:rFonts w:cs="Times New Roman"/>
          <w:szCs w:val="24"/>
        </w:rPr>
      </w:pPr>
      <w:r>
        <w:rPr>
          <w:rFonts w:cs="Times New Roman"/>
          <w:szCs w:val="24"/>
        </w:rPr>
        <w:t>attività di avvio allo studio delle discipline in italiano come L2</w:t>
      </w:r>
    </w:p>
    <w:p w:rsidR="00A10B80" w:rsidRPr="00A10B80" w:rsidRDefault="00A10B80" w:rsidP="00A10B80">
      <w:pPr>
        <w:pStyle w:val="Paragrafoelenco"/>
        <w:numPr>
          <w:ilvl w:val="0"/>
          <w:numId w:val="78"/>
        </w:numPr>
        <w:jc w:val="left"/>
        <w:rPr>
          <w:rFonts w:cs="Times New Roman"/>
          <w:szCs w:val="24"/>
        </w:rPr>
      </w:pPr>
      <w:r>
        <w:rPr>
          <w:rFonts w:cs="Times New Roman"/>
          <w:szCs w:val="24"/>
        </w:rPr>
        <w:t>attività di spazio compiti per alunni DSA</w:t>
      </w:r>
    </w:p>
    <w:p w:rsidR="006E771A" w:rsidRPr="00D81593" w:rsidRDefault="006E771A" w:rsidP="00D81593">
      <w:pPr>
        <w:pStyle w:val="Titolo1"/>
        <w:rPr>
          <w:rStyle w:val="verdana10"/>
          <w:rFonts w:ascii="Times New Roman" w:eastAsiaTheme="minorHAnsi" w:hAnsi="Times New Roman" w:cstheme="minorBidi"/>
          <w:b w:val="0"/>
          <w:bCs w:val="0"/>
          <w:color w:val="auto"/>
          <w:spacing w:val="0"/>
          <w:sz w:val="24"/>
          <w:szCs w:val="22"/>
        </w:rPr>
      </w:pPr>
      <w:bookmarkStart w:id="162" w:name="_Toc402728731"/>
      <w:r w:rsidRPr="006E771A">
        <w:rPr>
          <w:color w:val="0000FF"/>
        </w:rPr>
        <w:t>Donazioni</w:t>
      </w:r>
      <w:bookmarkEnd w:id="160"/>
      <w:bookmarkEnd w:id="161"/>
      <w:bookmarkEnd w:id="162"/>
    </w:p>
    <w:p w:rsidR="00656DC5" w:rsidRPr="00656DC5" w:rsidRDefault="00656DC5" w:rsidP="006E771A">
      <w:pPr>
        <w:rPr>
          <w:rStyle w:val="verdana10"/>
          <w:rFonts w:ascii="Arial" w:eastAsiaTheme="majorEastAsia" w:hAnsi="Arial" w:cstheme="majorBidi"/>
          <w:b/>
          <w:bCs/>
          <w:color w:val="365F91" w:themeColor="accent1" w:themeShade="BF"/>
          <w:spacing w:val="50"/>
          <w:sz w:val="28"/>
          <w:szCs w:val="28"/>
        </w:rPr>
      </w:pPr>
      <w:r w:rsidRPr="00656DC5">
        <w:rPr>
          <w:rStyle w:val="verdana10"/>
          <w:i/>
          <w:sz w:val="22"/>
        </w:rPr>
        <w:t>(Al 30 ottobre 2014)</w:t>
      </w:r>
    </w:p>
    <w:p w:rsidR="006E771A" w:rsidRPr="00C31711" w:rsidRDefault="006E771A" w:rsidP="006E771A">
      <w:pPr>
        <w:rPr>
          <w:rStyle w:val="verdana10"/>
        </w:rPr>
      </w:pPr>
      <w:r>
        <w:rPr>
          <w:rStyle w:val="verdana10"/>
        </w:rPr>
        <w:t xml:space="preserve">Associazione </w:t>
      </w:r>
      <w:r w:rsidRPr="00C31711">
        <w:rPr>
          <w:rStyle w:val="verdana10"/>
          <w:b/>
          <w:i/>
        </w:rPr>
        <w:t>La San Nicola</w:t>
      </w:r>
      <w:r>
        <w:rPr>
          <w:rStyle w:val="verdana10"/>
          <w:i/>
        </w:rPr>
        <w:t xml:space="preserve"> </w:t>
      </w:r>
      <w:r>
        <w:rPr>
          <w:rStyle w:val="verdana10"/>
        </w:rPr>
        <w:t xml:space="preserve">sostiene il progetto </w:t>
      </w:r>
      <w:r w:rsidRPr="00B30E3E">
        <w:rPr>
          <w:rStyle w:val="verdana10"/>
          <w:b/>
          <w:i/>
        </w:rPr>
        <w:t>Parole in cantiere</w:t>
      </w:r>
      <w:r w:rsidR="00C31711">
        <w:rPr>
          <w:rStyle w:val="verdana10"/>
          <w:b/>
          <w:i/>
        </w:rPr>
        <w:t xml:space="preserve">, </w:t>
      </w:r>
      <w:r w:rsidR="00C31711" w:rsidRPr="00C31711">
        <w:rPr>
          <w:rStyle w:val="verdana10"/>
        </w:rPr>
        <w:t>ha inoltre donato € 2105,00</w:t>
      </w:r>
      <w:r w:rsidR="00C31711">
        <w:rPr>
          <w:rStyle w:val="verdana10"/>
        </w:rPr>
        <w:t xml:space="preserve"> a favore di progetti didattici</w:t>
      </w:r>
    </w:p>
    <w:p w:rsidR="006E771A" w:rsidRDefault="006E771A" w:rsidP="006E771A">
      <w:pPr>
        <w:rPr>
          <w:rStyle w:val="verdana10"/>
        </w:rPr>
      </w:pPr>
    </w:p>
    <w:p w:rsidR="006E771A" w:rsidRDefault="00656DC5" w:rsidP="006E771A">
      <w:pPr>
        <w:rPr>
          <w:rStyle w:val="verdana10"/>
        </w:rPr>
      </w:pPr>
      <w:r>
        <w:rPr>
          <w:rStyle w:val="verdana10"/>
          <w:b/>
        </w:rPr>
        <w:t>L</w:t>
      </w:r>
      <w:r w:rsidR="006E771A" w:rsidRPr="00083E23">
        <w:rPr>
          <w:rStyle w:val="verdana10"/>
          <w:b/>
        </w:rPr>
        <w:t>IONS Club</w:t>
      </w:r>
      <w:r w:rsidR="006E771A">
        <w:rPr>
          <w:rStyle w:val="verdana10"/>
        </w:rPr>
        <w:t xml:space="preserve"> di Castelfranco Emilia sostiene il  concorso </w:t>
      </w:r>
      <w:r w:rsidR="006E771A">
        <w:rPr>
          <w:rStyle w:val="verdana10"/>
          <w:i/>
        </w:rPr>
        <w:t>Un Poster per la pace</w:t>
      </w:r>
    </w:p>
    <w:p w:rsidR="006E771A" w:rsidRDefault="006E771A" w:rsidP="006E771A">
      <w:pPr>
        <w:rPr>
          <w:rStyle w:val="verdana10"/>
        </w:rPr>
      </w:pPr>
    </w:p>
    <w:p w:rsidR="006E771A" w:rsidRDefault="006E771A" w:rsidP="006E771A">
      <w:pPr>
        <w:rPr>
          <w:rStyle w:val="verdana10"/>
        </w:rPr>
      </w:pPr>
      <w:r>
        <w:rPr>
          <w:rStyle w:val="verdana10"/>
        </w:rPr>
        <w:t xml:space="preserve">Il </w:t>
      </w:r>
      <w:r w:rsidRPr="006E771A">
        <w:rPr>
          <w:rStyle w:val="verdana10"/>
          <w:b/>
        </w:rPr>
        <w:t>Comitato genitori delle scuole Marconi</w:t>
      </w:r>
      <w:r>
        <w:rPr>
          <w:rStyle w:val="verdana10"/>
        </w:rPr>
        <w:t xml:space="preserve"> hanno finanziato:</w:t>
      </w:r>
    </w:p>
    <w:p w:rsidR="006E771A" w:rsidRDefault="006E771A" w:rsidP="006E771A">
      <w:pPr>
        <w:rPr>
          <w:rStyle w:val="verdana10"/>
        </w:rPr>
      </w:pPr>
      <w:r>
        <w:rPr>
          <w:rStyle w:val="verdana10"/>
        </w:rPr>
        <w:t>€ 4000 a sostegno del progetto linea 1 della Fondazione Cassa di Risparmio di Modena</w:t>
      </w:r>
    </w:p>
    <w:p w:rsidR="006E771A" w:rsidRDefault="006E771A" w:rsidP="006E771A">
      <w:pPr>
        <w:rPr>
          <w:rStyle w:val="verdana10"/>
        </w:rPr>
      </w:pPr>
      <w:r>
        <w:rPr>
          <w:rStyle w:val="verdana10"/>
        </w:rPr>
        <w:t xml:space="preserve">€ </w:t>
      </w:r>
      <w:r w:rsidR="00D81593">
        <w:rPr>
          <w:rStyle w:val="verdana10"/>
        </w:rPr>
        <w:t>200</w:t>
      </w:r>
      <w:r w:rsidR="0043436D">
        <w:rPr>
          <w:rStyle w:val="verdana10"/>
        </w:rPr>
        <w:t>0 per l</w:t>
      </w:r>
      <w:r w:rsidR="00D81593">
        <w:rPr>
          <w:rStyle w:val="verdana10"/>
        </w:rPr>
        <w:t>o sportello d’ascolto</w:t>
      </w:r>
    </w:p>
    <w:p w:rsidR="00D81593" w:rsidRDefault="00C31711" w:rsidP="00C31711">
      <w:pPr>
        <w:ind w:left="1701" w:hanging="1701"/>
        <w:rPr>
          <w:rStyle w:val="verdana10"/>
        </w:rPr>
      </w:pPr>
      <w:r w:rsidRPr="00C31711">
        <w:rPr>
          <w:rStyle w:val="verdana10"/>
        </w:rPr>
        <w:t>l’Associazione</w:t>
      </w:r>
      <w:r>
        <w:rPr>
          <w:rStyle w:val="verdana10"/>
        </w:rPr>
        <w:t xml:space="preserve"> </w:t>
      </w:r>
      <w:proofErr w:type="spellStart"/>
      <w:r w:rsidRPr="00C31711">
        <w:rPr>
          <w:rStyle w:val="verdana10"/>
          <w:b/>
          <w:i/>
        </w:rPr>
        <w:t>SoSReteGenitori</w:t>
      </w:r>
      <w:proofErr w:type="spellEnd"/>
      <w:r w:rsidRPr="00C31711">
        <w:rPr>
          <w:rStyle w:val="verdana10"/>
        </w:rPr>
        <w:t xml:space="preserve"> </w:t>
      </w:r>
      <w:r>
        <w:rPr>
          <w:rStyle w:val="verdana10"/>
        </w:rPr>
        <w:t xml:space="preserve">ha donato </w:t>
      </w:r>
      <w:r w:rsidR="00D81593" w:rsidRPr="00C31711">
        <w:rPr>
          <w:rStyle w:val="verdana10"/>
        </w:rPr>
        <w:t xml:space="preserve">€ </w:t>
      </w:r>
      <w:r w:rsidR="00730E87" w:rsidRPr="00C31711">
        <w:rPr>
          <w:rStyle w:val="verdana10"/>
        </w:rPr>
        <w:t>3</w:t>
      </w:r>
      <w:r w:rsidRPr="00C31711">
        <w:rPr>
          <w:rStyle w:val="verdana10"/>
        </w:rPr>
        <w:t>207,08</w:t>
      </w:r>
      <w:r w:rsidR="00D81593" w:rsidRPr="00C31711">
        <w:rPr>
          <w:rStyle w:val="verdana10"/>
        </w:rPr>
        <w:t xml:space="preserve"> per la realizzazione di un progetto espressivo-manipolativo </w:t>
      </w:r>
      <w:r>
        <w:rPr>
          <w:rStyle w:val="verdana10"/>
        </w:rPr>
        <w:t>nella scuola dell’infanzia e primaria, per realizzazione aula morbida presso la scuola secondaria</w:t>
      </w:r>
    </w:p>
    <w:p w:rsidR="00C31711" w:rsidRDefault="00C31711" w:rsidP="00C31711">
      <w:pPr>
        <w:ind w:left="1701" w:hanging="1701"/>
        <w:rPr>
          <w:rStyle w:val="verdana10"/>
        </w:rPr>
      </w:pPr>
      <w:r>
        <w:rPr>
          <w:rStyle w:val="verdana10"/>
        </w:rPr>
        <w:t xml:space="preserve">L’associazione </w:t>
      </w:r>
      <w:r w:rsidRPr="00C31711">
        <w:rPr>
          <w:rStyle w:val="verdana10"/>
          <w:b/>
        </w:rPr>
        <w:t>JU-Jitsu</w:t>
      </w:r>
      <w:r>
        <w:rPr>
          <w:rStyle w:val="verdana10"/>
        </w:rPr>
        <w:t xml:space="preserve"> di San Giovanni in Persiceto ha donato € 150</w:t>
      </w:r>
    </w:p>
    <w:p w:rsidR="006E771A" w:rsidRDefault="006E771A" w:rsidP="006E771A"/>
    <w:p w:rsidR="008007FB" w:rsidRDefault="008007FB" w:rsidP="006E771A">
      <w:r>
        <w:t>Si ringraziano i tanti sponsor</w:t>
      </w:r>
      <w:r w:rsidR="00C31711">
        <w:t xml:space="preserve"> (visibili all’interno del diario)</w:t>
      </w:r>
      <w:r>
        <w:t xml:space="preserve"> grazie alla cui generosità è stato possibile finanziar interamente l’iniziativa del </w:t>
      </w:r>
      <w:r w:rsidRPr="008007FB">
        <w:rPr>
          <w:b/>
          <w:i/>
        </w:rPr>
        <w:t xml:space="preserve">Diario scolastico </w:t>
      </w:r>
      <w:r w:rsidR="00D81593">
        <w:rPr>
          <w:b/>
          <w:i/>
        </w:rPr>
        <w:t>d’Istituto</w:t>
      </w:r>
      <w:r>
        <w:t xml:space="preserve"> </w:t>
      </w:r>
    </w:p>
    <w:p w:rsidR="008007FB" w:rsidRPr="006E771A" w:rsidRDefault="008007FB" w:rsidP="006E771A"/>
    <w:p w:rsidR="008F489B" w:rsidRPr="006E771A" w:rsidRDefault="008F489B" w:rsidP="00A923DA">
      <w:pPr>
        <w:pStyle w:val="Titolo1"/>
        <w:spacing w:before="0"/>
        <w:rPr>
          <w:color w:val="0000FF"/>
        </w:rPr>
      </w:pPr>
      <w:bookmarkStart w:id="163" w:name="_Toc187140439"/>
      <w:bookmarkStart w:id="164" w:name="_Toc370647833"/>
      <w:bookmarkStart w:id="165" w:name="_Toc370648189"/>
      <w:bookmarkStart w:id="166" w:name="_Toc402728732"/>
      <w:r w:rsidRPr="006E771A">
        <w:rPr>
          <w:color w:val="0000FF"/>
        </w:rPr>
        <w:t>Rapporti scuola famiglia</w:t>
      </w:r>
      <w:bookmarkEnd w:id="163"/>
      <w:bookmarkEnd w:id="164"/>
      <w:bookmarkEnd w:id="165"/>
      <w:bookmarkEnd w:id="166"/>
    </w:p>
    <w:p w:rsidR="008F489B" w:rsidRPr="00D01888" w:rsidRDefault="008F489B" w:rsidP="002F3546">
      <w:pPr>
        <w:spacing w:line="360" w:lineRule="auto"/>
      </w:pPr>
      <w:r w:rsidRPr="00D01888">
        <w:t>In base ai criteri definiti dal Consiglio d’Istituto, sulla base delle proposte del Collegio dei Docenti</w:t>
      </w:r>
      <w:r w:rsidR="00A25748" w:rsidRPr="00D01888">
        <w:t>,</w:t>
      </w:r>
      <w:r w:rsidRPr="00D01888">
        <w:t xml:space="preserve"> i rapporti scuola famiglia sono così organizzati:</w:t>
      </w:r>
    </w:p>
    <w:p w:rsidR="008F489B" w:rsidRPr="00D01888" w:rsidRDefault="008F489B" w:rsidP="000348B0">
      <w:pPr>
        <w:numPr>
          <w:ilvl w:val="0"/>
          <w:numId w:val="23"/>
        </w:numPr>
        <w:spacing w:line="360" w:lineRule="auto"/>
      </w:pPr>
      <w:r w:rsidRPr="00D01888">
        <w:t>Classi prime di ogni ordine – colloquio individuale conoscitivo dell’alunno e della famiglia</w:t>
      </w:r>
    </w:p>
    <w:p w:rsidR="008F489B" w:rsidRPr="00D01888" w:rsidRDefault="008F489B" w:rsidP="000348B0">
      <w:pPr>
        <w:numPr>
          <w:ilvl w:val="0"/>
          <w:numId w:val="23"/>
        </w:numPr>
        <w:spacing w:line="360" w:lineRule="auto"/>
      </w:pPr>
      <w:r w:rsidRPr="00D01888">
        <w:t>Assemblea di classe delle classi prime</w:t>
      </w:r>
    </w:p>
    <w:p w:rsidR="008F489B" w:rsidRPr="00D01888" w:rsidRDefault="008F489B" w:rsidP="000348B0">
      <w:pPr>
        <w:numPr>
          <w:ilvl w:val="0"/>
          <w:numId w:val="23"/>
        </w:numPr>
        <w:spacing w:line="360" w:lineRule="auto"/>
      </w:pPr>
      <w:r w:rsidRPr="00D01888">
        <w:t>Assemblea per l’elezione dei rappresentanti dei genitori</w:t>
      </w:r>
    </w:p>
    <w:p w:rsidR="008F489B" w:rsidRPr="00D01888" w:rsidRDefault="008F489B" w:rsidP="000348B0">
      <w:pPr>
        <w:numPr>
          <w:ilvl w:val="0"/>
          <w:numId w:val="23"/>
        </w:numPr>
        <w:spacing w:line="360" w:lineRule="auto"/>
      </w:pPr>
      <w:r w:rsidRPr="00D01888">
        <w:t>N. 2 colloqui quadrimestrali</w:t>
      </w:r>
    </w:p>
    <w:p w:rsidR="008F489B" w:rsidRPr="00D01888" w:rsidRDefault="008F489B" w:rsidP="000348B0">
      <w:pPr>
        <w:numPr>
          <w:ilvl w:val="0"/>
          <w:numId w:val="23"/>
        </w:numPr>
        <w:spacing w:line="360" w:lineRule="auto"/>
      </w:pPr>
      <w:r w:rsidRPr="00D01888">
        <w:t>N. 2 consegne documento di valutazione</w:t>
      </w:r>
    </w:p>
    <w:p w:rsidR="008F489B" w:rsidRPr="00D01888" w:rsidRDefault="008F489B" w:rsidP="000348B0">
      <w:pPr>
        <w:numPr>
          <w:ilvl w:val="0"/>
          <w:numId w:val="23"/>
        </w:numPr>
        <w:spacing w:line="360" w:lineRule="auto"/>
      </w:pPr>
      <w:r w:rsidRPr="00D01888">
        <w:t>Ora di ricevimento settimanale dei docenti della secondaria</w:t>
      </w:r>
    </w:p>
    <w:p w:rsidR="008F489B" w:rsidRPr="00D01888" w:rsidRDefault="008F489B" w:rsidP="000348B0">
      <w:pPr>
        <w:numPr>
          <w:ilvl w:val="0"/>
          <w:numId w:val="23"/>
        </w:numPr>
        <w:spacing w:line="360" w:lineRule="auto"/>
      </w:pPr>
      <w:r w:rsidRPr="00D01888">
        <w:t>Colloqui con i docenti della scuola d’infanzia e primaria su richiesta</w:t>
      </w:r>
    </w:p>
    <w:p w:rsidR="006519F7" w:rsidRPr="00D01888" w:rsidRDefault="006519F7" w:rsidP="000348B0">
      <w:pPr>
        <w:numPr>
          <w:ilvl w:val="0"/>
          <w:numId w:val="23"/>
        </w:numPr>
        <w:spacing w:line="360" w:lineRule="auto"/>
      </w:pPr>
      <w:r w:rsidRPr="00D01888">
        <w:t>N. 3 assemblee di classe a fine interclasse</w:t>
      </w:r>
    </w:p>
    <w:p w:rsidR="006519F7" w:rsidRPr="00D01888" w:rsidRDefault="006519F7" w:rsidP="000348B0">
      <w:pPr>
        <w:numPr>
          <w:ilvl w:val="0"/>
          <w:numId w:val="23"/>
        </w:numPr>
        <w:spacing w:line="360" w:lineRule="auto"/>
      </w:pPr>
      <w:r w:rsidRPr="00D01888">
        <w:t>N. 2 consigli di classe aperti a tutti i genitori.</w:t>
      </w:r>
    </w:p>
    <w:p w:rsidR="008F489B" w:rsidRPr="00D01888" w:rsidRDefault="008F489B" w:rsidP="008F489B">
      <w:pPr>
        <w:spacing w:line="360" w:lineRule="auto"/>
      </w:pPr>
      <w:r w:rsidRPr="00D01888">
        <w:t>Le famiglie sono state informate, all’inizio dell’anno scolastico, delle date e delle modalità sopra descritte e dell’utilizzo dell’assemblea di classe in corso d’anno per la verifica dell’andamento delle attività.</w:t>
      </w:r>
    </w:p>
    <w:p w:rsidR="008342A2" w:rsidRPr="00D01888" w:rsidRDefault="008342A2" w:rsidP="008F489B">
      <w:pPr>
        <w:spacing w:line="360" w:lineRule="auto"/>
      </w:pPr>
      <w:r w:rsidRPr="00D01888">
        <w:t>Tutte le famiglie della scuola primaria e secondaria hanno sottoscritto il Patto di corresponsabilità.</w:t>
      </w:r>
    </w:p>
    <w:p w:rsidR="00C74C15" w:rsidRPr="004E4B64" w:rsidRDefault="00090429" w:rsidP="008F489B">
      <w:pPr>
        <w:spacing w:line="360" w:lineRule="auto"/>
        <w:rPr>
          <w:sz w:val="28"/>
        </w:rPr>
      </w:pPr>
      <w:r>
        <w:rPr>
          <w:noProof/>
          <w:sz w:val="28"/>
          <w:lang w:eastAsia="en-US"/>
        </w:rPr>
        <w:pict>
          <v:shape id="_x0000_s1540" type="#_x0000_t202" style="position:absolute;left:0;text-align:left;margin-left:-9pt;margin-top:6.4pt;width:495.85pt;height:33.5pt;z-index:251720192;mso-position-horizontal:absolute;mso-position-vertical:absolute;mso-width-relative:margin;mso-height-relative:margin" strokecolor="#4bacc6" strokeweight="5pt">
            <v:stroke linestyle="thickThin"/>
            <v:shadow on="t" color="#868686" opacity=".5" offset="-6pt,-6pt"/>
            <v:textbox style="mso-next-textbox:#_x0000_s1540">
              <w:txbxContent>
                <w:p w:rsidR="00EC57A3" w:rsidRPr="00844E46" w:rsidRDefault="00EC57A3" w:rsidP="00DE2E2C">
                  <w:pPr>
                    <w:jc w:val="center"/>
                    <w:rPr>
                      <w:spacing w:val="-12"/>
                      <w:sz w:val="32"/>
                    </w:rPr>
                  </w:pPr>
                  <w:r w:rsidRPr="00844E46">
                    <w:rPr>
                      <w:spacing w:val="-12"/>
                      <w:sz w:val="32"/>
                    </w:rPr>
                    <w:t>Serate a tema rivolte ai g</w:t>
                  </w:r>
                  <w:r>
                    <w:rPr>
                      <w:spacing w:val="-12"/>
                      <w:sz w:val="32"/>
                    </w:rPr>
                    <w:t xml:space="preserve">enitori su tematiche educative </w:t>
                  </w:r>
                  <w:r w:rsidRPr="00844E46">
                    <w:rPr>
                      <w:spacing w:val="-12"/>
                      <w:sz w:val="32"/>
                    </w:rPr>
                    <w:t>tenute da formatori.</w:t>
                  </w:r>
                </w:p>
              </w:txbxContent>
            </v:textbox>
          </v:shape>
        </w:pict>
      </w:r>
    </w:p>
    <w:p w:rsidR="008F489B" w:rsidRPr="00101EA7" w:rsidRDefault="008F489B" w:rsidP="008F489B">
      <w:pPr>
        <w:pStyle w:val="Titolo1"/>
        <w:rPr>
          <w:rFonts w:ascii="Times New Roman" w:hAnsi="Times New Roman" w:cs="Times New Roman"/>
          <w:color w:val="0000FF"/>
          <w:spacing w:val="74"/>
        </w:rPr>
      </w:pPr>
      <w:bookmarkStart w:id="167" w:name="_Toc370647834"/>
      <w:bookmarkStart w:id="168" w:name="_Toc370648190"/>
      <w:bookmarkStart w:id="169" w:name="_Toc371241299"/>
      <w:bookmarkStart w:id="170" w:name="_Toc402728733"/>
      <w:r w:rsidRPr="00101EA7">
        <w:rPr>
          <w:rFonts w:ascii="Times New Roman" w:hAnsi="Times New Roman" w:cs="Times New Roman"/>
          <w:color w:val="0000FF"/>
          <w:spacing w:val="74"/>
        </w:rPr>
        <w:t>Comitato Genitori</w:t>
      </w:r>
      <w:bookmarkEnd w:id="167"/>
      <w:bookmarkEnd w:id="168"/>
      <w:bookmarkEnd w:id="169"/>
      <w:bookmarkEnd w:id="170"/>
    </w:p>
    <w:p w:rsidR="00C74C15" w:rsidRDefault="00C74C15" w:rsidP="002F3546">
      <w:pPr>
        <w:rPr>
          <w:b/>
          <w:sz w:val="28"/>
          <w:szCs w:val="28"/>
        </w:rPr>
      </w:pPr>
    </w:p>
    <w:p w:rsidR="00A923DA" w:rsidRPr="00D01888" w:rsidRDefault="00A923DA" w:rsidP="008F489B">
      <w:pPr>
        <w:rPr>
          <w:i/>
          <w:u w:val="single"/>
        </w:rPr>
      </w:pPr>
    </w:p>
    <w:p w:rsidR="008F489B" w:rsidRPr="006E771A" w:rsidRDefault="008F489B" w:rsidP="00A923DA">
      <w:pPr>
        <w:pStyle w:val="Titolo1"/>
        <w:spacing w:before="0"/>
        <w:rPr>
          <w:color w:val="0000FF"/>
          <w:spacing w:val="74"/>
          <w:szCs w:val="20"/>
        </w:rPr>
      </w:pPr>
      <w:bookmarkStart w:id="171" w:name="_Toc370647836"/>
      <w:bookmarkStart w:id="172" w:name="_Toc370648192"/>
      <w:bookmarkStart w:id="173" w:name="_Toc402728734"/>
      <w:r w:rsidRPr="006E771A">
        <w:rPr>
          <w:color w:val="0000FF"/>
          <w:spacing w:val="74"/>
          <w:szCs w:val="20"/>
        </w:rPr>
        <w:t>La comunicazione e i rapporti con l’esterno</w:t>
      </w:r>
      <w:bookmarkEnd w:id="171"/>
      <w:bookmarkEnd w:id="172"/>
      <w:bookmarkEnd w:id="173"/>
    </w:p>
    <w:p w:rsidR="00DE2E2C" w:rsidRPr="00DE2E2C" w:rsidRDefault="00DE2E2C" w:rsidP="00DE2E2C"/>
    <w:p w:rsidR="00DE2E2C" w:rsidRPr="00D01888" w:rsidRDefault="00DE2E2C" w:rsidP="00DE2E2C">
      <w:pPr>
        <w:rPr>
          <w:b/>
          <w:i/>
          <w:szCs w:val="28"/>
        </w:rPr>
      </w:pPr>
      <w:r>
        <w:rPr>
          <w:b/>
          <w:noProof/>
          <w:szCs w:val="28"/>
        </w:rPr>
        <w:t>Per adeguare il sito istituzionale alle disposioni del DLgs 150, 2009</w:t>
      </w:r>
      <w:r w:rsidR="00EE1516">
        <w:rPr>
          <w:b/>
          <w:noProof/>
          <w:szCs w:val="28"/>
        </w:rPr>
        <w:t xml:space="preserve">, </w:t>
      </w:r>
      <w:r>
        <w:rPr>
          <w:b/>
          <w:noProof/>
          <w:szCs w:val="28"/>
        </w:rPr>
        <w:t>alle delibere CiVIT</w:t>
      </w:r>
      <w:r w:rsidR="00EE1516" w:rsidRPr="00EE1516">
        <w:rPr>
          <w:b/>
          <w:noProof/>
          <w:szCs w:val="28"/>
        </w:rPr>
        <w:t xml:space="preserve"> </w:t>
      </w:r>
      <w:r w:rsidR="00EE1516">
        <w:rPr>
          <w:b/>
          <w:noProof/>
          <w:szCs w:val="28"/>
        </w:rPr>
        <w:t>e al DLgs 33, 2012</w:t>
      </w:r>
    </w:p>
    <w:p w:rsidR="00DE2E2C" w:rsidRDefault="00DE2E2C" w:rsidP="008F489B">
      <w:pPr>
        <w:tabs>
          <w:tab w:val="left" w:pos="2820"/>
        </w:tabs>
        <w:rPr>
          <w:b/>
        </w:rPr>
      </w:pPr>
    </w:p>
    <w:p w:rsidR="008F489B" w:rsidRPr="00D01888" w:rsidRDefault="008F489B" w:rsidP="008F489B">
      <w:pPr>
        <w:tabs>
          <w:tab w:val="left" w:pos="2820"/>
        </w:tabs>
        <w:rPr>
          <w:b/>
        </w:rPr>
      </w:pPr>
      <w:r w:rsidRPr="00D01888">
        <w:rPr>
          <w:b/>
        </w:rPr>
        <w:t>Per realizzare gli obiettivi del POF</w:t>
      </w:r>
      <w:r w:rsidRPr="00D01888">
        <w:rPr>
          <w:b/>
        </w:rPr>
        <w:tab/>
      </w:r>
    </w:p>
    <w:p w:rsidR="008F489B" w:rsidRPr="00D01888" w:rsidRDefault="008F489B" w:rsidP="008F489B">
      <w:pPr>
        <w:tabs>
          <w:tab w:val="left" w:pos="2820"/>
        </w:tabs>
        <w:rPr>
          <w:b/>
        </w:rPr>
      </w:pPr>
    </w:p>
    <w:p w:rsidR="008F489B" w:rsidRPr="00D01888" w:rsidRDefault="008F489B" w:rsidP="008F489B">
      <w:pPr>
        <w:tabs>
          <w:tab w:val="left" w:pos="2820"/>
        </w:tabs>
        <w:rPr>
          <w:b/>
        </w:rPr>
      </w:pPr>
      <w:r w:rsidRPr="00D01888">
        <w:rPr>
          <w:b/>
        </w:rPr>
        <w:t>Per ottimizzare la comunicazione sia all’interno dell’Istituto sia all’esterno</w:t>
      </w:r>
    </w:p>
    <w:p w:rsidR="008F489B" w:rsidRPr="00D01888" w:rsidRDefault="008F489B" w:rsidP="008F489B">
      <w:pPr>
        <w:rPr>
          <w:b/>
        </w:rPr>
      </w:pPr>
    </w:p>
    <w:p w:rsidR="008F489B" w:rsidRPr="00D01888" w:rsidRDefault="008F489B" w:rsidP="008F489B">
      <w:pPr>
        <w:rPr>
          <w:b/>
        </w:rPr>
      </w:pPr>
      <w:r w:rsidRPr="00D01888">
        <w:rPr>
          <w:b/>
        </w:rPr>
        <w:t>Per riqualificare il ruolo dell’Istituzione scolastica</w:t>
      </w:r>
    </w:p>
    <w:p w:rsidR="008F489B" w:rsidRPr="00D01888" w:rsidRDefault="008F489B" w:rsidP="008F489B">
      <w:pPr>
        <w:rPr>
          <w:b/>
        </w:rPr>
      </w:pPr>
    </w:p>
    <w:p w:rsidR="008F489B" w:rsidRPr="00D01888" w:rsidRDefault="008F489B" w:rsidP="008F489B">
      <w:pPr>
        <w:rPr>
          <w:b/>
        </w:rPr>
      </w:pPr>
      <w:r w:rsidRPr="00D01888">
        <w:rPr>
          <w:b/>
        </w:rPr>
        <w:t>Per rinsaldare e rendere più efficaci i rapporti col territorio nella prospettiva di un uso integrato delle risorse e delle strutture</w:t>
      </w:r>
    </w:p>
    <w:p w:rsidR="008F489B" w:rsidRPr="00D01888" w:rsidRDefault="00E85CD2" w:rsidP="00E85CD2">
      <w:pPr>
        <w:tabs>
          <w:tab w:val="left" w:pos="1620"/>
        </w:tabs>
        <w:ind w:left="1620" w:hanging="1080"/>
      </w:pPr>
      <w:r>
        <w:t xml:space="preserve">   </w:t>
      </w:r>
      <w:r w:rsidR="008F489B" w:rsidRPr="00D01888">
        <w:t xml:space="preserve">                                  </w:t>
      </w:r>
    </w:p>
    <w:p w:rsidR="008F489B" w:rsidRPr="00DE2E2C" w:rsidRDefault="00DE2E2C" w:rsidP="008F489B">
      <w:bookmarkStart w:id="174" w:name="_Toc183147293"/>
      <w:r>
        <w:rPr>
          <w:szCs w:val="28"/>
        </w:rPr>
        <w:t xml:space="preserve">Nel rispetto delle linee guide dei siti web della PA, per garantire trasparenza ed efficacia, </w:t>
      </w:r>
      <w:r>
        <w:t>s</w:t>
      </w:r>
      <w:r w:rsidR="008F489B" w:rsidRPr="00DE2E2C">
        <w:t>ono stat</w:t>
      </w:r>
      <w:r>
        <w:t>i</w:t>
      </w:r>
      <w:r w:rsidR="008F489B" w:rsidRPr="00DE2E2C">
        <w:t xml:space="preserve"> </w:t>
      </w:r>
      <w:r>
        <w:t>avviati i seguenti processi:</w:t>
      </w:r>
    </w:p>
    <w:p w:rsidR="008F489B" w:rsidRDefault="008F489B" w:rsidP="000348B0">
      <w:pPr>
        <w:numPr>
          <w:ilvl w:val="0"/>
          <w:numId w:val="49"/>
        </w:numPr>
      </w:pPr>
      <w:r w:rsidRPr="00D01888">
        <w:t>l’informatizzazione dei documenti della scuola e pubblicazione secondo l’uso consentito dalla legge</w:t>
      </w:r>
    </w:p>
    <w:p w:rsidR="008F489B" w:rsidRPr="00D01888" w:rsidRDefault="008F489B" w:rsidP="000348B0">
      <w:pPr>
        <w:numPr>
          <w:ilvl w:val="0"/>
          <w:numId w:val="49"/>
        </w:numPr>
      </w:pPr>
      <w:r w:rsidRPr="00D01888">
        <w:t>l’e-mail per comunicazione interna rapida</w:t>
      </w:r>
    </w:p>
    <w:p w:rsidR="008F489B" w:rsidRPr="00D01888" w:rsidRDefault="008F489B" w:rsidP="000348B0">
      <w:pPr>
        <w:numPr>
          <w:ilvl w:val="0"/>
          <w:numId w:val="49"/>
        </w:numPr>
      </w:pPr>
      <w:r w:rsidRPr="00D01888">
        <w:t xml:space="preserve">il sito web </w:t>
      </w:r>
    </w:p>
    <w:p w:rsidR="008F489B" w:rsidRPr="00DE2E2C" w:rsidRDefault="008F489B" w:rsidP="000348B0">
      <w:pPr>
        <w:numPr>
          <w:ilvl w:val="0"/>
          <w:numId w:val="49"/>
        </w:numPr>
        <w:rPr>
          <w:rFonts w:ascii="Arial" w:hAnsi="Arial" w:cs="Arial"/>
        </w:rPr>
      </w:pPr>
      <w:r w:rsidRPr="00D01888">
        <w:t>le procedure pre</w:t>
      </w:r>
      <w:r w:rsidR="00DE2E2C">
        <w:t>viste dalla legge sulla privacy</w:t>
      </w:r>
    </w:p>
    <w:p w:rsidR="00DE2E2C" w:rsidRPr="00903C0D" w:rsidRDefault="00DE2E2C" w:rsidP="000348B0">
      <w:pPr>
        <w:numPr>
          <w:ilvl w:val="0"/>
          <w:numId w:val="49"/>
        </w:numPr>
      </w:pPr>
      <w:r w:rsidRPr="00DE2E2C">
        <w:t xml:space="preserve">la </w:t>
      </w:r>
      <w:r w:rsidR="00903C0D">
        <w:t>creazione di spazi interattivi</w:t>
      </w:r>
    </w:p>
    <w:p w:rsidR="00903C0D" w:rsidRPr="00643308" w:rsidRDefault="00903C0D" w:rsidP="000348B0">
      <w:pPr>
        <w:numPr>
          <w:ilvl w:val="0"/>
          <w:numId w:val="49"/>
        </w:numPr>
      </w:pPr>
      <w:r>
        <w:t xml:space="preserve">l’adozione del registro informatico </w:t>
      </w:r>
    </w:p>
    <w:p w:rsidR="00894E1C" w:rsidRDefault="00894E1C" w:rsidP="00894E1C">
      <w:pPr>
        <w:rPr>
          <w:b/>
          <w:szCs w:val="28"/>
        </w:rPr>
      </w:pPr>
    </w:p>
    <w:p w:rsidR="00894E1C" w:rsidRPr="00D01888" w:rsidRDefault="00894E1C" w:rsidP="00894E1C">
      <w:pPr>
        <w:rPr>
          <w:b/>
          <w:i/>
          <w:szCs w:val="28"/>
        </w:rPr>
      </w:pPr>
      <w:r w:rsidRPr="00D01888">
        <w:rPr>
          <w:b/>
          <w:szCs w:val="28"/>
        </w:rPr>
        <w:t>Finalità</w:t>
      </w:r>
      <w:r w:rsidRPr="00D01888">
        <w:rPr>
          <w:b/>
          <w:i/>
          <w:szCs w:val="28"/>
        </w:rPr>
        <w:t xml:space="preserve"> </w:t>
      </w:r>
    </w:p>
    <w:p w:rsidR="00894E1C" w:rsidRPr="00D01888" w:rsidRDefault="00894E1C" w:rsidP="00894E1C">
      <w:pPr>
        <w:ind w:left="1080"/>
        <w:rPr>
          <w:b/>
          <w:i/>
          <w:szCs w:val="28"/>
        </w:rPr>
      </w:pPr>
    </w:p>
    <w:p w:rsidR="00894E1C" w:rsidRPr="005243F0" w:rsidRDefault="00894E1C" w:rsidP="0040136D">
      <w:pPr>
        <w:numPr>
          <w:ilvl w:val="0"/>
          <w:numId w:val="16"/>
        </w:numPr>
        <w:tabs>
          <w:tab w:val="clear" w:pos="1440"/>
          <w:tab w:val="num" w:pos="720"/>
        </w:tabs>
        <w:ind w:hanging="1080"/>
        <w:rPr>
          <w:b/>
          <w:i/>
          <w:szCs w:val="28"/>
        </w:rPr>
      </w:pPr>
      <w:r>
        <w:rPr>
          <w:b/>
          <w:szCs w:val="28"/>
        </w:rPr>
        <w:t>Implementare il sito istituzionale</w:t>
      </w:r>
    </w:p>
    <w:p w:rsidR="00894E1C" w:rsidRPr="00D01888" w:rsidRDefault="00894E1C" w:rsidP="0040136D">
      <w:pPr>
        <w:numPr>
          <w:ilvl w:val="0"/>
          <w:numId w:val="16"/>
        </w:numPr>
        <w:tabs>
          <w:tab w:val="clear" w:pos="1440"/>
          <w:tab w:val="num" w:pos="720"/>
        </w:tabs>
        <w:ind w:hanging="1080"/>
        <w:rPr>
          <w:b/>
          <w:i/>
          <w:szCs w:val="28"/>
        </w:rPr>
      </w:pPr>
      <w:r w:rsidRPr="00D01888">
        <w:rPr>
          <w:b/>
          <w:noProof/>
          <w:szCs w:val="28"/>
        </w:rPr>
        <w:t>Migliorare la comunicazione interna ed esterna</w:t>
      </w:r>
    </w:p>
    <w:p w:rsidR="00894E1C" w:rsidRPr="00D01888" w:rsidRDefault="00894E1C" w:rsidP="0040136D">
      <w:pPr>
        <w:numPr>
          <w:ilvl w:val="0"/>
          <w:numId w:val="16"/>
        </w:numPr>
        <w:tabs>
          <w:tab w:val="clear" w:pos="1440"/>
          <w:tab w:val="num" w:pos="720"/>
        </w:tabs>
        <w:ind w:hanging="1080"/>
        <w:rPr>
          <w:b/>
          <w:i/>
          <w:szCs w:val="28"/>
        </w:rPr>
      </w:pPr>
      <w:r w:rsidRPr="00D01888">
        <w:rPr>
          <w:b/>
          <w:noProof/>
          <w:szCs w:val="28"/>
        </w:rPr>
        <w:t>Diffondere la cultura della delega</w:t>
      </w:r>
    </w:p>
    <w:p w:rsidR="00894E1C" w:rsidRPr="00D01888" w:rsidRDefault="00894E1C" w:rsidP="0040136D">
      <w:pPr>
        <w:numPr>
          <w:ilvl w:val="0"/>
          <w:numId w:val="16"/>
        </w:numPr>
        <w:tabs>
          <w:tab w:val="clear" w:pos="1440"/>
          <w:tab w:val="num" w:pos="720"/>
        </w:tabs>
        <w:ind w:hanging="1080"/>
        <w:rPr>
          <w:b/>
          <w:i/>
          <w:szCs w:val="28"/>
        </w:rPr>
      </w:pPr>
      <w:r w:rsidRPr="00D01888">
        <w:rPr>
          <w:b/>
          <w:noProof/>
          <w:szCs w:val="28"/>
        </w:rPr>
        <w:t>Condividere esperienze e scelte</w:t>
      </w:r>
    </w:p>
    <w:p w:rsidR="00894E1C" w:rsidRPr="00D01888" w:rsidRDefault="00894E1C" w:rsidP="0040136D">
      <w:pPr>
        <w:numPr>
          <w:ilvl w:val="0"/>
          <w:numId w:val="16"/>
        </w:numPr>
        <w:tabs>
          <w:tab w:val="clear" w:pos="1440"/>
          <w:tab w:val="num" w:pos="720"/>
        </w:tabs>
        <w:ind w:hanging="1080"/>
        <w:rPr>
          <w:b/>
          <w:i/>
          <w:szCs w:val="28"/>
        </w:rPr>
      </w:pPr>
      <w:r w:rsidRPr="00D01888">
        <w:rPr>
          <w:b/>
          <w:noProof/>
          <w:szCs w:val="28"/>
        </w:rPr>
        <w:t>Rendere più visibile l’azione dell’Istituto</w:t>
      </w:r>
    </w:p>
    <w:p w:rsidR="00894E1C" w:rsidRPr="00D01888" w:rsidRDefault="00894E1C" w:rsidP="0040136D">
      <w:pPr>
        <w:numPr>
          <w:ilvl w:val="0"/>
          <w:numId w:val="16"/>
        </w:numPr>
        <w:tabs>
          <w:tab w:val="clear" w:pos="1440"/>
          <w:tab w:val="num" w:pos="720"/>
        </w:tabs>
        <w:ind w:hanging="1080"/>
        <w:rPr>
          <w:b/>
          <w:i/>
          <w:szCs w:val="28"/>
        </w:rPr>
      </w:pPr>
      <w:r w:rsidRPr="00D01888">
        <w:rPr>
          <w:b/>
          <w:noProof/>
          <w:szCs w:val="28"/>
        </w:rPr>
        <w:t>Documentare le esperienze</w:t>
      </w:r>
      <w:r w:rsidRPr="00D01888">
        <w:rPr>
          <w:b/>
          <w:i/>
          <w:szCs w:val="28"/>
        </w:rPr>
        <w:t xml:space="preserve"> </w:t>
      </w:r>
    </w:p>
    <w:p w:rsidR="00894E1C" w:rsidRPr="00D01888" w:rsidRDefault="00894E1C" w:rsidP="00894E1C">
      <w:pPr>
        <w:rPr>
          <w:b/>
          <w:i/>
          <w:szCs w:val="28"/>
        </w:rPr>
      </w:pPr>
    </w:p>
    <w:p w:rsidR="00894E1C" w:rsidRPr="00D01888" w:rsidRDefault="00894E1C" w:rsidP="00894E1C">
      <w:pPr>
        <w:rPr>
          <w:b/>
          <w:bCs/>
          <w:szCs w:val="28"/>
        </w:rPr>
      </w:pPr>
      <w:r w:rsidRPr="00D01888">
        <w:rPr>
          <w:b/>
          <w:bCs/>
          <w:szCs w:val="28"/>
        </w:rPr>
        <w:t>Azioni:</w:t>
      </w:r>
    </w:p>
    <w:p w:rsidR="00894E1C" w:rsidRPr="00D01888" w:rsidRDefault="00894E1C" w:rsidP="00894E1C">
      <w:pPr>
        <w:ind w:left="360" w:hanging="180"/>
        <w:rPr>
          <w:b/>
          <w:bCs/>
          <w:i/>
          <w:szCs w:val="28"/>
        </w:rPr>
      </w:pPr>
    </w:p>
    <w:p w:rsidR="00894E1C" w:rsidRPr="00D01888" w:rsidRDefault="00894E1C" w:rsidP="00894E1C">
      <w:pPr>
        <w:ind w:left="360" w:hanging="180"/>
        <w:rPr>
          <w:b/>
          <w:bCs/>
          <w:i/>
          <w:szCs w:val="28"/>
        </w:rPr>
      </w:pPr>
      <w:r w:rsidRPr="00D01888">
        <w:rPr>
          <w:b/>
          <w:bCs/>
          <w:i/>
          <w:szCs w:val="28"/>
        </w:rPr>
        <w:t>Gestione del sito web dell’Istituto</w:t>
      </w:r>
    </w:p>
    <w:p w:rsidR="00894E1C" w:rsidRDefault="00894E1C" w:rsidP="000348B0">
      <w:pPr>
        <w:numPr>
          <w:ilvl w:val="0"/>
          <w:numId w:val="15"/>
        </w:numPr>
        <w:rPr>
          <w:szCs w:val="28"/>
        </w:rPr>
      </w:pPr>
      <w:r>
        <w:rPr>
          <w:szCs w:val="28"/>
        </w:rPr>
        <w:t>Rispettare le linee guide dei siti web della PA</w:t>
      </w:r>
    </w:p>
    <w:p w:rsidR="00894E1C" w:rsidRPr="00D01888" w:rsidRDefault="00894E1C" w:rsidP="000348B0">
      <w:pPr>
        <w:numPr>
          <w:ilvl w:val="0"/>
          <w:numId w:val="15"/>
        </w:numPr>
        <w:rPr>
          <w:szCs w:val="28"/>
        </w:rPr>
      </w:pPr>
      <w:r w:rsidRPr="00D01888">
        <w:rPr>
          <w:szCs w:val="28"/>
        </w:rPr>
        <w:t xml:space="preserve">Ampliamento e riorganizzazione dei contenuti del sito, al fine di presentare in modo </w:t>
      </w:r>
      <w:r>
        <w:rPr>
          <w:szCs w:val="28"/>
        </w:rPr>
        <w:t xml:space="preserve">sempre più </w:t>
      </w:r>
      <w:r w:rsidRPr="00D01888">
        <w:rPr>
          <w:szCs w:val="28"/>
        </w:rPr>
        <w:t>completo e trasparente le caratteristiche e le attività dell’Istituto</w:t>
      </w:r>
    </w:p>
    <w:p w:rsidR="00894E1C" w:rsidRDefault="00894E1C" w:rsidP="000348B0">
      <w:pPr>
        <w:numPr>
          <w:ilvl w:val="0"/>
          <w:numId w:val="15"/>
        </w:numPr>
        <w:rPr>
          <w:szCs w:val="28"/>
        </w:rPr>
      </w:pPr>
      <w:r w:rsidRPr="00D01888">
        <w:rPr>
          <w:szCs w:val="28"/>
        </w:rPr>
        <w:t>Perfezionare l’inserimento di contenuti di servizio per famiglie e operatori (orari, calendari, modulistica ecc…)</w:t>
      </w:r>
    </w:p>
    <w:p w:rsidR="00894E1C" w:rsidRPr="00D01888" w:rsidRDefault="00894E1C" w:rsidP="000348B0">
      <w:pPr>
        <w:numPr>
          <w:ilvl w:val="0"/>
          <w:numId w:val="15"/>
        </w:numPr>
        <w:rPr>
          <w:szCs w:val="28"/>
        </w:rPr>
      </w:pPr>
      <w:r>
        <w:rPr>
          <w:szCs w:val="28"/>
        </w:rPr>
        <w:t>Portare a regime l’uso del registro elettronico</w:t>
      </w:r>
    </w:p>
    <w:p w:rsidR="00894E1C" w:rsidRDefault="00894E1C" w:rsidP="000348B0">
      <w:pPr>
        <w:numPr>
          <w:ilvl w:val="0"/>
          <w:numId w:val="15"/>
        </w:numPr>
        <w:rPr>
          <w:szCs w:val="28"/>
        </w:rPr>
      </w:pPr>
      <w:r w:rsidRPr="00D01888">
        <w:rPr>
          <w:szCs w:val="28"/>
        </w:rPr>
        <w:t>Aggiornamento tempestivo sulle attività degli Organi Collegiali, delle Commissioni e dei Gruppi di lavoro</w:t>
      </w:r>
    </w:p>
    <w:p w:rsidR="00894E1C" w:rsidRDefault="00894E1C" w:rsidP="000348B0">
      <w:pPr>
        <w:numPr>
          <w:ilvl w:val="0"/>
          <w:numId w:val="15"/>
        </w:numPr>
        <w:rPr>
          <w:szCs w:val="28"/>
        </w:rPr>
      </w:pPr>
      <w:r>
        <w:rPr>
          <w:szCs w:val="28"/>
        </w:rPr>
        <w:t>Documentare le esperienze didattiche</w:t>
      </w:r>
    </w:p>
    <w:p w:rsidR="00894E1C" w:rsidRPr="00D01888" w:rsidRDefault="00894E1C" w:rsidP="000348B0">
      <w:pPr>
        <w:numPr>
          <w:ilvl w:val="0"/>
          <w:numId w:val="15"/>
        </w:numPr>
        <w:rPr>
          <w:szCs w:val="28"/>
        </w:rPr>
      </w:pPr>
      <w:r>
        <w:rPr>
          <w:szCs w:val="28"/>
        </w:rPr>
        <w:t>Creare spazi interattivi per la comunicazione scuola famiglie</w:t>
      </w:r>
    </w:p>
    <w:p w:rsidR="008F489B" w:rsidRPr="00DE2E2C" w:rsidRDefault="008F489B" w:rsidP="008F489B">
      <w:pPr>
        <w:pStyle w:val="StileTitolo118ptBluOmbreggiatura"/>
        <w:rPr>
          <w:sz w:val="10"/>
        </w:rPr>
      </w:pPr>
      <w:bookmarkStart w:id="175" w:name="_Toc370647837"/>
      <w:bookmarkStart w:id="176" w:name="_Toc370648193"/>
      <w:bookmarkStart w:id="177" w:name="_Toc402728735"/>
      <w:bookmarkEnd w:id="174"/>
      <w:r w:rsidRPr="00DE2E2C">
        <w:rPr>
          <w:sz w:val="28"/>
        </w:rPr>
        <w:t>Valutazione del sistema</w:t>
      </w:r>
      <w:bookmarkEnd w:id="175"/>
      <w:bookmarkEnd w:id="176"/>
      <w:bookmarkEnd w:id="177"/>
    </w:p>
    <w:p w:rsidR="008F489B" w:rsidRPr="00DE2E2C" w:rsidRDefault="008F489B" w:rsidP="008F489B">
      <w:pPr>
        <w:autoSpaceDE w:val="0"/>
        <w:autoSpaceDN w:val="0"/>
        <w:adjustRightInd w:val="0"/>
        <w:rPr>
          <w:color w:val="231F20"/>
          <w:sz w:val="16"/>
          <w:szCs w:val="20"/>
        </w:rPr>
      </w:pPr>
    </w:p>
    <w:p w:rsidR="008F489B" w:rsidRPr="004E4B64" w:rsidRDefault="008F489B" w:rsidP="008F489B">
      <w:pPr>
        <w:autoSpaceDE w:val="0"/>
        <w:autoSpaceDN w:val="0"/>
        <w:adjustRightInd w:val="0"/>
        <w:rPr>
          <w:i/>
          <w:sz w:val="28"/>
          <w:szCs w:val="20"/>
        </w:rPr>
      </w:pPr>
      <w:r w:rsidRPr="004E4B64">
        <w:rPr>
          <w:color w:val="231F20"/>
          <w:sz w:val="28"/>
          <w:szCs w:val="20"/>
        </w:rPr>
        <w:t xml:space="preserve">Dalle </w:t>
      </w:r>
      <w:r w:rsidRPr="004E4B64">
        <w:rPr>
          <w:b/>
          <w:bCs/>
          <w:i/>
          <w:sz w:val="28"/>
          <w:szCs w:val="20"/>
        </w:rPr>
        <w:t>INDICAZIONI PER IL CURRICOLO</w:t>
      </w:r>
      <w:r w:rsidR="006A2F2E">
        <w:rPr>
          <w:b/>
          <w:bCs/>
          <w:i/>
          <w:sz w:val="28"/>
          <w:szCs w:val="20"/>
        </w:rPr>
        <w:t xml:space="preserve"> 2012</w:t>
      </w:r>
    </w:p>
    <w:p w:rsidR="00F746F4" w:rsidRPr="00F746F4" w:rsidRDefault="00F746F4" w:rsidP="00F746F4">
      <w:pPr>
        <w:rPr>
          <w:i/>
          <w:szCs w:val="20"/>
        </w:rPr>
      </w:pPr>
      <w:r w:rsidRPr="00F746F4">
        <w:rPr>
          <w:i/>
          <w:sz w:val="28"/>
          <w:szCs w:val="20"/>
        </w:rPr>
        <w:t>‘</w:t>
      </w:r>
      <w:r w:rsidRPr="00F746F4">
        <w:rPr>
          <w:rStyle w:val="Normale1"/>
          <w:i/>
          <w:sz w:val="24"/>
        </w:rPr>
        <w:t>Alle singole istituzioni scolastiche spetta, inoltre, la responsabilità dell’autovalutazione, che ha la funzione di introdurre modalità riflessive sull’intera organizzazione dell’of</w:t>
      </w:r>
      <w:r w:rsidRPr="00F746F4">
        <w:rPr>
          <w:rStyle w:val="Normale1"/>
          <w:i/>
          <w:sz w:val="24"/>
        </w:rPr>
        <w:softHyphen/>
        <w:t>ferta educativa e didattica della scuola, per svilupparne l’efficacia, anche attraverso dati di rendicontazione sociale o emergenti da valutazioni esterne.</w:t>
      </w:r>
      <w:r w:rsidRPr="00F746F4">
        <w:rPr>
          <w:i/>
          <w:szCs w:val="20"/>
        </w:rPr>
        <w:t xml:space="preserve">’ </w:t>
      </w:r>
    </w:p>
    <w:p w:rsidR="008F489B" w:rsidRPr="00A923DA" w:rsidRDefault="008F489B" w:rsidP="008F489B">
      <w:pPr>
        <w:pStyle w:val="Titolo4"/>
        <w:rPr>
          <w:color w:val="auto"/>
        </w:rPr>
      </w:pPr>
      <w:r w:rsidRPr="00A923DA">
        <w:rPr>
          <w:color w:val="auto"/>
        </w:rPr>
        <w:t>Indicatori di qualità</w:t>
      </w:r>
    </w:p>
    <w:p w:rsidR="008F489B" w:rsidRPr="00A71AA7" w:rsidRDefault="008F489B" w:rsidP="000348B0">
      <w:pPr>
        <w:numPr>
          <w:ilvl w:val="0"/>
          <w:numId w:val="36"/>
        </w:numPr>
        <w:rPr>
          <w:szCs w:val="28"/>
        </w:rPr>
      </w:pPr>
      <w:r w:rsidRPr="00A71AA7">
        <w:rPr>
          <w:szCs w:val="28"/>
        </w:rPr>
        <w:t>Obiettivi del POF</w:t>
      </w:r>
    </w:p>
    <w:p w:rsidR="008F489B" w:rsidRPr="00A71AA7" w:rsidRDefault="008F489B" w:rsidP="000348B0">
      <w:pPr>
        <w:numPr>
          <w:ilvl w:val="0"/>
          <w:numId w:val="36"/>
        </w:numPr>
        <w:rPr>
          <w:szCs w:val="28"/>
        </w:rPr>
      </w:pPr>
      <w:r w:rsidRPr="00A71AA7">
        <w:rPr>
          <w:szCs w:val="28"/>
        </w:rPr>
        <w:t>Circolarità della comunicazione interna e/o esterna</w:t>
      </w:r>
    </w:p>
    <w:p w:rsidR="008F489B" w:rsidRPr="00A71AA7" w:rsidRDefault="008F489B" w:rsidP="000348B0">
      <w:pPr>
        <w:numPr>
          <w:ilvl w:val="0"/>
          <w:numId w:val="36"/>
        </w:numPr>
        <w:rPr>
          <w:szCs w:val="28"/>
        </w:rPr>
      </w:pPr>
      <w:r w:rsidRPr="00A71AA7">
        <w:rPr>
          <w:szCs w:val="28"/>
        </w:rPr>
        <w:t>Efficacia della comunicazione esterna</w:t>
      </w:r>
    </w:p>
    <w:p w:rsidR="008F489B" w:rsidRPr="00A71AA7" w:rsidRDefault="008F489B" w:rsidP="000348B0">
      <w:pPr>
        <w:numPr>
          <w:ilvl w:val="0"/>
          <w:numId w:val="36"/>
        </w:numPr>
        <w:rPr>
          <w:szCs w:val="28"/>
        </w:rPr>
      </w:pPr>
      <w:r w:rsidRPr="00A71AA7">
        <w:rPr>
          <w:szCs w:val="28"/>
        </w:rPr>
        <w:t>Efficacia della progettazione didattica</w:t>
      </w:r>
    </w:p>
    <w:p w:rsidR="008F489B" w:rsidRPr="00A71AA7" w:rsidRDefault="008F489B" w:rsidP="000348B0">
      <w:pPr>
        <w:numPr>
          <w:ilvl w:val="0"/>
          <w:numId w:val="36"/>
        </w:numPr>
        <w:rPr>
          <w:szCs w:val="28"/>
        </w:rPr>
      </w:pPr>
      <w:r w:rsidRPr="00A71AA7">
        <w:rPr>
          <w:szCs w:val="28"/>
        </w:rPr>
        <w:t>Unitarietà della progettazione didattica</w:t>
      </w:r>
    </w:p>
    <w:p w:rsidR="008F489B" w:rsidRPr="00A71AA7" w:rsidRDefault="008F489B" w:rsidP="000348B0">
      <w:pPr>
        <w:numPr>
          <w:ilvl w:val="0"/>
          <w:numId w:val="36"/>
        </w:numPr>
        <w:rPr>
          <w:szCs w:val="28"/>
        </w:rPr>
      </w:pPr>
      <w:r w:rsidRPr="00A71AA7">
        <w:rPr>
          <w:szCs w:val="28"/>
        </w:rPr>
        <w:t>Qualità dell’insegnamento, in termini di scelte metodologiche adeguate</w:t>
      </w:r>
    </w:p>
    <w:p w:rsidR="008F489B" w:rsidRPr="00A71AA7" w:rsidRDefault="008F489B" w:rsidP="000348B0">
      <w:pPr>
        <w:numPr>
          <w:ilvl w:val="0"/>
          <w:numId w:val="36"/>
        </w:numPr>
        <w:rPr>
          <w:szCs w:val="28"/>
        </w:rPr>
      </w:pPr>
      <w:r w:rsidRPr="00A71AA7">
        <w:rPr>
          <w:szCs w:val="28"/>
        </w:rPr>
        <w:t>Validità della documentazione: leggibilità e fruizione</w:t>
      </w:r>
    </w:p>
    <w:p w:rsidR="008F489B" w:rsidRPr="00A71AA7" w:rsidRDefault="008F489B" w:rsidP="000348B0">
      <w:pPr>
        <w:numPr>
          <w:ilvl w:val="0"/>
          <w:numId w:val="36"/>
        </w:numPr>
        <w:rPr>
          <w:szCs w:val="28"/>
        </w:rPr>
      </w:pPr>
      <w:r w:rsidRPr="00A71AA7">
        <w:rPr>
          <w:szCs w:val="28"/>
        </w:rPr>
        <w:t>Qualità della relazione fra le figure del sistema (dirigente scolastico, docenti, ATA)</w:t>
      </w:r>
    </w:p>
    <w:p w:rsidR="008F489B" w:rsidRPr="00A71AA7" w:rsidRDefault="008F489B" w:rsidP="000348B0">
      <w:pPr>
        <w:numPr>
          <w:ilvl w:val="0"/>
          <w:numId w:val="36"/>
        </w:numPr>
        <w:rPr>
          <w:szCs w:val="28"/>
        </w:rPr>
      </w:pPr>
      <w:r w:rsidRPr="00A71AA7">
        <w:rPr>
          <w:szCs w:val="28"/>
        </w:rPr>
        <w:t>Utilizzazione delle risorse umane nei vari plessi</w:t>
      </w:r>
    </w:p>
    <w:p w:rsidR="008F489B" w:rsidRPr="00A71AA7" w:rsidRDefault="008F489B" w:rsidP="000348B0">
      <w:pPr>
        <w:numPr>
          <w:ilvl w:val="0"/>
          <w:numId w:val="36"/>
        </w:numPr>
        <w:rPr>
          <w:szCs w:val="28"/>
        </w:rPr>
      </w:pPr>
      <w:r w:rsidRPr="00A71AA7">
        <w:rPr>
          <w:szCs w:val="28"/>
        </w:rPr>
        <w:t>Adeguatezza e funzionalità degli spazi</w:t>
      </w:r>
    </w:p>
    <w:p w:rsidR="008F489B" w:rsidRDefault="008F489B" w:rsidP="000348B0">
      <w:pPr>
        <w:numPr>
          <w:ilvl w:val="0"/>
          <w:numId w:val="36"/>
        </w:numPr>
        <w:rPr>
          <w:szCs w:val="28"/>
        </w:rPr>
      </w:pPr>
      <w:r w:rsidRPr="00A71AA7">
        <w:rPr>
          <w:szCs w:val="28"/>
        </w:rPr>
        <w:t>Adeguatezza della strumentazione didattica</w:t>
      </w:r>
    </w:p>
    <w:p w:rsidR="00593159" w:rsidRPr="00A71AA7" w:rsidRDefault="00593159" w:rsidP="000348B0">
      <w:pPr>
        <w:numPr>
          <w:ilvl w:val="0"/>
          <w:numId w:val="36"/>
        </w:numPr>
        <w:rPr>
          <w:szCs w:val="28"/>
        </w:rPr>
      </w:pPr>
      <w:r>
        <w:rPr>
          <w:szCs w:val="28"/>
        </w:rPr>
        <w:t>Risultati esiti Invalsi</w:t>
      </w:r>
    </w:p>
    <w:p w:rsidR="008F489B" w:rsidRPr="00A71AA7" w:rsidRDefault="008F489B" w:rsidP="008F489B">
      <w:pPr>
        <w:rPr>
          <w:szCs w:val="28"/>
        </w:rPr>
      </w:pPr>
    </w:p>
    <w:p w:rsidR="008F489B" w:rsidRPr="00A71AA7" w:rsidRDefault="008F489B" w:rsidP="008F489B">
      <w:pPr>
        <w:spacing w:line="360" w:lineRule="auto"/>
        <w:rPr>
          <w:b/>
          <w:bCs/>
          <w:szCs w:val="20"/>
        </w:rPr>
      </w:pPr>
      <w:r w:rsidRPr="00A71AA7">
        <w:rPr>
          <w:b/>
          <w:bCs/>
          <w:szCs w:val="20"/>
        </w:rPr>
        <w:t>Azioni A.S</w:t>
      </w:r>
      <w:r w:rsidRPr="0043436D">
        <w:rPr>
          <w:b/>
          <w:bCs/>
          <w:szCs w:val="20"/>
        </w:rPr>
        <w:t>. 20</w:t>
      </w:r>
      <w:r w:rsidR="00FA41CC" w:rsidRPr="0043436D">
        <w:rPr>
          <w:b/>
          <w:bCs/>
          <w:szCs w:val="20"/>
        </w:rPr>
        <w:t>1</w:t>
      </w:r>
      <w:r w:rsidR="002616AF">
        <w:rPr>
          <w:b/>
          <w:bCs/>
          <w:szCs w:val="20"/>
        </w:rPr>
        <w:t>4</w:t>
      </w:r>
      <w:r w:rsidRPr="0043436D">
        <w:rPr>
          <w:b/>
          <w:bCs/>
          <w:szCs w:val="20"/>
        </w:rPr>
        <w:t>/20</w:t>
      </w:r>
      <w:r w:rsidR="00D07273" w:rsidRPr="0043436D">
        <w:rPr>
          <w:b/>
          <w:bCs/>
          <w:szCs w:val="20"/>
        </w:rPr>
        <w:t>1</w:t>
      </w:r>
      <w:r w:rsidR="002616AF">
        <w:rPr>
          <w:b/>
          <w:bCs/>
          <w:szCs w:val="20"/>
        </w:rPr>
        <w:t>5</w:t>
      </w:r>
      <w:r w:rsidRPr="0043436D">
        <w:rPr>
          <w:b/>
          <w:bCs/>
          <w:szCs w:val="20"/>
        </w:rPr>
        <w:t>:</w:t>
      </w:r>
    </w:p>
    <w:p w:rsidR="008F489B" w:rsidRPr="00A71AA7" w:rsidRDefault="008F489B" w:rsidP="0040136D">
      <w:pPr>
        <w:numPr>
          <w:ilvl w:val="0"/>
          <w:numId w:val="17"/>
        </w:numPr>
        <w:tabs>
          <w:tab w:val="clear" w:pos="1694"/>
          <w:tab w:val="num" w:pos="900"/>
        </w:tabs>
        <w:ind w:left="900"/>
        <w:rPr>
          <w:i/>
          <w:szCs w:val="20"/>
        </w:rPr>
      </w:pPr>
      <w:r w:rsidRPr="00A71AA7">
        <w:rPr>
          <w:szCs w:val="20"/>
        </w:rPr>
        <w:t xml:space="preserve">Analisi e verifica dei progetti educativo – didattici mediante la predisposizione di indicatori e di griglie di osservazione e regolazione: </w:t>
      </w:r>
      <w:r w:rsidRPr="00A71AA7">
        <w:rPr>
          <w:i/>
          <w:szCs w:val="20"/>
        </w:rPr>
        <w:t>input  e output</w:t>
      </w:r>
      <w:r w:rsidRPr="00A71AA7">
        <w:rPr>
          <w:szCs w:val="20"/>
        </w:rPr>
        <w:t xml:space="preserve"> </w:t>
      </w:r>
    </w:p>
    <w:p w:rsidR="008F489B" w:rsidRPr="00A71AA7" w:rsidRDefault="00DB1323" w:rsidP="0040136D">
      <w:pPr>
        <w:numPr>
          <w:ilvl w:val="0"/>
          <w:numId w:val="17"/>
        </w:numPr>
        <w:tabs>
          <w:tab w:val="clear" w:pos="1694"/>
          <w:tab w:val="num" w:pos="900"/>
        </w:tabs>
        <w:ind w:left="900"/>
        <w:rPr>
          <w:szCs w:val="28"/>
        </w:rPr>
      </w:pPr>
      <w:r w:rsidRPr="00A71AA7">
        <w:rPr>
          <w:szCs w:val="28"/>
        </w:rPr>
        <w:t>Migliorare i q</w:t>
      </w:r>
      <w:r w:rsidR="008F489B" w:rsidRPr="00A71AA7">
        <w:rPr>
          <w:szCs w:val="28"/>
        </w:rPr>
        <w:t>uestionari elaborati dalla commissione POF per monitorare la qualità dell’offerta formativa.</w:t>
      </w:r>
    </w:p>
    <w:p w:rsidR="00DB1B41" w:rsidRDefault="00DB1B41" w:rsidP="00A923DA">
      <w:pPr>
        <w:pStyle w:val="Titolo1"/>
        <w:spacing w:before="0"/>
        <w:rPr>
          <w:color w:val="0000FF"/>
          <w:spacing w:val="74"/>
        </w:rPr>
      </w:pPr>
      <w:bookmarkStart w:id="178" w:name="_Toc187140443"/>
      <w:bookmarkStart w:id="179" w:name="_Toc370647838"/>
      <w:bookmarkStart w:id="180" w:name="_Toc370648194"/>
      <w:bookmarkStart w:id="181" w:name="_Toc402728736"/>
      <w:r w:rsidRPr="00101EA7">
        <w:rPr>
          <w:color w:val="0000FF"/>
          <w:spacing w:val="74"/>
        </w:rPr>
        <w:t>Piano d’aggiornamento</w:t>
      </w:r>
      <w:bookmarkEnd w:id="178"/>
      <w:bookmarkEnd w:id="179"/>
      <w:bookmarkEnd w:id="180"/>
      <w:r w:rsidRPr="00101EA7">
        <w:rPr>
          <w:color w:val="0000FF"/>
          <w:spacing w:val="74"/>
        </w:rPr>
        <w:t xml:space="preserve"> </w:t>
      </w:r>
      <w:bookmarkStart w:id="182" w:name="_Toc183957091"/>
      <w:bookmarkStart w:id="183" w:name="_Toc187140057"/>
      <w:bookmarkStart w:id="184" w:name="_Toc187140444"/>
      <w:bookmarkStart w:id="185" w:name="_Toc244225671"/>
      <w:bookmarkStart w:id="186" w:name="_Toc244226866"/>
      <w:bookmarkStart w:id="187" w:name="_Toc338877191"/>
      <w:bookmarkStart w:id="188" w:name="_Toc370647839"/>
      <w:bookmarkStart w:id="189" w:name="_Toc370648195"/>
      <w:r w:rsidRPr="00101EA7">
        <w:rPr>
          <w:color w:val="0000FF"/>
          <w:spacing w:val="74"/>
        </w:rPr>
        <w:t>e formazione</w:t>
      </w:r>
      <w:bookmarkEnd w:id="181"/>
      <w:bookmarkEnd w:id="182"/>
      <w:bookmarkEnd w:id="183"/>
      <w:bookmarkEnd w:id="184"/>
      <w:bookmarkEnd w:id="185"/>
      <w:bookmarkEnd w:id="186"/>
      <w:bookmarkEnd w:id="187"/>
      <w:bookmarkEnd w:id="188"/>
      <w:bookmarkEnd w:id="189"/>
    </w:p>
    <w:p w:rsidR="00A923DA" w:rsidRPr="00A923DA" w:rsidRDefault="00A923DA" w:rsidP="00A923DA"/>
    <w:p w:rsidR="00C60E8D" w:rsidRPr="00112EF6" w:rsidRDefault="00C60E8D" w:rsidP="003C4616">
      <w:pPr>
        <w:jc w:val="center"/>
        <w:rPr>
          <w:rFonts w:cs="Calibri"/>
          <w:b/>
          <w:sz w:val="20"/>
          <w:szCs w:val="20"/>
        </w:rPr>
      </w:pPr>
      <w:r w:rsidRPr="00112EF6">
        <w:rPr>
          <w:rFonts w:cs="Calibri"/>
          <w:b/>
          <w:sz w:val="20"/>
          <w:szCs w:val="20"/>
        </w:rPr>
        <w:t>IL COLLEGIO DEI DOCENTI</w:t>
      </w:r>
    </w:p>
    <w:p w:rsidR="00C60E8D" w:rsidRPr="00112EF6" w:rsidRDefault="00C60E8D" w:rsidP="003C4616">
      <w:pPr>
        <w:ind w:left="1410" w:hanging="1410"/>
        <w:rPr>
          <w:rFonts w:cs="Calibri"/>
          <w:sz w:val="20"/>
          <w:szCs w:val="20"/>
        </w:rPr>
      </w:pPr>
      <w:r w:rsidRPr="00112EF6">
        <w:rPr>
          <w:rFonts w:cs="Calibri"/>
          <w:b/>
          <w:sz w:val="20"/>
          <w:szCs w:val="20"/>
        </w:rPr>
        <w:t>VISTI</w:t>
      </w:r>
      <w:r w:rsidRPr="00112EF6">
        <w:rPr>
          <w:rFonts w:cs="Calibri"/>
          <w:sz w:val="20"/>
          <w:szCs w:val="20"/>
        </w:rPr>
        <w:tab/>
      </w:r>
      <w:r w:rsidRPr="00112EF6">
        <w:rPr>
          <w:rFonts w:cs="Calibri"/>
          <w:sz w:val="20"/>
          <w:szCs w:val="20"/>
        </w:rPr>
        <w:tab/>
        <w:t xml:space="preserve">gli artt. Dal 63al 71 del C.C.N.L. 2006/2009 recanti disposizioni per l’attività di aggiornamento e formazione degli insegnanti </w:t>
      </w:r>
    </w:p>
    <w:p w:rsidR="00C60E8D" w:rsidRPr="00112EF6" w:rsidRDefault="00C60E8D" w:rsidP="003C4616">
      <w:pPr>
        <w:ind w:left="1410" w:hanging="1410"/>
        <w:rPr>
          <w:rFonts w:cs="Calibri"/>
          <w:sz w:val="20"/>
          <w:szCs w:val="20"/>
        </w:rPr>
      </w:pPr>
      <w:r w:rsidRPr="00112EF6">
        <w:rPr>
          <w:rFonts w:cs="Calibri"/>
          <w:b/>
          <w:sz w:val="20"/>
          <w:szCs w:val="20"/>
        </w:rPr>
        <w:t>CONSIDERAT</w:t>
      </w:r>
      <w:r w:rsidR="00E8540F">
        <w:rPr>
          <w:rFonts w:cs="Calibri"/>
          <w:b/>
          <w:sz w:val="20"/>
          <w:szCs w:val="20"/>
        </w:rPr>
        <w:t>O</w:t>
      </w:r>
      <w:r w:rsidRPr="00112EF6">
        <w:rPr>
          <w:rFonts w:cs="Calibri"/>
          <w:sz w:val="20"/>
          <w:szCs w:val="20"/>
        </w:rPr>
        <w:tab/>
        <w:t xml:space="preserve"> che la formazione e l’aggiornamento fanno parte della funzione docente e che spetta al Collegio docenti deliberare , coerentemente con gli  obiettivi e i tempi del POF, il piano annuale delle attività di aggiornamento e formazione loro destinato;  </w:t>
      </w:r>
    </w:p>
    <w:p w:rsidR="00C60E8D" w:rsidRPr="00112EF6" w:rsidRDefault="00C60E8D" w:rsidP="003C4616">
      <w:pPr>
        <w:ind w:left="1410" w:hanging="1410"/>
        <w:rPr>
          <w:rFonts w:cs="Calibri"/>
          <w:sz w:val="20"/>
          <w:szCs w:val="20"/>
        </w:rPr>
      </w:pPr>
      <w:r w:rsidRPr="00112EF6">
        <w:rPr>
          <w:rFonts w:cs="Calibri"/>
          <w:b/>
          <w:sz w:val="20"/>
          <w:szCs w:val="20"/>
        </w:rPr>
        <w:t>ESAMINATE</w:t>
      </w:r>
      <w:r w:rsidRPr="00112EF6">
        <w:rPr>
          <w:rFonts w:cs="Calibri"/>
          <w:sz w:val="20"/>
          <w:szCs w:val="20"/>
        </w:rPr>
        <w:t xml:space="preserve"> </w:t>
      </w:r>
      <w:r w:rsidRPr="00112EF6">
        <w:rPr>
          <w:rFonts w:cs="Calibri"/>
          <w:sz w:val="20"/>
          <w:szCs w:val="20"/>
        </w:rPr>
        <w:tab/>
        <w:t xml:space="preserve">le linee di indirizzo contenute nella direttiva annuale del </w:t>
      </w:r>
      <w:r>
        <w:rPr>
          <w:rFonts w:cs="Calibri"/>
          <w:sz w:val="20"/>
          <w:szCs w:val="20"/>
        </w:rPr>
        <w:t>M</w:t>
      </w:r>
      <w:r w:rsidRPr="00112EF6">
        <w:rPr>
          <w:rFonts w:cs="Calibri"/>
          <w:sz w:val="20"/>
          <w:szCs w:val="20"/>
        </w:rPr>
        <w:t xml:space="preserve">inistero </w:t>
      </w:r>
    </w:p>
    <w:p w:rsidR="00C60E8D" w:rsidRPr="00112EF6" w:rsidRDefault="00C60E8D" w:rsidP="003C4616">
      <w:pPr>
        <w:ind w:left="1410" w:hanging="1410"/>
        <w:rPr>
          <w:rFonts w:cs="Calibri"/>
          <w:sz w:val="20"/>
          <w:szCs w:val="20"/>
        </w:rPr>
      </w:pPr>
      <w:r w:rsidRPr="00112EF6">
        <w:rPr>
          <w:rFonts w:cs="Calibri"/>
          <w:b/>
          <w:sz w:val="20"/>
          <w:szCs w:val="20"/>
        </w:rPr>
        <w:t>PRESO</w:t>
      </w:r>
      <w:r w:rsidRPr="00112EF6">
        <w:rPr>
          <w:rFonts w:cs="Calibri"/>
          <w:sz w:val="20"/>
          <w:szCs w:val="20"/>
        </w:rPr>
        <w:t xml:space="preserve"> </w:t>
      </w:r>
      <w:r w:rsidRPr="00112EF6">
        <w:rPr>
          <w:rFonts w:cs="Calibri"/>
          <w:b/>
          <w:sz w:val="20"/>
          <w:szCs w:val="20"/>
        </w:rPr>
        <w:t>ATTO</w:t>
      </w:r>
      <w:r w:rsidRPr="00112EF6">
        <w:rPr>
          <w:rFonts w:cs="Calibri"/>
          <w:sz w:val="20"/>
          <w:szCs w:val="20"/>
        </w:rPr>
        <w:t xml:space="preserve"> </w:t>
      </w:r>
      <w:r w:rsidRPr="00112EF6">
        <w:rPr>
          <w:rFonts w:cs="Calibri"/>
          <w:sz w:val="20"/>
          <w:szCs w:val="20"/>
        </w:rPr>
        <w:tab/>
        <w:t>dei corsi organizzativi da MIUR, dall’U</w:t>
      </w:r>
      <w:r>
        <w:rPr>
          <w:rFonts w:cs="Calibri"/>
          <w:sz w:val="20"/>
          <w:szCs w:val="20"/>
        </w:rPr>
        <w:t xml:space="preserve">fficio Territoriale XII </w:t>
      </w:r>
      <w:r w:rsidRPr="00112EF6">
        <w:rPr>
          <w:rFonts w:cs="Calibri"/>
          <w:sz w:val="20"/>
          <w:szCs w:val="20"/>
        </w:rPr>
        <w:t>di</w:t>
      </w:r>
      <w:r w:rsidR="00AB1BB6">
        <w:rPr>
          <w:rFonts w:cs="Calibri"/>
          <w:sz w:val="20"/>
          <w:szCs w:val="20"/>
        </w:rPr>
        <w:t xml:space="preserve"> </w:t>
      </w:r>
      <w:r>
        <w:rPr>
          <w:rFonts w:cs="Calibri"/>
          <w:sz w:val="20"/>
          <w:szCs w:val="20"/>
        </w:rPr>
        <w:t>Modena</w:t>
      </w:r>
      <w:r w:rsidRPr="00112EF6">
        <w:rPr>
          <w:rFonts w:cs="Calibri"/>
          <w:sz w:val="20"/>
          <w:szCs w:val="20"/>
        </w:rPr>
        <w:t xml:space="preserve"> all’USR</w:t>
      </w:r>
      <w:r>
        <w:rPr>
          <w:rFonts w:cs="Calibri"/>
          <w:sz w:val="20"/>
          <w:szCs w:val="20"/>
        </w:rPr>
        <w:t xml:space="preserve"> Emilia</w:t>
      </w:r>
      <w:r w:rsidRPr="00112EF6">
        <w:rPr>
          <w:rFonts w:cs="Calibri"/>
          <w:sz w:val="20"/>
          <w:szCs w:val="20"/>
        </w:rPr>
        <w:t>, da altri</w:t>
      </w:r>
      <w:r>
        <w:rPr>
          <w:rFonts w:cs="Calibri"/>
          <w:sz w:val="20"/>
          <w:szCs w:val="20"/>
        </w:rPr>
        <w:t xml:space="preserve"> en</w:t>
      </w:r>
      <w:r w:rsidRPr="00112EF6">
        <w:rPr>
          <w:rFonts w:cs="Calibri"/>
          <w:sz w:val="20"/>
          <w:szCs w:val="20"/>
        </w:rPr>
        <w:t xml:space="preserve">ti </w:t>
      </w:r>
      <w:r>
        <w:rPr>
          <w:rFonts w:cs="Calibri"/>
          <w:sz w:val="20"/>
          <w:szCs w:val="20"/>
        </w:rPr>
        <w:t>t</w:t>
      </w:r>
      <w:r w:rsidRPr="00112EF6">
        <w:rPr>
          <w:rFonts w:cs="Calibri"/>
          <w:sz w:val="20"/>
          <w:szCs w:val="20"/>
        </w:rPr>
        <w:t xml:space="preserve">erritoriali o istituti </w:t>
      </w:r>
    </w:p>
    <w:p w:rsidR="00C60E8D" w:rsidRPr="00112EF6" w:rsidRDefault="00C60E8D" w:rsidP="003C4616">
      <w:pPr>
        <w:ind w:left="1410" w:hanging="1410"/>
        <w:rPr>
          <w:rFonts w:cs="Calibri"/>
          <w:sz w:val="20"/>
          <w:szCs w:val="20"/>
        </w:rPr>
      </w:pPr>
      <w:r w:rsidRPr="00112EF6">
        <w:rPr>
          <w:rFonts w:cs="Calibri"/>
          <w:b/>
          <w:sz w:val="20"/>
          <w:szCs w:val="20"/>
        </w:rPr>
        <w:t>TENUTO CONTO</w:t>
      </w:r>
      <w:r w:rsidRPr="00112EF6">
        <w:rPr>
          <w:rFonts w:cs="Calibri"/>
          <w:sz w:val="20"/>
          <w:szCs w:val="20"/>
        </w:rPr>
        <w:tab/>
        <w:t>dei processi di riforma ed innovazioni in atto che stanno profondamente modificand</w:t>
      </w:r>
      <w:r w:rsidR="00E8540F">
        <w:rPr>
          <w:rFonts w:cs="Calibri"/>
          <w:sz w:val="20"/>
          <w:szCs w:val="20"/>
        </w:rPr>
        <w:t xml:space="preserve">o </w:t>
      </w:r>
      <w:r w:rsidRPr="00112EF6">
        <w:rPr>
          <w:rFonts w:cs="Calibri"/>
          <w:sz w:val="20"/>
          <w:szCs w:val="20"/>
        </w:rPr>
        <w:t>lo scenario della scuola;</w:t>
      </w:r>
    </w:p>
    <w:p w:rsidR="00C60E8D" w:rsidRPr="00112EF6" w:rsidRDefault="00C60E8D" w:rsidP="003C4616">
      <w:pPr>
        <w:ind w:left="1410" w:hanging="1410"/>
        <w:rPr>
          <w:rFonts w:cs="Calibri"/>
          <w:sz w:val="20"/>
          <w:szCs w:val="20"/>
        </w:rPr>
      </w:pPr>
      <w:r w:rsidRPr="00112EF6">
        <w:rPr>
          <w:rFonts w:cs="Calibri"/>
          <w:b/>
          <w:sz w:val="20"/>
          <w:szCs w:val="20"/>
        </w:rPr>
        <w:t>ESAMINATE</w:t>
      </w:r>
      <w:r w:rsidRPr="00112EF6">
        <w:rPr>
          <w:rFonts w:cs="Calibri"/>
          <w:sz w:val="20"/>
          <w:szCs w:val="20"/>
        </w:rPr>
        <w:tab/>
        <w:t>le necessità di formazione emerse per l’anno scolastico</w:t>
      </w:r>
      <w:r>
        <w:rPr>
          <w:rFonts w:cs="Calibri"/>
          <w:sz w:val="20"/>
          <w:szCs w:val="20"/>
        </w:rPr>
        <w:t xml:space="preserve"> 201</w:t>
      </w:r>
      <w:r w:rsidR="006A2F2E">
        <w:rPr>
          <w:rFonts w:cs="Calibri"/>
          <w:sz w:val="20"/>
          <w:szCs w:val="20"/>
        </w:rPr>
        <w:t>2</w:t>
      </w:r>
      <w:r w:rsidRPr="00112EF6">
        <w:rPr>
          <w:rFonts w:cs="Calibri"/>
          <w:sz w:val="20"/>
          <w:szCs w:val="20"/>
        </w:rPr>
        <w:t>/</w:t>
      </w:r>
      <w:r>
        <w:rPr>
          <w:rFonts w:cs="Calibri"/>
          <w:sz w:val="20"/>
          <w:szCs w:val="20"/>
        </w:rPr>
        <w:t>201</w:t>
      </w:r>
      <w:r w:rsidR="006A2F2E">
        <w:rPr>
          <w:rFonts w:cs="Calibri"/>
          <w:sz w:val="20"/>
          <w:szCs w:val="20"/>
        </w:rPr>
        <w:t>3</w:t>
      </w:r>
      <w:r>
        <w:rPr>
          <w:rFonts w:cs="Calibri"/>
          <w:sz w:val="20"/>
          <w:szCs w:val="20"/>
        </w:rPr>
        <w:t xml:space="preserve"> </w:t>
      </w:r>
      <w:r w:rsidRPr="00112EF6">
        <w:rPr>
          <w:rFonts w:cs="Calibri"/>
          <w:sz w:val="20"/>
          <w:szCs w:val="20"/>
        </w:rPr>
        <w:t xml:space="preserve">e le conseguenti  aree  di interesse; </w:t>
      </w:r>
    </w:p>
    <w:p w:rsidR="00C60E8D" w:rsidRPr="00112EF6" w:rsidRDefault="00C60E8D" w:rsidP="003C4616">
      <w:pPr>
        <w:ind w:left="1418" w:hanging="1418"/>
        <w:rPr>
          <w:rFonts w:cs="Calibri"/>
          <w:sz w:val="20"/>
          <w:szCs w:val="20"/>
        </w:rPr>
      </w:pPr>
      <w:r w:rsidRPr="00112EF6">
        <w:rPr>
          <w:rFonts w:cs="Calibri"/>
          <w:b/>
          <w:sz w:val="20"/>
          <w:szCs w:val="20"/>
        </w:rPr>
        <w:t>CONSIDERANDO</w:t>
      </w:r>
      <w:r w:rsidRPr="00112EF6">
        <w:rPr>
          <w:rFonts w:cs="Calibri"/>
          <w:sz w:val="20"/>
          <w:szCs w:val="20"/>
        </w:rPr>
        <w:t xml:space="preserve">  che il piano di aggiornamento deve essere formulato in sintonia con gli obiettivi  identificativi nel Piano dell’Offerta Formativa della scuola stessa ed essere coerente</w:t>
      </w:r>
      <w:r>
        <w:rPr>
          <w:rFonts w:cs="Calibri"/>
          <w:sz w:val="20"/>
          <w:szCs w:val="20"/>
        </w:rPr>
        <w:t xml:space="preserve"> </w:t>
      </w:r>
      <w:r w:rsidRPr="00112EF6">
        <w:rPr>
          <w:rFonts w:cs="Calibri"/>
          <w:sz w:val="20"/>
          <w:szCs w:val="20"/>
        </w:rPr>
        <w:t>e funzione ad esso ;</w:t>
      </w:r>
    </w:p>
    <w:p w:rsidR="00C60E8D" w:rsidRPr="00112EF6" w:rsidRDefault="00C60E8D" w:rsidP="003C4616">
      <w:pPr>
        <w:ind w:left="1410" w:hanging="1552"/>
        <w:rPr>
          <w:rFonts w:cs="Calibri"/>
          <w:sz w:val="20"/>
          <w:szCs w:val="20"/>
        </w:rPr>
      </w:pPr>
    </w:p>
    <w:p w:rsidR="00C60E8D" w:rsidRPr="00112EF6" w:rsidRDefault="00C60E8D" w:rsidP="00653FF4">
      <w:pPr>
        <w:ind w:left="1410" w:hanging="1552"/>
        <w:jc w:val="center"/>
        <w:rPr>
          <w:rFonts w:cs="Calibri"/>
          <w:b/>
          <w:sz w:val="20"/>
          <w:szCs w:val="20"/>
        </w:rPr>
      </w:pPr>
      <w:r w:rsidRPr="00112EF6">
        <w:rPr>
          <w:rFonts w:cs="Calibri"/>
          <w:b/>
          <w:sz w:val="20"/>
          <w:szCs w:val="20"/>
        </w:rPr>
        <w:t>PREMESSO CHE</w:t>
      </w:r>
    </w:p>
    <w:p w:rsidR="00C60E8D" w:rsidRPr="006A2F2E" w:rsidRDefault="00C60E8D" w:rsidP="000348B0">
      <w:pPr>
        <w:pStyle w:val="Grigliamedia1-Colore21"/>
        <w:numPr>
          <w:ilvl w:val="0"/>
          <w:numId w:val="25"/>
        </w:numPr>
        <w:spacing w:after="0"/>
        <w:rPr>
          <w:rFonts w:ascii="Times New Roman" w:hAnsi="Times New Roman"/>
          <w:b/>
          <w:sz w:val="20"/>
          <w:szCs w:val="20"/>
        </w:rPr>
      </w:pPr>
      <w:r w:rsidRPr="006A2F2E">
        <w:rPr>
          <w:rFonts w:ascii="Times New Roman" w:hAnsi="Times New Roman"/>
          <w:sz w:val="20"/>
          <w:szCs w:val="20"/>
        </w:rPr>
        <w:t>lo sviluppo professionale dei docenti</w:t>
      </w:r>
    </w:p>
    <w:p w:rsidR="00C60E8D" w:rsidRPr="006A2F2E" w:rsidRDefault="00C60E8D" w:rsidP="0040136D">
      <w:pPr>
        <w:pStyle w:val="Grigliamedia1-Colore21"/>
        <w:numPr>
          <w:ilvl w:val="0"/>
          <w:numId w:val="26"/>
        </w:numPr>
        <w:spacing w:after="0"/>
        <w:ind w:left="1013"/>
        <w:rPr>
          <w:rFonts w:ascii="Times New Roman" w:hAnsi="Times New Roman"/>
          <w:sz w:val="20"/>
          <w:szCs w:val="20"/>
        </w:rPr>
      </w:pPr>
      <w:r w:rsidRPr="006A2F2E">
        <w:rPr>
          <w:rFonts w:ascii="Times New Roman" w:hAnsi="Times New Roman"/>
          <w:sz w:val="20"/>
          <w:szCs w:val="20"/>
        </w:rPr>
        <w:t xml:space="preserve">è una condizione irrinunciabile e qualificante dell’Istituzione scolastica e costituisce uno strumento strategico per il miglioramento dell’organizzazione e dell’ efficienza e il sostegno agli obiettivi di cambiamento; </w:t>
      </w:r>
    </w:p>
    <w:p w:rsidR="00C60E8D" w:rsidRPr="006A2F2E" w:rsidRDefault="00C60E8D" w:rsidP="0040136D">
      <w:pPr>
        <w:pStyle w:val="Grigliamedia1-Colore21"/>
        <w:numPr>
          <w:ilvl w:val="0"/>
          <w:numId w:val="26"/>
        </w:numPr>
        <w:spacing w:after="0"/>
        <w:ind w:left="1013"/>
        <w:rPr>
          <w:rFonts w:ascii="Times New Roman" w:hAnsi="Times New Roman"/>
          <w:sz w:val="20"/>
          <w:szCs w:val="20"/>
        </w:rPr>
      </w:pPr>
      <w:r w:rsidRPr="006A2F2E">
        <w:rPr>
          <w:rFonts w:ascii="Times New Roman" w:hAnsi="Times New Roman"/>
          <w:sz w:val="20"/>
          <w:szCs w:val="20"/>
        </w:rPr>
        <w:t xml:space="preserve">deve essere intenso come un processo sistematico e progressivo di consolidamento ed aggiornamento delle competenze; </w:t>
      </w:r>
    </w:p>
    <w:p w:rsidR="00C60E8D" w:rsidRPr="006A2F2E" w:rsidRDefault="00C60E8D" w:rsidP="0040136D">
      <w:pPr>
        <w:pStyle w:val="Grigliamedia1-Colore21"/>
        <w:numPr>
          <w:ilvl w:val="0"/>
          <w:numId w:val="26"/>
        </w:numPr>
        <w:spacing w:after="0"/>
        <w:ind w:left="1013"/>
        <w:rPr>
          <w:rFonts w:ascii="Times New Roman" w:hAnsi="Times New Roman"/>
          <w:sz w:val="20"/>
          <w:szCs w:val="20"/>
        </w:rPr>
      </w:pPr>
      <w:r w:rsidRPr="006A2F2E">
        <w:rPr>
          <w:rFonts w:ascii="Times New Roman" w:hAnsi="Times New Roman"/>
          <w:sz w:val="20"/>
          <w:szCs w:val="20"/>
        </w:rPr>
        <w:t>permette di realizzare, attraverso la crescita dei singoli e la loro valorizzazione personale e professionale, il miglioramento dell’azione dell’istituzione scolastica nel suo complesso ed in particolare rispetto ai processi di insegnamento /apprendimento</w:t>
      </w:r>
      <w:r w:rsidR="00E8540F">
        <w:rPr>
          <w:rFonts w:ascii="Times New Roman" w:hAnsi="Times New Roman"/>
          <w:sz w:val="20"/>
          <w:szCs w:val="20"/>
        </w:rPr>
        <w:t>;</w:t>
      </w:r>
    </w:p>
    <w:p w:rsidR="00C60E8D" w:rsidRPr="006A2F2E" w:rsidRDefault="00C60E8D" w:rsidP="000348B0">
      <w:pPr>
        <w:pStyle w:val="Grigliamedia1-Colore21"/>
        <w:numPr>
          <w:ilvl w:val="0"/>
          <w:numId w:val="25"/>
        </w:numPr>
        <w:spacing w:after="0"/>
        <w:rPr>
          <w:rFonts w:ascii="Times New Roman" w:hAnsi="Times New Roman"/>
          <w:sz w:val="20"/>
          <w:szCs w:val="20"/>
        </w:rPr>
      </w:pPr>
      <w:r w:rsidRPr="006A2F2E">
        <w:rPr>
          <w:rFonts w:ascii="Times New Roman" w:hAnsi="Times New Roman"/>
          <w:sz w:val="20"/>
          <w:szCs w:val="20"/>
        </w:rPr>
        <w:t>vanno favoriti sia le iniziative formative che fanno ricorso alla formazione on line e all’autoformazione sia i rapporti sinergici con le altre scuole del territorio /indirizzo;</w:t>
      </w:r>
    </w:p>
    <w:p w:rsidR="00C60E8D" w:rsidRPr="00E8540F" w:rsidRDefault="00C60E8D" w:rsidP="000348B0">
      <w:pPr>
        <w:pStyle w:val="Grigliamedia1-Colore21"/>
        <w:numPr>
          <w:ilvl w:val="0"/>
          <w:numId w:val="25"/>
        </w:numPr>
        <w:spacing w:after="0"/>
        <w:rPr>
          <w:rFonts w:ascii="Times New Roman" w:hAnsi="Times New Roman"/>
          <w:sz w:val="20"/>
          <w:szCs w:val="20"/>
        </w:rPr>
      </w:pPr>
      <w:r w:rsidRPr="00E8540F">
        <w:rPr>
          <w:rFonts w:ascii="Times New Roman" w:hAnsi="Times New Roman"/>
          <w:sz w:val="20"/>
          <w:szCs w:val="20"/>
        </w:rPr>
        <w:t>vanno programmati pacchetti i formativi dovuti a obblighi di legge (sicurezza e salute negli ambienti di lavoro –TU81/2008; trattamento dei dati e tutela della privacy –D.lvo196/2003);</w:t>
      </w:r>
    </w:p>
    <w:p w:rsidR="00C60E8D" w:rsidRPr="006A2F2E" w:rsidRDefault="00C60E8D" w:rsidP="0040136D">
      <w:pPr>
        <w:pStyle w:val="Grigliamedia1-Colore21"/>
        <w:numPr>
          <w:ilvl w:val="0"/>
          <w:numId w:val="25"/>
        </w:numPr>
        <w:spacing w:after="0"/>
        <w:ind w:left="709" w:hanging="425"/>
        <w:rPr>
          <w:rFonts w:ascii="Times New Roman" w:hAnsi="Times New Roman"/>
          <w:sz w:val="20"/>
          <w:szCs w:val="20"/>
        </w:rPr>
      </w:pPr>
      <w:r w:rsidRPr="006A2F2E">
        <w:rPr>
          <w:rFonts w:ascii="Times New Roman" w:hAnsi="Times New Roman"/>
          <w:sz w:val="20"/>
          <w:szCs w:val="20"/>
        </w:rPr>
        <w:t xml:space="preserve">la programmazione delle attività formativa deve essere coerente con i bisogni dell’Istituzione così come definiti nel POF con conseguenti scelte d’Indirizzo </w:t>
      </w:r>
    </w:p>
    <w:p w:rsidR="00C60E8D" w:rsidRPr="006A2F2E" w:rsidRDefault="00C60E8D" w:rsidP="006A2F2E">
      <w:pPr>
        <w:pStyle w:val="Grigliamedia1-Colore21"/>
        <w:spacing w:after="0"/>
        <w:ind w:left="653"/>
        <w:jc w:val="center"/>
        <w:rPr>
          <w:rFonts w:ascii="Times New Roman" w:hAnsi="Times New Roman"/>
          <w:b/>
          <w:sz w:val="20"/>
          <w:szCs w:val="20"/>
        </w:rPr>
      </w:pPr>
      <w:r w:rsidRPr="006A2F2E">
        <w:rPr>
          <w:rFonts w:ascii="Times New Roman" w:hAnsi="Times New Roman"/>
          <w:b/>
          <w:sz w:val="20"/>
          <w:szCs w:val="20"/>
        </w:rPr>
        <w:t>DEL</w:t>
      </w:r>
      <w:r w:rsidR="00A923DA">
        <w:rPr>
          <w:rFonts w:ascii="Times New Roman" w:hAnsi="Times New Roman"/>
          <w:b/>
          <w:sz w:val="20"/>
          <w:szCs w:val="20"/>
        </w:rPr>
        <w:t>I</w:t>
      </w:r>
      <w:r w:rsidRPr="006A2F2E">
        <w:rPr>
          <w:rFonts w:ascii="Times New Roman" w:hAnsi="Times New Roman"/>
          <w:b/>
          <w:sz w:val="20"/>
          <w:szCs w:val="20"/>
        </w:rPr>
        <w:t>BERA</w:t>
      </w:r>
    </w:p>
    <w:p w:rsidR="00C60E8D" w:rsidRPr="006A2F2E" w:rsidRDefault="00C60E8D" w:rsidP="006A2F2E">
      <w:pPr>
        <w:pStyle w:val="Grigliamedia1-Colore21"/>
        <w:spacing w:after="0"/>
        <w:ind w:left="653"/>
        <w:rPr>
          <w:rFonts w:ascii="Times New Roman" w:hAnsi="Times New Roman"/>
          <w:b/>
          <w:sz w:val="20"/>
          <w:szCs w:val="20"/>
        </w:rPr>
      </w:pPr>
      <w:r w:rsidRPr="006A2F2E">
        <w:rPr>
          <w:rFonts w:ascii="Times New Roman" w:hAnsi="Times New Roman"/>
          <w:b/>
          <w:sz w:val="20"/>
          <w:szCs w:val="20"/>
        </w:rPr>
        <w:t>Il seguente piano delle attività di formazione e aggiornamento del personale docente</w:t>
      </w:r>
    </w:p>
    <w:p w:rsidR="00C60E8D" w:rsidRPr="006A2F2E" w:rsidRDefault="00C60E8D" w:rsidP="006A2F2E">
      <w:pPr>
        <w:pStyle w:val="Grigliamedia1-Colore21"/>
        <w:spacing w:after="0"/>
        <w:ind w:left="653"/>
        <w:rPr>
          <w:rFonts w:ascii="Times New Roman" w:hAnsi="Times New Roman"/>
          <w:b/>
          <w:sz w:val="20"/>
          <w:szCs w:val="20"/>
        </w:rPr>
      </w:pPr>
    </w:p>
    <w:p w:rsidR="00C60E8D" w:rsidRPr="006A2F2E" w:rsidRDefault="00C60E8D" w:rsidP="000348B0">
      <w:pPr>
        <w:pStyle w:val="Grigliamedia1-Colore21"/>
        <w:numPr>
          <w:ilvl w:val="0"/>
          <w:numId w:val="28"/>
        </w:numPr>
        <w:spacing w:after="0"/>
        <w:rPr>
          <w:rFonts w:ascii="Times New Roman" w:hAnsi="Times New Roman"/>
          <w:b/>
          <w:sz w:val="20"/>
          <w:szCs w:val="20"/>
        </w:rPr>
      </w:pPr>
      <w:r w:rsidRPr="006A2F2E">
        <w:rPr>
          <w:rFonts w:ascii="Times New Roman" w:hAnsi="Times New Roman"/>
          <w:b/>
          <w:sz w:val="20"/>
          <w:szCs w:val="20"/>
        </w:rPr>
        <w:t>FINALITA’  E OBIETTIVI</w:t>
      </w:r>
    </w:p>
    <w:p w:rsidR="00C60E8D" w:rsidRPr="006A2F2E" w:rsidRDefault="00C60E8D" w:rsidP="006A2F2E">
      <w:pPr>
        <w:pStyle w:val="Grigliamedia1-Colore21"/>
        <w:spacing w:after="0"/>
        <w:ind w:left="653"/>
        <w:rPr>
          <w:rFonts w:ascii="Times New Roman" w:hAnsi="Times New Roman"/>
          <w:sz w:val="20"/>
          <w:szCs w:val="20"/>
        </w:rPr>
      </w:pPr>
      <w:r w:rsidRPr="006A2F2E">
        <w:rPr>
          <w:rFonts w:ascii="Times New Roman" w:hAnsi="Times New Roman"/>
          <w:sz w:val="20"/>
          <w:szCs w:val="20"/>
        </w:rPr>
        <w:t xml:space="preserve">    È intenzione di questo collegio promuovere la qualità della scuola in termini anche di innovazione e</w:t>
      </w:r>
    </w:p>
    <w:p w:rsidR="00C60E8D" w:rsidRPr="006A2F2E" w:rsidRDefault="00C60E8D" w:rsidP="006A2F2E">
      <w:pPr>
        <w:pStyle w:val="Grigliamedia1-Colore21"/>
        <w:spacing w:after="0"/>
        <w:ind w:left="851"/>
        <w:rPr>
          <w:rFonts w:ascii="Times New Roman" w:hAnsi="Times New Roman"/>
          <w:sz w:val="20"/>
          <w:szCs w:val="20"/>
        </w:rPr>
      </w:pPr>
      <w:r w:rsidRPr="006A2F2E">
        <w:rPr>
          <w:rFonts w:ascii="Times New Roman" w:hAnsi="Times New Roman"/>
          <w:sz w:val="20"/>
          <w:szCs w:val="20"/>
        </w:rPr>
        <w:t>cooperazione tra le diverse componenti e arricchimenti della cultura e della professionalità dei singoli docenti</w:t>
      </w:r>
      <w:r w:rsidR="006A2F2E">
        <w:rPr>
          <w:rFonts w:ascii="Times New Roman" w:hAnsi="Times New Roman"/>
          <w:sz w:val="20"/>
          <w:szCs w:val="20"/>
        </w:rPr>
        <w:t>,</w:t>
      </w:r>
      <w:r w:rsidRPr="006A2F2E">
        <w:rPr>
          <w:rFonts w:ascii="Times New Roman" w:hAnsi="Times New Roman"/>
          <w:sz w:val="20"/>
          <w:szCs w:val="20"/>
        </w:rPr>
        <w:t xml:space="preserve"> pertanto:</w:t>
      </w:r>
    </w:p>
    <w:p w:rsidR="00C60E8D" w:rsidRPr="006A2F2E" w:rsidRDefault="00C60E8D" w:rsidP="000348B0">
      <w:pPr>
        <w:pStyle w:val="Grigliamedia1-Colore21"/>
        <w:numPr>
          <w:ilvl w:val="0"/>
          <w:numId w:val="27"/>
        </w:numPr>
        <w:spacing w:after="0"/>
        <w:rPr>
          <w:rFonts w:ascii="Times New Roman" w:hAnsi="Times New Roman"/>
          <w:sz w:val="20"/>
          <w:szCs w:val="20"/>
        </w:rPr>
      </w:pPr>
      <w:r w:rsidRPr="006A2F2E">
        <w:rPr>
          <w:rFonts w:ascii="Times New Roman" w:hAnsi="Times New Roman"/>
          <w:sz w:val="20"/>
          <w:szCs w:val="20"/>
        </w:rPr>
        <w:t xml:space="preserve">consolidare e potenziare le competenze metodologiche didattiche con riferimento agli  specifici saperi  disciplinari in relazione alla costituzione di percorsi didattici per competenze e verificare l’efficacia e la fattibilità del curricolo d’istituto ; </w:t>
      </w:r>
    </w:p>
    <w:p w:rsidR="00C60E8D" w:rsidRPr="006A2F2E" w:rsidRDefault="00C60E8D" w:rsidP="000348B0">
      <w:pPr>
        <w:pStyle w:val="Grigliamedia1-Colore21"/>
        <w:numPr>
          <w:ilvl w:val="0"/>
          <w:numId w:val="27"/>
        </w:numPr>
        <w:spacing w:after="0"/>
        <w:rPr>
          <w:rFonts w:ascii="Times New Roman" w:hAnsi="Times New Roman"/>
          <w:sz w:val="20"/>
          <w:szCs w:val="20"/>
        </w:rPr>
      </w:pPr>
      <w:r w:rsidRPr="006A2F2E">
        <w:rPr>
          <w:rFonts w:ascii="Times New Roman" w:hAnsi="Times New Roman"/>
          <w:sz w:val="20"/>
          <w:szCs w:val="20"/>
        </w:rPr>
        <w:t>ampliare le abilità e conoscenze sulle nuove tecnologie in relazione , anche , alle singole discipline;</w:t>
      </w:r>
    </w:p>
    <w:p w:rsidR="00C60E8D" w:rsidRPr="006A2F2E" w:rsidRDefault="00C60E8D" w:rsidP="000348B0">
      <w:pPr>
        <w:pStyle w:val="Grigliamedia1-Colore21"/>
        <w:numPr>
          <w:ilvl w:val="0"/>
          <w:numId w:val="27"/>
        </w:numPr>
        <w:spacing w:after="0"/>
        <w:rPr>
          <w:rFonts w:ascii="Times New Roman" w:hAnsi="Times New Roman"/>
          <w:sz w:val="20"/>
          <w:szCs w:val="20"/>
        </w:rPr>
      </w:pPr>
      <w:r w:rsidRPr="006A2F2E">
        <w:rPr>
          <w:rFonts w:ascii="Times New Roman" w:hAnsi="Times New Roman"/>
          <w:sz w:val="20"/>
          <w:szCs w:val="20"/>
        </w:rPr>
        <w:t>sostenere la ricerca didattico – pedagogica in riferimento alle innovazioni e al fronteggia mento degli alunni in difficoltà;</w:t>
      </w:r>
    </w:p>
    <w:p w:rsidR="00C60E8D" w:rsidRPr="006A2F2E" w:rsidRDefault="00C60E8D" w:rsidP="0040136D">
      <w:pPr>
        <w:pStyle w:val="Grigliamedia1-Colore21"/>
        <w:numPr>
          <w:ilvl w:val="0"/>
          <w:numId w:val="27"/>
        </w:numPr>
        <w:spacing w:after="0"/>
        <w:ind w:left="1418" w:hanging="425"/>
        <w:rPr>
          <w:rFonts w:ascii="Times New Roman" w:hAnsi="Times New Roman"/>
          <w:b/>
          <w:sz w:val="20"/>
          <w:szCs w:val="20"/>
        </w:rPr>
      </w:pPr>
      <w:r w:rsidRPr="006A2F2E">
        <w:rPr>
          <w:rFonts w:ascii="Times New Roman" w:hAnsi="Times New Roman"/>
          <w:sz w:val="20"/>
          <w:szCs w:val="20"/>
        </w:rPr>
        <w:t>migliorare il clima e le relazioni all’interno dell’istituzione</w:t>
      </w:r>
      <w:r w:rsidR="008342A2" w:rsidRPr="006A2F2E">
        <w:rPr>
          <w:rFonts w:ascii="Times New Roman" w:hAnsi="Times New Roman"/>
          <w:sz w:val="20"/>
          <w:szCs w:val="20"/>
        </w:rPr>
        <w:t>, con particolare riguardo ai processi d’integrazione</w:t>
      </w:r>
      <w:r w:rsidRPr="006A2F2E">
        <w:rPr>
          <w:rFonts w:ascii="Times New Roman" w:hAnsi="Times New Roman"/>
          <w:sz w:val="20"/>
          <w:szCs w:val="20"/>
        </w:rPr>
        <w:t xml:space="preserve">; </w:t>
      </w:r>
    </w:p>
    <w:p w:rsidR="00C60E8D" w:rsidRPr="006A2F2E" w:rsidRDefault="00C60E8D" w:rsidP="006A2F2E">
      <w:pPr>
        <w:ind w:left="426"/>
        <w:rPr>
          <w:b/>
          <w:sz w:val="20"/>
          <w:szCs w:val="20"/>
        </w:rPr>
      </w:pPr>
      <w:r w:rsidRPr="006A2F2E">
        <w:rPr>
          <w:b/>
          <w:sz w:val="20"/>
          <w:szCs w:val="20"/>
        </w:rPr>
        <w:t>2. INIZIATIVE COMPRESE NEL PIANO</w:t>
      </w:r>
    </w:p>
    <w:p w:rsidR="00C60E8D" w:rsidRPr="006A2F2E" w:rsidRDefault="00C60E8D" w:rsidP="006A2F2E">
      <w:pPr>
        <w:pStyle w:val="Grigliamedia1-Colore21"/>
        <w:spacing w:after="0"/>
        <w:ind w:left="653"/>
        <w:rPr>
          <w:rFonts w:ascii="Times New Roman" w:hAnsi="Times New Roman"/>
          <w:sz w:val="20"/>
          <w:szCs w:val="20"/>
        </w:rPr>
      </w:pPr>
      <w:r w:rsidRPr="006A2F2E">
        <w:rPr>
          <w:rFonts w:ascii="Times New Roman" w:hAnsi="Times New Roman"/>
          <w:sz w:val="20"/>
          <w:szCs w:val="20"/>
        </w:rPr>
        <w:t>Sono compresi nel piano di formazione annuale dell’istituto:</w:t>
      </w:r>
    </w:p>
    <w:p w:rsidR="00C60E8D" w:rsidRPr="006A2F2E" w:rsidRDefault="006A2F2E" w:rsidP="0040136D">
      <w:pPr>
        <w:pStyle w:val="Grigliamedia1-Colore21"/>
        <w:numPr>
          <w:ilvl w:val="0"/>
          <w:numId w:val="30"/>
        </w:numPr>
        <w:spacing w:after="0"/>
        <w:ind w:left="1134" w:hanging="425"/>
        <w:rPr>
          <w:rFonts w:ascii="Times New Roman" w:hAnsi="Times New Roman"/>
          <w:sz w:val="20"/>
          <w:szCs w:val="20"/>
        </w:rPr>
      </w:pPr>
      <w:r>
        <w:rPr>
          <w:rFonts w:ascii="Times New Roman" w:hAnsi="Times New Roman"/>
          <w:sz w:val="20"/>
          <w:szCs w:val="20"/>
        </w:rPr>
        <w:t>i</w:t>
      </w:r>
      <w:r w:rsidR="00C60E8D" w:rsidRPr="006A2F2E">
        <w:rPr>
          <w:rFonts w:ascii="Times New Roman" w:hAnsi="Times New Roman"/>
          <w:sz w:val="20"/>
          <w:szCs w:val="20"/>
        </w:rPr>
        <w:t xml:space="preserve"> corsi di formazione organizzati dal MIUR, USR, USP per rispondere ad esigenze connesse agli      insegnant</w:t>
      </w:r>
      <w:r>
        <w:rPr>
          <w:rFonts w:ascii="Times New Roman" w:hAnsi="Times New Roman"/>
          <w:sz w:val="20"/>
          <w:szCs w:val="20"/>
        </w:rPr>
        <w:t>i  previsti dagli ordinamenti (</w:t>
      </w:r>
      <w:r w:rsidR="00C60E8D" w:rsidRPr="006A2F2E">
        <w:rPr>
          <w:rFonts w:ascii="Times New Roman" w:hAnsi="Times New Roman"/>
          <w:sz w:val="20"/>
          <w:szCs w:val="20"/>
        </w:rPr>
        <w:t xml:space="preserve">corso per docenti neoimmessi, corsi di formazione di lingua inglese per i docenti neo immessi in ruolo, corsi di formazione di lingua inglese per l’insegnamento della lingua inglese nella scuola primaria, come docenti specializzati) o ad innovazione di carattere strutturale o metodologico decise  dall’amministrazione (es Formazione Lavagne Multimediale </w:t>
      </w:r>
      <w:r w:rsidR="005243F0">
        <w:rPr>
          <w:rFonts w:ascii="Times New Roman" w:hAnsi="Times New Roman"/>
          <w:sz w:val="20"/>
          <w:szCs w:val="20"/>
        </w:rPr>
        <w:t xml:space="preserve"> e Scuola Digitale</w:t>
      </w:r>
      <w:r w:rsidR="00C60E8D" w:rsidRPr="006A2F2E">
        <w:rPr>
          <w:rFonts w:ascii="Times New Roman" w:hAnsi="Times New Roman"/>
          <w:sz w:val="20"/>
          <w:szCs w:val="20"/>
        </w:rPr>
        <w:t>);</w:t>
      </w:r>
    </w:p>
    <w:p w:rsidR="00C60E8D" w:rsidRPr="006A2F2E" w:rsidRDefault="00C60E8D" w:rsidP="0040136D">
      <w:pPr>
        <w:pStyle w:val="Grigliamedia1-Colore21"/>
        <w:numPr>
          <w:ilvl w:val="0"/>
          <w:numId w:val="30"/>
        </w:numPr>
        <w:spacing w:after="0"/>
        <w:ind w:left="1134" w:hanging="425"/>
        <w:rPr>
          <w:rFonts w:ascii="Times New Roman" w:hAnsi="Times New Roman"/>
          <w:sz w:val="20"/>
          <w:szCs w:val="20"/>
        </w:rPr>
      </w:pPr>
      <w:r w:rsidRPr="006A2F2E">
        <w:rPr>
          <w:rFonts w:ascii="Times New Roman" w:hAnsi="Times New Roman"/>
          <w:sz w:val="20"/>
          <w:szCs w:val="20"/>
        </w:rPr>
        <w:t>i corsi proposti dal MIUR , ufficio Scolastico Regionale, enti e associazioni professionali,  accreditati</w:t>
      </w:r>
    </w:p>
    <w:p w:rsidR="00C60E8D" w:rsidRPr="006A2F2E" w:rsidRDefault="00C60E8D" w:rsidP="0040136D">
      <w:pPr>
        <w:pStyle w:val="Grigliamedia1-Colore21"/>
        <w:numPr>
          <w:ilvl w:val="0"/>
          <w:numId w:val="30"/>
        </w:numPr>
        <w:spacing w:after="0"/>
        <w:ind w:left="1134" w:hanging="425"/>
        <w:rPr>
          <w:rFonts w:ascii="Times New Roman" w:hAnsi="Times New Roman"/>
          <w:sz w:val="20"/>
          <w:szCs w:val="20"/>
        </w:rPr>
      </w:pPr>
      <w:r w:rsidRPr="006A2F2E">
        <w:rPr>
          <w:rFonts w:ascii="Times New Roman" w:hAnsi="Times New Roman"/>
          <w:sz w:val="20"/>
          <w:szCs w:val="20"/>
        </w:rPr>
        <w:t>presso il Ministero, coerenti con gli obiettivi sopra enunciati ;</w:t>
      </w:r>
    </w:p>
    <w:p w:rsidR="00C60E8D" w:rsidRPr="006A2F2E" w:rsidRDefault="00C60E8D" w:rsidP="0040136D">
      <w:pPr>
        <w:pStyle w:val="Grigliamedia1-Colore21"/>
        <w:numPr>
          <w:ilvl w:val="0"/>
          <w:numId w:val="30"/>
        </w:numPr>
        <w:spacing w:after="0"/>
        <w:ind w:left="1134" w:hanging="425"/>
        <w:rPr>
          <w:rFonts w:ascii="Times New Roman" w:hAnsi="Times New Roman"/>
          <w:sz w:val="20"/>
          <w:szCs w:val="20"/>
        </w:rPr>
      </w:pPr>
      <w:r w:rsidRPr="006A2F2E">
        <w:rPr>
          <w:rFonts w:ascii="Times New Roman" w:hAnsi="Times New Roman"/>
          <w:sz w:val="20"/>
          <w:szCs w:val="20"/>
        </w:rPr>
        <w:t>i corsi organizzati dalle reti di scuole a cui l’Istituto aderisce;</w:t>
      </w:r>
    </w:p>
    <w:p w:rsidR="00C60E8D" w:rsidRPr="006A2F2E" w:rsidRDefault="00C60E8D" w:rsidP="0040136D">
      <w:pPr>
        <w:pStyle w:val="Grigliamedia1-Colore21"/>
        <w:numPr>
          <w:ilvl w:val="0"/>
          <w:numId w:val="30"/>
        </w:numPr>
        <w:spacing w:after="0"/>
        <w:ind w:left="1134" w:hanging="425"/>
        <w:rPr>
          <w:rFonts w:ascii="Times New Roman" w:hAnsi="Times New Roman"/>
          <w:sz w:val="20"/>
          <w:szCs w:val="20"/>
        </w:rPr>
      </w:pPr>
      <w:r w:rsidRPr="006A2F2E">
        <w:rPr>
          <w:rFonts w:ascii="Times New Roman" w:hAnsi="Times New Roman"/>
          <w:sz w:val="20"/>
          <w:szCs w:val="20"/>
        </w:rPr>
        <w:t>gli interventi formativi, sia in autoaggiornamento sia in presenza di tutor esterni o interni, autonomamente  progettati e realizzati dalla scuola a supporto dei progetti di Istituto previsti dal POF;</w:t>
      </w:r>
    </w:p>
    <w:p w:rsidR="00C60E8D" w:rsidRPr="006A2F2E" w:rsidRDefault="00C60E8D" w:rsidP="0040136D">
      <w:pPr>
        <w:pStyle w:val="Grigliamedia1-Colore21"/>
        <w:numPr>
          <w:ilvl w:val="0"/>
          <w:numId w:val="30"/>
        </w:numPr>
        <w:spacing w:after="0"/>
        <w:ind w:left="1134" w:hanging="425"/>
        <w:rPr>
          <w:rFonts w:ascii="Times New Roman" w:hAnsi="Times New Roman"/>
          <w:sz w:val="20"/>
          <w:szCs w:val="20"/>
        </w:rPr>
      </w:pPr>
      <w:r w:rsidRPr="006A2F2E">
        <w:rPr>
          <w:rFonts w:ascii="Times New Roman" w:hAnsi="Times New Roman"/>
          <w:sz w:val="20"/>
          <w:szCs w:val="20"/>
        </w:rPr>
        <w:t>gli interventi formativi predisposti dal datore di lavoro e discendenti da obblighi di legge (sicurezza  e salute negli ambienti di lavoro –TU 81/2008; trattamento dei dati e tutela della privac</w:t>
      </w:r>
      <w:r w:rsidR="005243F0">
        <w:rPr>
          <w:rFonts w:ascii="Times New Roman" w:hAnsi="Times New Roman"/>
          <w:sz w:val="20"/>
          <w:szCs w:val="20"/>
        </w:rPr>
        <w:t xml:space="preserve">y </w:t>
      </w:r>
      <w:proofErr w:type="spellStart"/>
      <w:r w:rsidR="005243F0">
        <w:rPr>
          <w:rFonts w:ascii="Times New Roman" w:hAnsi="Times New Roman"/>
          <w:sz w:val="20"/>
          <w:szCs w:val="20"/>
        </w:rPr>
        <w:t>D.lo</w:t>
      </w:r>
      <w:proofErr w:type="spellEnd"/>
      <w:r w:rsidR="005243F0">
        <w:rPr>
          <w:rFonts w:ascii="Times New Roman" w:hAnsi="Times New Roman"/>
          <w:sz w:val="20"/>
          <w:szCs w:val="20"/>
        </w:rPr>
        <w:t xml:space="preserve">   81, 2009) per ciascuna </w:t>
      </w:r>
      <w:r w:rsidRPr="006A2F2E">
        <w:rPr>
          <w:rFonts w:ascii="Times New Roman" w:hAnsi="Times New Roman"/>
          <w:sz w:val="20"/>
          <w:szCs w:val="20"/>
        </w:rPr>
        <w:t xml:space="preserve">delle iniziative deliberate e messa a disposizione del personale interessato la programmazione dell’attività formativa con la definizione degli obiettivi e del percorso logico dei contenuti . </w:t>
      </w:r>
    </w:p>
    <w:p w:rsidR="00C60E8D" w:rsidRPr="006A2F2E" w:rsidRDefault="00C60E8D" w:rsidP="000E6F78">
      <w:pPr>
        <w:spacing w:line="360" w:lineRule="auto"/>
        <w:rPr>
          <w:sz w:val="20"/>
          <w:szCs w:val="20"/>
        </w:rPr>
      </w:pPr>
      <w:r w:rsidRPr="006A2F2E">
        <w:rPr>
          <w:sz w:val="20"/>
          <w:szCs w:val="20"/>
        </w:rPr>
        <w:t>Il piano comprende le seguenti iniziative:</w:t>
      </w:r>
    </w:p>
    <w:p w:rsidR="00C60E8D" w:rsidRPr="000E6F78" w:rsidRDefault="000E6F78" w:rsidP="00B0391E">
      <w:pPr>
        <w:numPr>
          <w:ilvl w:val="0"/>
          <w:numId w:val="29"/>
        </w:numPr>
        <w:rPr>
          <w:sz w:val="20"/>
          <w:szCs w:val="20"/>
        </w:rPr>
      </w:pPr>
      <w:r>
        <w:rPr>
          <w:sz w:val="20"/>
          <w:szCs w:val="20"/>
        </w:rPr>
        <w:t>f</w:t>
      </w:r>
      <w:r w:rsidR="00C60E8D" w:rsidRPr="006A2F2E">
        <w:rPr>
          <w:sz w:val="20"/>
          <w:szCs w:val="20"/>
        </w:rPr>
        <w:t>ormazione gestita dell’Ufficio territoriale XII per i docenti neoassunti</w:t>
      </w:r>
      <w:r w:rsidR="00D725E0" w:rsidRPr="006A2F2E">
        <w:rPr>
          <w:sz w:val="20"/>
          <w:szCs w:val="20"/>
        </w:rPr>
        <w:t xml:space="preserve"> e docenti di L2</w:t>
      </w:r>
      <w:r w:rsidR="006F0D2A">
        <w:rPr>
          <w:sz w:val="20"/>
          <w:szCs w:val="20"/>
        </w:rPr>
        <w:t>,</w:t>
      </w:r>
      <w:r>
        <w:rPr>
          <w:sz w:val="20"/>
          <w:szCs w:val="20"/>
        </w:rPr>
        <w:t xml:space="preserve"> </w:t>
      </w:r>
      <w:r w:rsidR="00C60E8D" w:rsidRPr="000E6F78">
        <w:rPr>
          <w:sz w:val="20"/>
          <w:szCs w:val="20"/>
        </w:rPr>
        <w:t xml:space="preserve">in rete con il </w:t>
      </w:r>
      <w:r w:rsidR="006A2F2E" w:rsidRPr="000E6F78">
        <w:rPr>
          <w:b/>
          <w:sz w:val="20"/>
          <w:szCs w:val="20"/>
        </w:rPr>
        <w:t>CSH</w:t>
      </w:r>
      <w:r w:rsidR="00C60E8D" w:rsidRPr="000E6F78">
        <w:rPr>
          <w:sz w:val="20"/>
          <w:szCs w:val="20"/>
        </w:rPr>
        <w:t xml:space="preserve"> </w:t>
      </w:r>
      <w:r w:rsidRPr="000E6F78">
        <w:rPr>
          <w:sz w:val="20"/>
          <w:szCs w:val="20"/>
        </w:rPr>
        <w:t>sui processi d’inclusione</w:t>
      </w:r>
    </w:p>
    <w:p w:rsidR="00C60E8D" w:rsidRPr="006A2F2E" w:rsidRDefault="000E6F78" w:rsidP="00B0391E">
      <w:pPr>
        <w:pStyle w:val="Grigliamedia1-Colore21"/>
        <w:numPr>
          <w:ilvl w:val="0"/>
          <w:numId w:val="29"/>
        </w:numPr>
        <w:spacing w:after="0" w:line="240" w:lineRule="auto"/>
        <w:rPr>
          <w:rFonts w:ascii="Times New Roman" w:hAnsi="Times New Roman"/>
          <w:sz w:val="20"/>
          <w:szCs w:val="20"/>
        </w:rPr>
      </w:pPr>
      <w:r>
        <w:rPr>
          <w:rFonts w:ascii="Times New Roman" w:hAnsi="Times New Roman"/>
          <w:sz w:val="20"/>
          <w:szCs w:val="20"/>
        </w:rPr>
        <w:t>i</w:t>
      </w:r>
      <w:r w:rsidR="00C60E8D" w:rsidRPr="006A2F2E">
        <w:rPr>
          <w:rFonts w:ascii="Times New Roman" w:hAnsi="Times New Roman"/>
          <w:sz w:val="20"/>
          <w:szCs w:val="20"/>
        </w:rPr>
        <w:t>niziative proposte da enti accreditati sul territorio</w:t>
      </w:r>
      <w:r w:rsidR="008342A2" w:rsidRPr="006A2F2E">
        <w:rPr>
          <w:rFonts w:ascii="Times New Roman" w:hAnsi="Times New Roman"/>
          <w:sz w:val="20"/>
          <w:szCs w:val="20"/>
        </w:rPr>
        <w:t xml:space="preserve"> </w:t>
      </w:r>
      <w:r w:rsidR="0043436D">
        <w:rPr>
          <w:rFonts w:ascii="Times New Roman" w:hAnsi="Times New Roman"/>
          <w:sz w:val="20"/>
          <w:szCs w:val="20"/>
        </w:rPr>
        <w:t>e a livello nazionale</w:t>
      </w:r>
    </w:p>
    <w:p w:rsidR="00C60E8D" w:rsidRPr="006A2F2E" w:rsidRDefault="00C60E8D" w:rsidP="00B0391E">
      <w:pPr>
        <w:pStyle w:val="Grigliamedia1-Colore21"/>
        <w:numPr>
          <w:ilvl w:val="0"/>
          <w:numId w:val="29"/>
        </w:numPr>
        <w:spacing w:after="0" w:line="240" w:lineRule="auto"/>
        <w:rPr>
          <w:rFonts w:ascii="Times New Roman" w:hAnsi="Times New Roman"/>
          <w:sz w:val="20"/>
          <w:szCs w:val="20"/>
        </w:rPr>
      </w:pPr>
      <w:r w:rsidRPr="006A2F2E">
        <w:rPr>
          <w:rFonts w:ascii="Times New Roman" w:hAnsi="Times New Roman"/>
          <w:sz w:val="20"/>
          <w:szCs w:val="20"/>
        </w:rPr>
        <w:t>formazione gestita dall’Istituzione:</w:t>
      </w:r>
    </w:p>
    <w:p w:rsidR="00B0391E" w:rsidRDefault="00B0391E" w:rsidP="00B0391E">
      <w:pPr>
        <w:pStyle w:val="Grigliamedia1-Colore21"/>
        <w:numPr>
          <w:ilvl w:val="1"/>
          <w:numId w:val="29"/>
        </w:numPr>
        <w:spacing w:after="0" w:line="240" w:lineRule="auto"/>
        <w:rPr>
          <w:rFonts w:ascii="Times New Roman" w:hAnsi="Times New Roman"/>
          <w:sz w:val="20"/>
          <w:szCs w:val="20"/>
        </w:rPr>
      </w:pPr>
      <w:r>
        <w:rPr>
          <w:rFonts w:ascii="Times New Roman" w:hAnsi="Times New Roman"/>
          <w:sz w:val="20"/>
          <w:szCs w:val="20"/>
        </w:rPr>
        <w:t xml:space="preserve">corso sullo sviluppo delle abilità logico-matematiche sc. </w:t>
      </w:r>
      <w:r w:rsidRPr="006A2F2E">
        <w:rPr>
          <w:rFonts w:ascii="Times New Roman" w:hAnsi="Times New Roman"/>
          <w:sz w:val="20"/>
          <w:szCs w:val="20"/>
        </w:rPr>
        <w:t xml:space="preserve">dell’infanzia </w:t>
      </w:r>
      <w:r w:rsidRPr="006A2F2E">
        <w:rPr>
          <w:rFonts w:ascii="Times New Roman" w:hAnsi="Times New Roman"/>
          <w:i/>
          <w:sz w:val="20"/>
          <w:szCs w:val="20"/>
        </w:rPr>
        <w:t>Progetto continuità 0 – 6</w:t>
      </w:r>
      <w:r w:rsidRPr="006A2F2E">
        <w:rPr>
          <w:rFonts w:ascii="Times New Roman" w:hAnsi="Times New Roman"/>
          <w:sz w:val="20"/>
          <w:szCs w:val="20"/>
        </w:rPr>
        <w:t xml:space="preserve"> </w:t>
      </w:r>
    </w:p>
    <w:p w:rsidR="00C60E8D" w:rsidRPr="006A2F2E" w:rsidRDefault="000E6F78" w:rsidP="00B0391E">
      <w:pPr>
        <w:numPr>
          <w:ilvl w:val="1"/>
          <w:numId w:val="29"/>
        </w:numPr>
        <w:rPr>
          <w:sz w:val="20"/>
          <w:szCs w:val="20"/>
        </w:rPr>
      </w:pPr>
      <w:r>
        <w:rPr>
          <w:sz w:val="20"/>
          <w:szCs w:val="20"/>
        </w:rPr>
        <w:t xml:space="preserve">formazione </w:t>
      </w:r>
      <w:r w:rsidR="00B0391E">
        <w:rPr>
          <w:sz w:val="20"/>
          <w:szCs w:val="20"/>
        </w:rPr>
        <w:t>prevista nel progetto Macchine matematiche</w:t>
      </w:r>
    </w:p>
    <w:p w:rsidR="00C60E8D" w:rsidRPr="006A2F2E" w:rsidRDefault="00C60E8D" w:rsidP="00B0391E">
      <w:pPr>
        <w:numPr>
          <w:ilvl w:val="1"/>
          <w:numId w:val="29"/>
        </w:numPr>
        <w:rPr>
          <w:sz w:val="20"/>
          <w:szCs w:val="20"/>
        </w:rPr>
      </w:pPr>
      <w:r w:rsidRPr="006A2F2E">
        <w:rPr>
          <w:sz w:val="20"/>
          <w:szCs w:val="20"/>
        </w:rPr>
        <w:t xml:space="preserve">formazione </w:t>
      </w:r>
      <w:r w:rsidR="00B0391E">
        <w:rPr>
          <w:sz w:val="20"/>
          <w:szCs w:val="20"/>
        </w:rPr>
        <w:t>sulla gestione degli alunni BES</w:t>
      </w:r>
    </w:p>
    <w:p w:rsidR="00C60E8D" w:rsidRPr="006A2F2E" w:rsidRDefault="00C60E8D" w:rsidP="00B0391E">
      <w:pPr>
        <w:numPr>
          <w:ilvl w:val="1"/>
          <w:numId w:val="29"/>
        </w:numPr>
        <w:rPr>
          <w:sz w:val="20"/>
          <w:szCs w:val="20"/>
        </w:rPr>
      </w:pPr>
      <w:r w:rsidRPr="006A2F2E">
        <w:rPr>
          <w:sz w:val="20"/>
          <w:szCs w:val="20"/>
        </w:rPr>
        <w:t>corso di formazione per genitori sull’orientamento scolastico e su tematiche d’interesse comune</w:t>
      </w:r>
    </w:p>
    <w:p w:rsidR="00AF567E" w:rsidRDefault="00AF567E" w:rsidP="00B0391E">
      <w:pPr>
        <w:numPr>
          <w:ilvl w:val="1"/>
          <w:numId w:val="29"/>
        </w:numPr>
        <w:rPr>
          <w:sz w:val="20"/>
          <w:szCs w:val="20"/>
        </w:rPr>
      </w:pPr>
      <w:r>
        <w:rPr>
          <w:sz w:val="20"/>
          <w:szCs w:val="20"/>
        </w:rPr>
        <w:t>formazione sicurezza</w:t>
      </w:r>
    </w:p>
    <w:p w:rsidR="00E85CD2" w:rsidRPr="006A2F2E" w:rsidRDefault="00B0391E" w:rsidP="00B0391E">
      <w:pPr>
        <w:numPr>
          <w:ilvl w:val="1"/>
          <w:numId w:val="29"/>
        </w:numPr>
        <w:rPr>
          <w:sz w:val="20"/>
          <w:szCs w:val="20"/>
        </w:rPr>
      </w:pPr>
      <w:r>
        <w:rPr>
          <w:sz w:val="20"/>
          <w:szCs w:val="20"/>
        </w:rPr>
        <w:t>uso sicuro del web</w:t>
      </w:r>
    </w:p>
    <w:p w:rsidR="00C60E8D" w:rsidRPr="006A2F2E" w:rsidRDefault="00C60E8D" w:rsidP="00B0391E">
      <w:pPr>
        <w:numPr>
          <w:ilvl w:val="1"/>
          <w:numId w:val="29"/>
        </w:numPr>
        <w:rPr>
          <w:sz w:val="20"/>
          <w:szCs w:val="20"/>
        </w:rPr>
      </w:pPr>
      <w:r w:rsidRPr="006A2F2E">
        <w:rPr>
          <w:sz w:val="20"/>
          <w:szCs w:val="20"/>
        </w:rPr>
        <w:t>azioni d’autoaggiornamento condotte dai docenti</w:t>
      </w:r>
    </w:p>
    <w:p w:rsidR="00C60E8D" w:rsidRPr="006A2F2E" w:rsidRDefault="00C60E8D" w:rsidP="00B0391E">
      <w:pPr>
        <w:pStyle w:val="Grigliamedia1-Colore21"/>
        <w:spacing w:after="0" w:line="240" w:lineRule="auto"/>
        <w:ind w:left="567"/>
        <w:rPr>
          <w:rFonts w:ascii="Times New Roman" w:hAnsi="Times New Roman"/>
          <w:b/>
          <w:sz w:val="20"/>
          <w:szCs w:val="20"/>
        </w:rPr>
      </w:pPr>
      <w:r w:rsidRPr="006A2F2E">
        <w:rPr>
          <w:rFonts w:ascii="Times New Roman" w:hAnsi="Times New Roman"/>
          <w:b/>
          <w:sz w:val="20"/>
          <w:szCs w:val="20"/>
        </w:rPr>
        <w:t>3. DOCUMENTAZIONE E VALUTAZIONEDEI RISULTATI DELLA FORMAZIONE E DELLA RICADUTA NELL’ATTIVITA’ CURRICULARE</w:t>
      </w:r>
    </w:p>
    <w:p w:rsidR="00C60E8D" w:rsidRPr="006A2F2E" w:rsidRDefault="00C60E8D" w:rsidP="00B0391E">
      <w:pPr>
        <w:pStyle w:val="Grigliamedia1-Colore21"/>
        <w:spacing w:after="0" w:line="240" w:lineRule="auto"/>
        <w:ind w:left="567"/>
        <w:rPr>
          <w:rFonts w:ascii="Times New Roman" w:hAnsi="Times New Roman"/>
          <w:sz w:val="20"/>
          <w:szCs w:val="20"/>
        </w:rPr>
      </w:pPr>
      <w:r w:rsidRPr="006A2F2E">
        <w:rPr>
          <w:rFonts w:ascii="Times New Roman" w:hAnsi="Times New Roman"/>
          <w:sz w:val="20"/>
          <w:szCs w:val="20"/>
        </w:rPr>
        <w:t>Per ogni iniziativa:</w:t>
      </w:r>
    </w:p>
    <w:p w:rsidR="00C60E8D" w:rsidRPr="006A2F2E" w:rsidRDefault="00C60E8D" w:rsidP="00B0391E">
      <w:pPr>
        <w:pStyle w:val="Grigliamedia1-Colore21"/>
        <w:numPr>
          <w:ilvl w:val="0"/>
          <w:numId w:val="64"/>
        </w:numPr>
        <w:spacing w:after="0" w:line="240" w:lineRule="auto"/>
        <w:rPr>
          <w:rFonts w:ascii="Times New Roman" w:hAnsi="Times New Roman"/>
          <w:sz w:val="20"/>
          <w:szCs w:val="20"/>
        </w:rPr>
      </w:pPr>
      <w:r w:rsidRPr="006A2F2E">
        <w:rPr>
          <w:rFonts w:ascii="Times New Roman" w:hAnsi="Times New Roman"/>
          <w:sz w:val="20"/>
          <w:szCs w:val="20"/>
        </w:rPr>
        <w:t>sarà cura del direttore del corso provvedere alla</w:t>
      </w:r>
      <w:r w:rsidR="00E8540F">
        <w:rPr>
          <w:rFonts w:ascii="Times New Roman" w:hAnsi="Times New Roman"/>
          <w:sz w:val="20"/>
          <w:szCs w:val="20"/>
        </w:rPr>
        <w:t xml:space="preserve"> </w:t>
      </w:r>
      <w:r w:rsidRPr="006A2F2E">
        <w:rPr>
          <w:rFonts w:ascii="Times New Roman" w:hAnsi="Times New Roman"/>
          <w:sz w:val="20"/>
          <w:szCs w:val="20"/>
        </w:rPr>
        <w:t>documentazione delle modalità di realizzazione e partecipazione;</w:t>
      </w:r>
    </w:p>
    <w:p w:rsidR="00C60E8D" w:rsidRPr="006A2F2E" w:rsidRDefault="00C60E8D" w:rsidP="00B0391E">
      <w:pPr>
        <w:pStyle w:val="Grigliamedia1-Colore21"/>
        <w:numPr>
          <w:ilvl w:val="0"/>
          <w:numId w:val="64"/>
        </w:numPr>
        <w:spacing w:after="0" w:line="240" w:lineRule="auto"/>
        <w:rPr>
          <w:rFonts w:ascii="Times New Roman" w:hAnsi="Times New Roman"/>
          <w:sz w:val="20"/>
          <w:szCs w:val="20"/>
        </w:rPr>
      </w:pPr>
      <w:r w:rsidRPr="006A2F2E">
        <w:rPr>
          <w:rFonts w:ascii="Times New Roman" w:hAnsi="Times New Roman"/>
          <w:sz w:val="20"/>
          <w:szCs w:val="20"/>
        </w:rPr>
        <w:t>i docenti partecipanti sono tenuti a presentare al collegio eventuali documentazioni e materiale prodotti e a dare conto alle innovazioni metodologiche introdotte nella didattica in conseguenza del processo formativo realizzato;</w:t>
      </w:r>
    </w:p>
    <w:p w:rsidR="00C60E8D" w:rsidRPr="006A2F2E" w:rsidRDefault="00C60E8D" w:rsidP="00B0391E">
      <w:pPr>
        <w:pStyle w:val="Grigliamedia1-Colore21"/>
        <w:numPr>
          <w:ilvl w:val="0"/>
          <w:numId w:val="64"/>
        </w:numPr>
        <w:spacing w:after="0" w:line="240" w:lineRule="auto"/>
        <w:rPr>
          <w:rFonts w:ascii="Times New Roman" w:hAnsi="Times New Roman"/>
          <w:sz w:val="20"/>
          <w:szCs w:val="20"/>
        </w:rPr>
      </w:pPr>
      <w:r w:rsidRPr="006A2F2E">
        <w:rPr>
          <w:rFonts w:ascii="Times New Roman" w:hAnsi="Times New Roman"/>
          <w:sz w:val="20"/>
          <w:szCs w:val="20"/>
        </w:rPr>
        <w:t>sarà valutata l’efficacia attraverso la somministrazione di questionari ai partecipanti.</w:t>
      </w:r>
    </w:p>
    <w:p w:rsidR="00C60E8D" w:rsidRPr="006A2F2E" w:rsidRDefault="00C60E8D" w:rsidP="00B0391E">
      <w:pPr>
        <w:pStyle w:val="Grigliamedia1-Colore21"/>
        <w:spacing w:after="0" w:line="240" w:lineRule="auto"/>
        <w:ind w:left="567"/>
        <w:rPr>
          <w:rFonts w:ascii="Times New Roman" w:hAnsi="Times New Roman"/>
          <w:sz w:val="20"/>
          <w:szCs w:val="20"/>
        </w:rPr>
      </w:pPr>
      <w:r w:rsidRPr="006A2F2E">
        <w:rPr>
          <w:rFonts w:ascii="Times New Roman" w:hAnsi="Times New Roman"/>
          <w:sz w:val="20"/>
          <w:szCs w:val="20"/>
        </w:rPr>
        <w:t xml:space="preserve">Il presente piano </w:t>
      </w:r>
      <w:r w:rsidR="00AF567E" w:rsidRPr="006A2F2E">
        <w:rPr>
          <w:rFonts w:ascii="Times New Roman" w:hAnsi="Times New Roman"/>
          <w:sz w:val="20"/>
          <w:szCs w:val="20"/>
        </w:rPr>
        <w:t>può</w:t>
      </w:r>
      <w:r w:rsidRPr="006A2F2E">
        <w:rPr>
          <w:rFonts w:ascii="Times New Roman" w:hAnsi="Times New Roman"/>
          <w:sz w:val="20"/>
          <w:szCs w:val="20"/>
        </w:rPr>
        <w:t xml:space="preserve"> essere successivamente integrato con altre iniziative di cui al momento attuale i</w:t>
      </w:r>
      <w:r w:rsidR="005243F0">
        <w:rPr>
          <w:rFonts w:ascii="Times New Roman" w:hAnsi="Times New Roman"/>
          <w:sz w:val="20"/>
          <w:szCs w:val="20"/>
        </w:rPr>
        <w:t>l collegio  non sia a conoscenza</w:t>
      </w:r>
      <w:r w:rsidRPr="006A2F2E">
        <w:rPr>
          <w:rFonts w:ascii="Times New Roman" w:hAnsi="Times New Roman"/>
          <w:sz w:val="20"/>
          <w:szCs w:val="20"/>
        </w:rPr>
        <w:t>.</w:t>
      </w:r>
    </w:p>
    <w:p w:rsidR="00C60E8D" w:rsidRPr="006A2F2E" w:rsidRDefault="00C60E8D" w:rsidP="00B0391E">
      <w:pPr>
        <w:pStyle w:val="Grigliamedia1-Colore21"/>
        <w:spacing w:after="0" w:line="240" w:lineRule="auto"/>
        <w:ind w:left="567"/>
        <w:rPr>
          <w:rFonts w:ascii="Times New Roman" w:hAnsi="Times New Roman"/>
          <w:sz w:val="20"/>
          <w:szCs w:val="20"/>
        </w:rPr>
      </w:pPr>
      <w:r w:rsidRPr="006A2F2E">
        <w:rPr>
          <w:rFonts w:ascii="Times New Roman" w:hAnsi="Times New Roman"/>
          <w:sz w:val="20"/>
          <w:szCs w:val="20"/>
        </w:rPr>
        <w:t>Quando non sia possibile consultare tempestivamente l’organo collegiale è delegata al dirigente scolastico la potestà di  autorizzazione la partecipazione del personale, ad eventuali corsi coerenti con gli obiettivi prefissati e le linee programmatiche del POF organizzati successiva mente all’approvazione o integrazione del presente piano.</w:t>
      </w:r>
    </w:p>
    <w:p w:rsidR="00C60E8D" w:rsidRPr="006A2F2E" w:rsidRDefault="00C60E8D" w:rsidP="006A2F2E">
      <w:pPr>
        <w:pStyle w:val="Grigliamedia1-Colore21"/>
        <w:spacing w:after="0"/>
        <w:ind w:left="567"/>
        <w:rPr>
          <w:rFonts w:ascii="Times New Roman" w:hAnsi="Times New Roman"/>
          <w:sz w:val="20"/>
          <w:szCs w:val="20"/>
        </w:rPr>
      </w:pPr>
      <w:r w:rsidRPr="006A2F2E">
        <w:rPr>
          <w:rFonts w:ascii="Times New Roman" w:hAnsi="Times New Roman"/>
          <w:sz w:val="20"/>
          <w:szCs w:val="20"/>
        </w:rPr>
        <w:t>E</w:t>
      </w:r>
      <w:r w:rsidR="00E8540F">
        <w:rPr>
          <w:rFonts w:ascii="Times New Roman" w:hAnsi="Times New Roman"/>
          <w:sz w:val="20"/>
          <w:szCs w:val="20"/>
        </w:rPr>
        <w:t>’</w:t>
      </w:r>
      <w:r w:rsidRPr="006A2F2E">
        <w:rPr>
          <w:rFonts w:ascii="Times New Roman" w:hAnsi="Times New Roman"/>
          <w:sz w:val="20"/>
          <w:szCs w:val="20"/>
        </w:rPr>
        <w:t xml:space="preserve"> ammessa la partecipazione a corsi ed iniziative di aggiornamento e formazioni decise dai singoli docenti </w:t>
      </w:r>
      <w:proofErr w:type="spellStart"/>
      <w:r w:rsidRPr="006A2F2E">
        <w:rPr>
          <w:rFonts w:ascii="Times New Roman" w:hAnsi="Times New Roman"/>
          <w:sz w:val="20"/>
          <w:szCs w:val="20"/>
        </w:rPr>
        <w:t>purchè</w:t>
      </w:r>
      <w:proofErr w:type="spellEnd"/>
      <w:r w:rsidRPr="006A2F2E">
        <w:rPr>
          <w:rFonts w:ascii="Times New Roman" w:hAnsi="Times New Roman"/>
          <w:sz w:val="20"/>
          <w:szCs w:val="20"/>
        </w:rPr>
        <w:t xml:space="preserve"> esse non comportino alcun  onere , in termini di esonero dalle lezioni e dalle attività collegiali per la scuola.</w:t>
      </w:r>
    </w:p>
    <w:p w:rsidR="00C60E8D" w:rsidRPr="006A2F2E" w:rsidRDefault="00C60E8D" w:rsidP="000E6F78">
      <w:pPr>
        <w:pStyle w:val="Grigliamedia1-Colore21"/>
        <w:spacing w:after="0"/>
        <w:ind w:left="0"/>
        <w:rPr>
          <w:rFonts w:ascii="Times New Roman" w:hAnsi="Times New Roman"/>
          <w:sz w:val="20"/>
          <w:szCs w:val="20"/>
        </w:rPr>
      </w:pPr>
      <w:r w:rsidRPr="006A2F2E">
        <w:rPr>
          <w:rFonts w:ascii="Times New Roman" w:hAnsi="Times New Roman"/>
          <w:sz w:val="20"/>
          <w:szCs w:val="20"/>
        </w:rPr>
        <w:t xml:space="preserve">Collegio dei Docenti del </w:t>
      </w:r>
      <w:r w:rsidR="000E6F78">
        <w:rPr>
          <w:rFonts w:ascii="Times New Roman" w:hAnsi="Times New Roman"/>
          <w:sz w:val="20"/>
          <w:szCs w:val="20"/>
        </w:rPr>
        <w:t>2</w:t>
      </w:r>
      <w:r w:rsidR="00653FF4">
        <w:rPr>
          <w:rFonts w:ascii="Times New Roman" w:hAnsi="Times New Roman"/>
          <w:sz w:val="20"/>
          <w:szCs w:val="20"/>
        </w:rPr>
        <w:t>3</w:t>
      </w:r>
      <w:r w:rsidRPr="006A2F2E">
        <w:rPr>
          <w:rFonts w:ascii="Times New Roman" w:hAnsi="Times New Roman"/>
          <w:sz w:val="20"/>
          <w:szCs w:val="20"/>
        </w:rPr>
        <w:t xml:space="preserve"> ottobre 201</w:t>
      </w:r>
      <w:r w:rsidR="00653FF4">
        <w:rPr>
          <w:rFonts w:ascii="Times New Roman" w:hAnsi="Times New Roman"/>
          <w:sz w:val="20"/>
          <w:szCs w:val="20"/>
        </w:rPr>
        <w:t>4</w:t>
      </w:r>
      <w:r w:rsidR="005243F0">
        <w:rPr>
          <w:rFonts w:ascii="Times New Roman" w:hAnsi="Times New Roman"/>
          <w:sz w:val="20"/>
          <w:szCs w:val="20"/>
        </w:rPr>
        <w:t>.</w:t>
      </w:r>
    </w:p>
    <w:p w:rsidR="00DB1B41" w:rsidRPr="00DE2E2C" w:rsidRDefault="00DB1B41" w:rsidP="00DB1B41">
      <w:pPr>
        <w:pStyle w:val="StileTitolo118ptBluOmbreggiatura"/>
        <w:rPr>
          <w:sz w:val="28"/>
        </w:rPr>
      </w:pPr>
      <w:bookmarkStart w:id="190" w:name="_Toc183147302"/>
      <w:bookmarkStart w:id="191" w:name="_Toc183523806"/>
      <w:bookmarkStart w:id="192" w:name="_Toc187140445"/>
      <w:bookmarkStart w:id="193" w:name="_Toc370647840"/>
      <w:bookmarkStart w:id="194" w:name="_Toc370648196"/>
      <w:bookmarkStart w:id="195" w:name="_Toc402728737"/>
      <w:bookmarkStart w:id="196" w:name="_Toc183147297"/>
      <w:r w:rsidRPr="00DE2E2C">
        <w:rPr>
          <w:sz w:val="28"/>
        </w:rPr>
        <w:t>Calendario scolastico</w:t>
      </w:r>
      <w:bookmarkEnd w:id="190"/>
      <w:bookmarkEnd w:id="191"/>
      <w:bookmarkEnd w:id="192"/>
      <w:bookmarkEnd w:id="193"/>
      <w:bookmarkEnd w:id="194"/>
      <w:bookmarkEnd w:id="195"/>
    </w:p>
    <w:bookmarkEnd w:id="196"/>
    <w:p w:rsidR="00AF567E" w:rsidRPr="00AF567E" w:rsidRDefault="00AF567E" w:rsidP="00262650">
      <w:pPr>
        <w:shd w:val="clear" w:color="auto" w:fill="FFFFFF"/>
        <w:spacing w:line="360" w:lineRule="auto"/>
        <w:rPr>
          <w:i/>
          <w:color w:val="333333"/>
          <w:szCs w:val="18"/>
        </w:rPr>
      </w:pPr>
      <w:r w:rsidRPr="00AF567E">
        <w:rPr>
          <w:i/>
          <w:color w:val="333333"/>
          <w:szCs w:val="18"/>
        </w:rPr>
        <w:t>Deliberato dal Con</w:t>
      </w:r>
      <w:r w:rsidR="00262650">
        <w:rPr>
          <w:i/>
          <w:color w:val="333333"/>
          <w:szCs w:val="18"/>
        </w:rPr>
        <w:t>siglio di Istituto i</w:t>
      </w:r>
      <w:r w:rsidRPr="00AF567E">
        <w:rPr>
          <w:i/>
          <w:color w:val="333333"/>
          <w:szCs w:val="18"/>
        </w:rPr>
        <w:t xml:space="preserve">l </w:t>
      </w:r>
      <w:r w:rsidR="00187A9D">
        <w:rPr>
          <w:i/>
          <w:color w:val="333333"/>
          <w:szCs w:val="18"/>
        </w:rPr>
        <w:t>30</w:t>
      </w:r>
      <w:r w:rsidRPr="00AF567E">
        <w:rPr>
          <w:i/>
          <w:color w:val="333333"/>
          <w:szCs w:val="18"/>
        </w:rPr>
        <w:t xml:space="preserve"> giugno 201</w:t>
      </w:r>
      <w:r w:rsidR="00187A9D">
        <w:rPr>
          <w:i/>
          <w:color w:val="333333"/>
          <w:szCs w:val="18"/>
        </w:rPr>
        <w:t>4</w:t>
      </w:r>
    </w:p>
    <w:p w:rsidR="00AF567E" w:rsidRPr="00AF567E" w:rsidRDefault="00AF567E" w:rsidP="00262650">
      <w:pPr>
        <w:shd w:val="clear" w:color="auto" w:fill="FFFFFF"/>
        <w:spacing w:line="360" w:lineRule="auto"/>
        <w:rPr>
          <w:color w:val="333333"/>
          <w:szCs w:val="18"/>
        </w:rPr>
      </w:pPr>
      <w:r w:rsidRPr="00262650">
        <w:rPr>
          <w:b/>
          <w:color w:val="333333"/>
          <w:szCs w:val="18"/>
        </w:rPr>
        <w:t>Inizio lezioni</w:t>
      </w:r>
      <w:r w:rsidR="00262650" w:rsidRPr="00262650">
        <w:rPr>
          <w:b/>
          <w:color w:val="333333"/>
          <w:szCs w:val="18"/>
        </w:rPr>
        <w:t>:</w:t>
      </w:r>
      <w:r w:rsidRPr="00AF567E">
        <w:rPr>
          <w:color w:val="333333"/>
          <w:szCs w:val="18"/>
        </w:rPr>
        <w:t xml:space="preserve"> 1</w:t>
      </w:r>
      <w:r w:rsidR="00B26672">
        <w:rPr>
          <w:color w:val="333333"/>
          <w:szCs w:val="18"/>
        </w:rPr>
        <w:t>5</w:t>
      </w:r>
      <w:r w:rsidRPr="00AF567E">
        <w:rPr>
          <w:color w:val="333333"/>
          <w:szCs w:val="18"/>
        </w:rPr>
        <w:t xml:space="preserve"> settembre 201</w:t>
      </w:r>
      <w:r w:rsidR="00B26672">
        <w:rPr>
          <w:color w:val="333333"/>
          <w:szCs w:val="18"/>
        </w:rPr>
        <w:t>4</w:t>
      </w:r>
    </w:p>
    <w:p w:rsidR="00B26672" w:rsidRPr="00B26672" w:rsidRDefault="00AF567E" w:rsidP="00B26672">
      <w:pPr>
        <w:pStyle w:val="NormaleWeb"/>
        <w:tabs>
          <w:tab w:val="left" w:pos="1843"/>
        </w:tabs>
        <w:spacing w:before="0" w:beforeAutospacing="0" w:after="0" w:afterAutospacing="0" w:line="312" w:lineRule="atLeast"/>
        <w:rPr>
          <w:rFonts w:ascii="Times New Roman" w:eastAsia="Times New Roman" w:hAnsi="Times New Roman" w:cs="Times New Roman"/>
          <w:color w:val="000000"/>
          <w:sz w:val="24"/>
          <w:szCs w:val="24"/>
        </w:rPr>
      </w:pPr>
      <w:r w:rsidRPr="00B26672">
        <w:rPr>
          <w:rFonts w:ascii="Times New Roman" w:hAnsi="Times New Roman" w:cs="Times New Roman"/>
          <w:b/>
          <w:color w:val="333333"/>
          <w:sz w:val="24"/>
          <w:szCs w:val="24"/>
        </w:rPr>
        <w:t>Termine lezioni</w:t>
      </w:r>
      <w:r w:rsidR="00262650" w:rsidRPr="00B26672">
        <w:rPr>
          <w:rFonts w:ascii="Times New Roman" w:hAnsi="Times New Roman" w:cs="Times New Roman"/>
          <w:b/>
          <w:color w:val="333333"/>
          <w:sz w:val="24"/>
          <w:szCs w:val="24"/>
        </w:rPr>
        <w:t>:</w:t>
      </w:r>
      <w:r w:rsidR="00262650" w:rsidRPr="00B26672">
        <w:rPr>
          <w:rFonts w:ascii="Times New Roman" w:hAnsi="Times New Roman" w:cs="Times New Roman"/>
          <w:color w:val="333333"/>
          <w:sz w:val="24"/>
          <w:szCs w:val="24"/>
        </w:rPr>
        <w:t xml:space="preserve"> </w:t>
      </w:r>
      <w:r w:rsidR="00B26672">
        <w:rPr>
          <w:rFonts w:ascii="Times New Roman" w:hAnsi="Times New Roman" w:cs="Times New Roman"/>
          <w:color w:val="333333"/>
          <w:sz w:val="24"/>
          <w:szCs w:val="24"/>
        </w:rPr>
        <w:tab/>
      </w:r>
      <w:r w:rsidR="00B26672" w:rsidRPr="00B26672">
        <w:rPr>
          <w:rFonts w:ascii="Times New Roman" w:eastAsia="Times New Roman" w:hAnsi="Times New Roman" w:cs="Times New Roman"/>
          <w:color w:val="000000"/>
          <w:sz w:val="24"/>
          <w:szCs w:val="24"/>
        </w:rPr>
        <w:t>venerdì 5 giugno 2015 per tutte le classi a Tempo Pieno della Scuola Primaria</w:t>
      </w:r>
    </w:p>
    <w:p w:rsidR="00B26672" w:rsidRPr="00B26672" w:rsidRDefault="00B26672" w:rsidP="00B26672">
      <w:pPr>
        <w:spacing w:line="312" w:lineRule="atLeast"/>
        <w:ind w:left="1843"/>
        <w:jc w:val="left"/>
        <w:rPr>
          <w:rFonts w:eastAsia="Times New Roman" w:cs="Times New Roman"/>
          <w:color w:val="000000"/>
          <w:szCs w:val="24"/>
        </w:rPr>
      </w:pPr>
      <w:r w:rsidRPr="00B26672">
        <w:rPr>
          <w:rFonts w:eastAsia="Times New Roman" w:cs="Times New Roman"/>
          <w:color w:val="000000"/>
          <w:szCs w:val="24"/>
        </w:rPr>
        <w:t>sabato 6 giugno 2015 per tutte le classi a Tempo Ordinario della Scuola Primaria e della Scuola Secondaria di I grado</w:t>
      </w:r>
    </w:p>
    <w:p w:rsidR="00B26672" w:rsidRPr="00B26672" w:rsidRDefault="00B26672" w:rsidP="00B26672">
      <w:pPr>
        <w:tabs>
          <w:tab w:val="left" w:pos="1843"/>
        </w:tabs>
        <w:spacing w:line="312" w:lineRule="atLeast"/>
        <w:jc w:val="left"/>
        <w:rPr>
          <w:rFonts w:eastAsia="Times New Roman" w:cs="Times New Roman"/>
          <w:color w:val="000000"/>
          <w:szCs w:val="24"/>
        </w:rPr>
      </w:pPr>
      <w:r>
        <w:rPr>
          <w:rFonts w:eastAsia="Times New Roman" w:cs="Times New Roman"/>
          <w:color w:val="000000"/>
          <w:szCs w:val="24"/>
        </w:rPr>
        <w:tab/>
      </w:r>
      <w:r w:rsidRPr="00B26672">
        <w:rPr>
          <w:rFonts w:eastAsia="Times New Roman" w:cs="Times New Roman"/>
          <w:color w:val="000000"/>
          <w:szCs w:val="24"/>
        </w:rPr>
        <w:t xml:space="preserve">martedì 30 giugno 2015  ore 13 </w:t>
      </w:r>
      <w:r w:rsidRPr="00262650">
        <w:rPr>
          <w:color w:val="333333"/>
          <w:szCs w:val="18"/>
        </w:rPr>
        <w:t xml:space="preserve">le sezioni </w:t>
      </w:r>
      <w:r>
        <w:rPr>
          <w:color w:val="333333"/>
          <w:szCs w:val="18"/>
        </w:rPr>
        <w:t xml:space="preserve">della </w:t>
      </w:r>
      <w:r w:rsidRPr="00B26672">
        <w:rPr>
          <w:rFonts w:eastAsia="Times New Roman" w:cs="Times New Roman"/>
          <w:color w:val="000000"/>
          <w:szCs w:val="24"/>
        </w:rPr>
        <w:t>Scuola dell’Infanzia</w:t>
      </w:r>
    </w:p>
    <w:p w:rsidR="00262650" w:rsidRPr="00262650" w:rsidRDefault="00262650" w:rsidP="00262650">
      <w:pPr>
        <w:shd w:val="clear" w:color="auto" w:fill="FFFFFF"/>
        <w:spacing w:line="252" w:lineRule="atLeast"/>
        <w:rPr>
          <w:rFonts w:ascii="Verdana" w:hAnsi="Verdana"/>
          <w:color w:val="333333"/>
          <w:sz w:val="16"/>
          <w:szCs w:val="16"/>
        </w:rPr>
      </w:pPr>
    </w:p>
    <w:p w:rsidR="00AF567E" w:rsidRPr="00AF567E" w:rsidRDefault="00AF567E" w:rsidP="00AF567E">
      <w:pPr>
        <w:shd w:val="clear" w:color="auto" w:fill="FFFFFF"/>
        <w:spacing w:after="150"/>
        <w:rPr>
          <w:b/>
          <w:color w:val="333333"/>
          <w:szCs w:val="18"/>
        </w:rPr>
      </w:pPr>
      <w:r w:rsidRPr="00AF567E">
        <w:rPr>
          <w:b/>
          <w:bCs/>
          <w:color w:val="333333"/>
        </w:rPr>
        <w:t>FESTIVITÀ</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Santo Patrono  9 ottobre 201</w:t>
      </w:r>
      <w:r w:rsidR="005D78F9" w:rsidRPr="00B26672">
        <w:rPr>
          <w:rFonts w:cs="Times New Roman"/>
          <w:color w:val="333333"/>
          <w:szCs w:val="24"/>
        </w:rPr>
        <w:t>4</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Tutti i Santi  1 novembre 201</w:t>
      </w:r>
      <w:r w:rsidR="00B26672" w:rsidRPr="00B26672">
        <w:rPr>
          <w:rFonts w:cs="Times New Roman"/>
          <w:color w:val="333333"/>
          <w:szCs w:val="24"/>
        </w:rPr>
        <w:t>4</w:t>
      </w:r>
    </w:p>
    <w:p w:rsidR="009070C3" w:rsidRPr="00B26672" w:rsidRDefault="009070C3" w:rsidP="00B26672">
      <w:pPr>
        <w:shd w:val="clear" w:color="auto" w:fill="FFFFFF"/>
        <w:spacing w:line="360" w:lineRule="auto"/>
        <w:rPr>
          <w:rFonts w:cs="Times New Roman"/>
          <w:color w:val="333333"/>
          <w:szCs w:val="24"/>
        </w:rPr>
      </w:pPr>
      <w:r w:rsidRPr="00B26672">
        <w:rPr>
          <w:rFonts w:cs="Times New Roman"/>
          <w:color w:val="333333"/>
          <w:szCs w:val="24"/>
        </w:rPr>
        <w:t>Commemorazione defunti  2 novembre 201</w:t>
      </w:r>
      <w:r w:rsidR="00B26672" w:rsidRPr="00B26672">
        <w:rPr>
          <w:rFonts w:cs="Times New Roman"/>
          <w:color w:val="333333"/>
          <w:szCs w:val="24"/>
        </w:rPr>
        <w:t>4</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Immacolata Concezione  8 dicembre 201</w:t>
      </w:r>
      <w:r w:rsidR="00B26672" w:rsidRPr="00B26672">
        <w:rPr>
          <w:rFonts w:cs="Times New Roman"/>
          <w:color w:val="333333"/>
          <w:szCs w:val="24"/>
        </w:rPr>
        <w:t>4</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Vacanze natalizie dal 24 dicembre 201</w:t>
      </w:r>
      <w:r w:rsidR="00B26672" w:rsidRPr="00B26672">
        <w:rPr>
          <w:rFonts w:cs="Times New Roman"/>
          <w:color w:val="333333"/>
          <w:szCs w:val="24"/>
        </w:rPr>
        <w:t>4</w:t>
      </w:r>
      <w:r w:rsidRPr="00B26672">
        <w:rPr>
          <w:rFonts w:cs="Times New Roman"/>
          <w:color w:val="333333"/>
          <w:szCs w:val="24"/>
        </w:rPr>
        <w:t xml:space="preserve"> al 6 gennaio 201</w:t>
      </w:r>
      <w:r w:rsidR="00B26672" w:rsidRPr="00B26672">
        <w:rPr>
          <w:rFonts w:cs="Times New Roman"/>
          <w:color w:val="333333"/>
          <w:szCs w:val="24"/>
        </w:rPr>
        <w:t>5</w:t>
      </w:r>
    </w:p>
    <w:p w:rsidR="00B26672" w:rsidRPr="00B26672" w:rsidRDefault="00B26672" w:rsidP="00B26672">
      <w:pPr>
        <w:spacing w:line="360" w:lineRule="auto"/>
        <w:jc w:val="left"/>
        <w:rPr>
          <w:rFonts w:eastAsia="Times New Roman" w:cs="Times New Roman"/>
          <w:color w:val="000000"/>
          <w:szCs w:val="24"/>
        </w:rPr>
      </w:pPr>
      <w:r w:rsidRPr="00B26672">
        <w:rPr>
          <w:rFonts w:eastAsia="Times New Roman" w:cs="Times New Roman"/>
          <w:color w:val="000000"/>
          <w:szCs w:val="24"/>
        </w:rPr>
        <w:t>Capodanno 1 gennaio 2015</w:t>
      </w:r>
    </w:p>
    <w:p w:rsidR="00B26672" w:rsidRPr="00B26672" w:rsidRDefault="00B26672" w:rsidP="00B26672">
      <w:pPr>
        <w:spacing w:line="360" w:lineRule="auto"/>
        <w:jc w:val="left"/>
        <w:rPr>
          <w:rFonts w:eastAsia="Times New Roman" w:cs="Times New Roman"/>
          <w:color w:val="000000"/>
          <w:szCs w:val="24"/>
        </w:rPr>
      </w:pPr>
      <w:r w:rsidRPr="00B26672">
        <w:rPr>
          <w:rFonts w:eastAsia="Times New Roman" w:cs="Times New Roman"/>
          <w:color w:val="000000"/>
          <w:szCs w:val="24"/>
        </w:rPr>
        <w:t>Epifania 6 gennaio 2015</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 xml:space="preserve">Vacanze pasquali dal </w:t>
      </w:r>
      <w:r w:rsidR="00B26672" w:rsidRPr="00B26672">
        <w:rPr>
          <w:rFonts w:cs="Times New Roman"/>
          <w:color w:val="333333"/>
          <w:szCs w:val="24"/>
        </w:rPr>
        <w:t>2</w:t>
      </w:r>
      <w:r w:rsidRPr="00B26672">
        <w:rPr>
          <w:rFonts w:cs="Times New Roman"/>
          <w:color w:val="333333"/>
          <w:szCs w:val="24"/>
        </w:rPr>
        <w:t xml:space="preserve"> al </w:t>
      </w:r>
      <w:r w:rsidR="00B26672" w:rsidRPr="00B26672">
        <w:rPr>
          <w:rFonts w:cs="Times New Roman"/>
          <w:color w:val="333333"/>
          <w:szCs w:val="24"/>
        </w:rPr>
        <w:t>7</w:t>
      </w:r>
      <w:r w:rsidRPr="00B26672">
        <w:rPr>
          <w:rFonts w:cs="Times New Roman"/>
          <w:color w:val="333333"/>
          <w:szCs w:val="24"/>
        </w:rPr>
        <w:t xml:space="preserve"> aprile 201</w:t>
      </w:r>
      <w:r w:rsidR="00B26672" w:rsidRPr="00B26672">
        <w:rPr>
          <w:rFonts w:cs="Times New Roman"/>
          <w:color w:val="333333"/>
          <w:szCs w:val="24"/>
        </w:rPr>
        <w:t>5</w:t>
      </w:r>
    </w:p>
    <w:p w:rsidR="00B26672" w:rsidRPr="00B26672" w:rsidRDefault="00B26672" w:rsidP="00B26672">
      <w:pPr>
        <w:spacing w:line="360" w:lineRule="auto"/>
        <w:jc w:val="left"/>
        <w:rPr>
          <w:rFonts w:eastAsia="Times New Roman" w:cs="Times New Roman"/>
          <w:color w:val="000000"/>
          <w:szCs w:val="24"/>
        </w:rPr>
      </w:pPr>
      <w:r w:rsidRPr="00B26672">
        <w:rPr>
          <w:rFonts w:eastAsia="Times New Roman" w:cs="Times New Roman"/>
          <w:color w:val="000000"/>
          <w:szCs w:val="24"/>
        </w:rPr>
        <w:t>Lunedì dell’Angelo 6 aprile 2015</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Anniversario della Liberazione  25 aprile 201</w:t>
      </w:r>
      <w:r w:rsidR="00B26672" w:rsidRPr="00B26672">
        <w:rPr>
          <w:rFonts w:cs="Times New Roman"/>
          <w:color w:val="333333"/>
          <w:szCs w:val="24"/>
        </w:rPr>
        <w:t>5</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Festa dei Lavoratori  1 maggio 201</w:t>
      </w:r>
      <w:r w:rsidR="00B26672" w:rsidRPr="00B26672">
        <w:rPr>
          <w:rFonts w:cs="Times New Roman"/>
          <w:color w:val="333333"/>
          <w:szCs w:val="24"/>
        </w:rPr>
        <w:t>5</w:t>
      </w:r>
    </w:p>
    <w:p w:rsidR="003662C3" w:rsidRPr="00B26672" w:rsidRDefault="003662C3" w:rsidP="00B26672">
      <w:pPr>
        <w:shd w:val="clear" w:color="auto" w:fill="FFFFFF"/>
        <w:spacing w:line="360" w:lineRule="auto"/>
        <w:rPr>
          <w:rFonts w:cs="Times New Roman"/>
          <w:color w:val="333333"/>
          <w:szCs w:val="24"/>
        </w:rPr>
      </w:pPr>
      <w:r w:rsidRPr="00B26672">
        <w:rPr>
          <w:rFonts w:cs="Times New Roman"/>
          <w:color w:val="333333"/>
          <w:szCs w:val="24"/>
        </w:rPr>
        <w:t>Festa nazionale della Repubblica  2 giugno 201</w:t>
      </w:r>
      <w:r w:rsidR="00B26672" w:rsidRPr="00B26672">
        <w:rPr>
          <w:rFonts w:cs="Times New Roman"/>
          <w:color w:val="333333"/>
          <w:szCs w:val="24"/>
        </w:rPr>
        <w:t>5</w:t>
      </w:r>
    </w:p>
    <w:p w:rsidR="003662C3" w:rsidRDefault="003662C3" w:rsidP="00AF567E">
      <w:pPr>
        <w:shd w:val="clear" w:color="auto" w:fill="FFFFFF"/>
        <w:rPr>
          <w:color w:val="333333"/>
          <w:szCs w:val="18"/>
        </w:rPr>
      </w:pPr>
    </w:p>
    <w:p w:rsidR="00AF567E" w:rsidRPr="00AF567E" w:rsidRDefault="00090429" w:rsidP="00AF567E">
      <w:pPr>
        <w:shd w:val="clear" w:color="auto" w:fill="FFFFFF"/>
        <w:rPr>
          <w:rFonts w:ascii="Verdana" w:hAnsi="Verdana"/>
          <w:color w:val="333333"/>
          <w:sz w:val="18"/>
          <w:szCs w:val="18"/>
        </w:rPr>
      </w:pPr>
      <w:r w:rsidRPr="00090429">
        <w:rPr>
          <w:color w:val="333333"/>
          <w:szCs w:val="18"/>
        </w:rPr>
        <w:pict>
          <v:rect id="_x0000_i1027" style="width:481.9pt;height:.75pt" o:hralign="center" o:hrstd="t" o:hr="t" fillcolor="#a0a0a0" stroked="f"/>
        </w:pict>
      </w:r>
    </w:p>
    <w:p w:rsidR="00606898" w:rsidRPr="00101EA7" w:rsidRDefault="00A923DA" w:rsidP="00A923DA">
      <w:pPr>
        <w:pStyle w:val="Titolo1"/>
        <w:spacing w:before="0"/>
        <w:rPr>
          <w:color w:val="0000FF"/>
          <w:spacing w:val="74"/>
        </w:rPr>
      </w:pPr>
      <w:bookmarkStart w:id="197" w:name="_Toc187140446"/>
      <w:bookmarkStart w:id="198" w:name="_Toc370647841"/>
      <w:bookmarkStart w:id="199" w:name="_Toc370648197"/>
      <w:bookmarkStart w:id="200" w:name="_Toc402728738"/>
      <w:r>
        <w:rPr>
          <w:color w:val="0000FF"/>
          <w:spacing w:val="74"/>
        </w:rPr>
        <w:t>L</w:t>
      </w:r>
      <w:r w:rsidR="00606898" w:rsidRPr="00101EA7">
        <w:rPr>
          <w:color w:val="0000FF"/>
          <w:spacing w:val="74"/>
        </w:rPr>
        <w:t>’organizzazione: i plessi</w:t>
      </w:r>
      <w:bookmarkEnd w:id="197"/>
      <w:bookmarkEnd w:id="198"/>
      <w:bookmarkEnd w:id="199"/>
      <w:bookmarkEnd w:id="200"/>
    </w:p>
    <w:p w:rsidR="00606898" w:rsidRPr="00DE2E2C" w:rsidRDefault="00606898" w:rsidP="00606898">
      <w:pPr>
        <w:rPr>
          <w:sz w:val="10"/>
          <w:szCs w:val="20"/>
        </w:rPr>
      </w:pPr>
    </w:p>
    <w:p w:rsidR="0024080E" w:rsidRPr="0024080E" w:rsidRDefault="0024080E" w:rsidP="00606898">
      <w:pPr>
        <w:rPr>
          <w:szCs w:val="24"/>
        </w:rPr>
      </w:pPr>
      <w:r w:rsidRPr="0024080E">
        <w:rPr>
          <w:szCs w:val="24"/>
        </w:rPr>
        <w:t xml:space="preserve">Per la descrizione della struttura e per gli orari dei singoli plessi consultare il sito </w:t>
      </w:r>
    </w:p>
    <w:p w:rsidR="00606898" w:rsidRPr="007A2D82" w:rsidRDefault="007A2D82" w:rsidP="00606898">
      <w:pPr>
        <w:ind w:left="708"/>
        <w:rPr>
          <w:b/>
        </w:rPr>
      </w:pPr>
      <w:r w:rsidRPr="007A2D82">
        <w:rPr>
          <w:b/>
        </w:rPr>
        <w:t>Sc. Infanzia ‘A. Frank’</w:t>
      </w:r>
    </w:p>
    <w:p w:rsidR="0024080E" w:rsidRPr="0024080E" w:rsidRDefault="00090429" w:rsidP="0024080E">
      <w:pPr>
        <w:pStyle w:val="Paragrafoelenco"/>
        <w:numPr>
          <w:ilvl w:val="0"/>
          <w:numId w:val="81"/>
        </w:numPr>
      </w:pPr>
      <w:hyperlink r:id="rId46" w:history="1">
        <w:r w:rsidR="0024080E" w:rsidRPr="00EF4AD2">
          <w:rPr>
            <w:rStyle w:val="Collegamentoipertestuale"/>
          </w:rPr>
          <w:t>http://www.scuolemarconi.it/scuola-dellinfanzia-anna-frank/</w:t>
        </w:r>
      </w:hyperlink>
    </w:p>
    <w:p w:rsidR="00606898" w:rsidRPr="0024080E" w:rsidRDefault="00606898" w:rsidP="0024080E">
      <w:pPr>
        <w:rPr>
          <w:i/>
        </w:rPr>
      </w:pPr>
      <w:r w:rsidRPr="00DB1B41">
        <w:rPr>
          <w:i/>
        </w:rPr>
        <w:t>Orari di apertura</w:t>
      </w:r>
      <w:r w:rsidRPr="00DB1B41">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18"/>
        <w:gridCol w:w="2982"/>
      </w:tblGrid>
      <w:tr w:rsidR="00606898" w:rsidRPr="00D72440">
        <w:trPr>
          <w:trHeight w:val="483"/>
          <w:jc w:val="center"/>
        </w:trPr>
        <w:tc>
          <w:tcPr>
            <w:tcW w:w="5818" w:type="dxa"/>
            <w:tcBorders>
              <w:top w:val="single" w:sz="4" w:space="0" w:color="auto"/>
              <w:left w:val="single" w:sz="4" w:space="0" w:color="auto"/>
              <w:bottom w:val="single" w:sz="4" w:space="0" w:color="auto"/>
              <w:right w:val="single" w:sz="4" w:space="0" w:color="auto"/>
            </w:tcBorders>
            <w:vAlign w:val="center"/>
          </w:tcPr>
          <w:p w:rsidR="00606898" w:rsidRPr="00D72440" w:rsidRDefault="00606898" w:rsidP="00D72440">
            <w:pPr>
              <w:jc w:val="center"/>
              <w:rPr>
                <w:b/>
              </w:rPr>
            </w:pPr>
            <w:r w:rsidRPr="00D72440">
              <w:rPr>
                <w:b/>
              </w:rPr>
              <w:t>ORARIO</w:t>
            </w:r>
          </w:p>
        </w:tc>
        <w:tc>
          <w:tcPr>
            <w:tcW w:w="2982" w:type="dxa"/>
            <w:tcBorders>
              <w:top w:val="single" w:sz="4" w:space="0" w:color="auto"/>
              <w:left w:val="single" w:sz="4" w:space="0" w:color="auto"/>
              <w:bottom w:val="single" w:sz="4" w:space="0" w:color="auto"/>
              <w:right w:val="single" w:sz="4" w:space="0" w:color="auto"/>
            </w:tcBorders>
            <w:vAlign w:val="center"/>
          </w:tcPr>
          <w:p w:rsidR="00606898" w:rsidRPr="00D72440" w:rsidRDefault="00606898" w:rsidP="00D72440">
            <w:pPr>
              <w:pStyle w:val="Titolo5"/>
              <w:spacing w:before="0"/>
              <w:jc w:val="center"/>
              <w:rPr>
                <w:rFonts w:ascii="Times New Roman" w:hAnsi="Times New Roman"/>
                <w:color w:val="auto"/>
                <w:szCs w:val="24"/>
              </w:rPr>
            </w:pPr>
            <w:r w:rsidRPr="00D72440">
              <w:rPr>
                <w:rFonts w:ascii="Times New Roman" w:hAnsi="Times New Roman"/>
                <w:color w:val="auto"/>
                <w:szCs w:val="24"/>
              </w:rPr>
              <w:t>INFANZIA “A. FRANK”</w:t>
            </w:r>
          </w:p>
        </w:tc>
      </w:tr>
      <w:tr w:rsidR="00606898" w:rsidRPr="002E3AFF">
        <w:trPr>
          <w:trHeight w:val="540"/>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proofErr w:type="spellStart"/>
            <w:r w:rsidRPr="002E3AFF">
              <w:rPr>
                <w:b/>
                <w:szCs w:val="20"/>
              </w:rPr>
              <w:t>I^</w:t>
            </w:r>
            <w:proofErr w:type="spellEnd"/>
            <w:r w:rsidRPr="002E3AFF">
              <w:rPr>
                <w:b/>
                <w:szCs w:val="20"/>
              </w:rPr>
              <w:t xml:space="preserve"> turno di entrata </w:t>
            </w:r>
            <w:proofErr w:type="spellStart"/>
            <w:r w:rsidRPr="002E3AFF">
              <w:rPr>
                <w:b/>
                <w:szCs w:val="20"/>
              </w:rPr>
              <w:t>pre</w:t>
            </w:r>
            <w:proofErr w:type="spellEnd"/>
            <w:r w:rsidRPr="002E3AFF">
              <w:rPr>
                <w:b/>
                <w:szCs w:val="20"/>
              </w:rPr>
              <w:t xml:space="preserve"> orario</w:t>
            </w:r>
          </w:p>
          <w:p w:rsidR="00606898" w:rsidRPr="002E3AFF" w:rsidRDefault="00606898" w:rsidP="00701CF2">
            <w:pPr>
              <w:rPr>
                <w:szCs w:val="20"/>
              </w:rPr>
            </w:pPr>
            <w:r w:rsidRPr="002E3AFF">
              <w:rPr>
                <w:szCs w:val="20"/>
              </w:rPr>
              <w:t>(gestito dal comune)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7,30 – 8,00</w:t>
            </w:r>
          </w:p>
        </w:tc>
      </w:tr>
      <w:tr w:rsidR="00606898" w:rsidRPr="002E3AFF">
        <w:trPr>
          <w:trHeight w:val="554"/>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Cs/>
                <w:szCs w:val="20"/>
              </w:rPr>
            </w:pPr>
            <w:r w:rsidRPr="002E3AFF">
              <w:rPr>
                <w:b/>
                <w:szCs w:val="20"/>
              </w:rPr>
              <w:t xml:space="preserve">II^ turno di entrata </w:t>
            </w:r>
            <w:r w:rsidRPr="002E3AFF">
              <w:rPr>
                <w:bCs/>
                <w:szCs w:val="20"/>
              </w:rPr>
              <w:t>(orario normale)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8,00 – 9,00</w:t>
            </w:r>
          </w:p>
        </w:tc>
      </w:tr>
      <w:tr w:rsidR="00606898" w:rsidRPr="002E3AFF">
        <w:trPr>
          <w:trHeight w:val="540"/>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per i bambini che non usufruiscono del pasto</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11,30 – 11,40</w:t>
            </w:r>
          </w:p>
        </w:tc>
      </w:tr>
      <w:tr w:rsidR="00606898" w:rsidRPr="002E3AFF">
        <w:trPr>
          <w:trHeight w:val="682"/>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frequentano la fascia pomeridiana</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12,30 – 13,00</w:t>
            </w:r>
          </w:p>
        </w:tc>
      </w:tr>
      <w:tr w:rsidR="00606898" w:rsidRPr="002E3AFF">
        <w:trPr>
          <w:trHeight w:val="540"/>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usufruiscono di post scuola</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15,30 – 16,00</w:t>
            </w:r>
          </w:p>
        </w:tc>
      </w:tr>
      <w:tr w:rsidR="00606898" w:rsidRPr="002E3AFF">
        <w:trPr>
          <w:trHeight w:val="708"/>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usufruiscono di post scuola</w:t>
            </w:r>
          </w:p>
          <w:p w:rsidR="00606898" w:rsidRPr="002E3AFF" w:rsidRDefault="00606898" w:rsidP="00701CF2">
            <w:pPr>
              <w:rPr>
                <w:szCs w:val="20"/>
              </w:rPr>
            </w:pPr>
            <w:r w:rsidRPr="002E3AFF">
              <w:rPr>
                <w:szCs w:val="20"/>
              </w:rPr>
              <w:t>(gestito dal comune)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16,00 – 17,00</w:t>
            </w:r>
          </w:p>
        </w:tc>
      </w:tr>
    </w:tbl>
    <w:p w:rsidR="00606898" w:rsidRDefault="00606898" w:rsidP="00606898">
      <w:pPr>
        <w:rPr>
          <w:b/>
          <w:sz w:val="32"/>
        </w:rPr>
      </w:pPr>
    </w:p>
    <w:p w:rsidR="007A2D82" w:rsidRPr="007A2D82" w:rsidRDefault="007A2D82" w:rsidP="007A2D82">
      <w:pPr>
        <w:ind w:left="708"/>
        <w:rPr>
          <w:b/>
        </w:rPr>
      </w:pPr>
      <w:r w:rsidRPr="007A2D82">
        <w:rPr>
          <w:b/>
        </w:rPr>
        <w:t>Sc. Infanzia ‘</w:t>
      </w:r>
      <w:r>
        <w:rPr>
          <w:b/>
        </w:rPr>
        <w:t>Maggiolino’</w:t>
      </w:r>
    </w:p>
    <w:p w:rsidR="0024080E" w:rsidRDefault="00090429" w:rsidP="0024080E">
      <w:pPr>
        <w:pStyle w:val="Paragrafoelenco"/>
        <w:numPr>
          <w:ilvl w:val="0"/>
          <w:numId w:val="81"/>
        </w:numPr>
      </w:pPr>
      <w:hyperlink r:id="rId47" w:history="1">
        <w:r w:rsidR="0024080E" w:rsidRPr="00EF4AD2">
          <w:rPr>
            <w:rStyle w:val="Collegamentoipertestuale"/>
          </w:rPr>
          <w:t>http://www.scuolemarconi.it/scuola-dellinfanzia-maggiolino/</w:t>
        </w:r>
      </w:hyperlink>
    </w:p>
    <w:p w:rsidR="00606898" w:rsidRPr="00DB1B41" w:rsidRDefault="00606898" w:rsidP="0024080E">
      <w:pPr>
        <w:rPr>
          <w:i/>
        </w:rPr>
      </w:pPr>
      <w:r w:rsidRPr="00DB1B41">
        <w:rPr>
          <w:i/>
        </w:rPr>
        <w:t>Orari di apertura</w:t>
      </w:r>
      <w:r w:rsidRPr="00DB1B41">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18"/>
        <w:gridCol w:w="2982"/>
      </w:tblGrid>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vAlign w:val="center"/>
          </w:tcPr>
          <w:p w:rsidR="00606898" w:rsidRPr="002E3AFF" w:rsidRDefault="00606898" w:rsidP="00A923DA">
            <w:pPr>
              <w:ind w:left="3" w:hanging="3"/>
              <w:jc w:val="center"/>
              <w:rPr>
                <w:b/>
                <w:szCs w:val="20"/>
              </w:rPr>
            </w:pPr>
            <w:r w:rsidRPr="002E3AFF">
              <w:rPr>
                <w:b/>
                <w:szCs w:val="20"/>
              </w:rPr>
              <w:t>ORARIO</w:t>
            </w:r>
          </w:p>
        </w:tc>
        <w:tc>
          <w:tcPr>
            <w:tcW w:w="2982" w:type="dxa"/>
            <w:tcBorders>
              <w:top w:val="single" w:sz="4" w:space="0" w:color="auto"/>
              <w:left w:val="single" w:sz="4" w:space="0" w:color="auto"/>
              <w:bottom w:val="single" w:sz="4" w:space="0" w:color="auto"/>
              <w:right w:val="single" w:sz="4" w:space="0" w:color="auto"/>
            </w:tcBorders>
            <w:vAlign w:val="center"/>
          </w:tcPr>
          <w:p w:rsidR="00606898" w:rsidRPr="00A923DA" w:rsidRDefault="00606898" w:rsidP="00A923DA">
            <w:pPr>
              <w:pStyle w:val="Titolo5"/>
              <w:jc w:val="center"/>
              <w:rPr>
                <w:b/>
              </w:rPr>
            </w:pPr>
            <w:r w:rsidRPr="00A923DA">
              <w:rPr>
                <w:b/>
                <w:color w:val="auto"/>
              </w:rPr>
              <w:t>INFANZIA “MAGGIOLINO”</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 xml:space="preserve">I^ turno di entrata </w:t>
            </w:r>
            <w:proofErr w:type="spellStart"/>
            <w:r w:rsidRPr="002E3AFF">
              <w:rPr>
                <w:b/>
                <w:szCs w:val="20"/>
              </w:rPr>
              <w:t>pre</w:t>
            </w:r>
            <w:proofErr w:type="spellEnd"/>
            <w:r w:rsidRPr="002E3AFF">
              <w:rPr>
                <w:b/>
                <w:szCs w:val="20"/>
              </w:rPr>
              <w:t xml:space="preserve"> orario</w:t>
            </w:r>
          </w:p>
          <w:p w:rsidR="00606898" w:rsidRPr="002E3AFF" w:rsidRDefault="00606898" w:rsidP="00701CF2">
            <w:pPr>
              <w:rPr>
                <w:szCs w:val="20"/>
              </w:rPr>
            </w:pPr>
            <w:r w:rsidRPr="002E3AFF">
              <w:rPr>
                <w:szCs w:val="20"/>
              </w:rPr>
              <w:t>(gestito dal comune)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7,30 – 8,00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Cs/>
                <w:szCs w:val="20"/>
              </w:rPr>
            </w:pPr>
            <w:r w:rsidRPr="002E3AFF">
              <w:rPr>
                <w:b/>
                <w:szCs w:val="20"/>
              </w:rPr>
              <w:t xml:space="preserve">II^ turno di entrata </w:t>
            </w:r>
            <w:r w:rsidRPr="002E3AFF">
              <w:rPr>
                <w:bCs/>
                <w:szCs w:val="20"/>
              </w:rPr>
              <w:t>(orario normale)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8,00 – 9,00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per i bambini che non usufruiscono del pasto</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11,30 – 11,40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frequentano la fascia pomeridiana</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12,30 – 13,00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usufruiscono di post scuola</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15,30 – 16,00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usufruiscono di post scuola</w:t>
            </w:r>
          </w:p>
          <w:p w:rsidR="00606898" w:rsidRPr="002E3AFF" w:rsidRDefault="00606898" w:rsidP="00701CF2">
            <w:pPr>
              <w:rPr>
                <w:szCs w:val="20"/>
              </w:rPr>
            </w:pPr>
            <w:r w:rsidRPr="002E3AFF">
              <w:rPr>
                <w:szCs w:val="20"/>
              </w:rPr>
              <w:t>(gestito dal comune)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16,00 – 18,00</w:t>
            </w:r>
          </w:p>
        </w:tc>
      </w:tr>
    </w:tbl>
    <w:p w:rsidR="009D0C07" w:rsidRDefault="009D0C07" w:rsidP="00606898">
      <w:pPr>
        <w:rPr>
          <w:b/>
          <w:sz w:val="28"/>
          <w:szCs w:val="28"/>
        </w:rPr>
      </w:pPr>
    </w:p>
    <w:p w:rsidR="007A2D82" w:rsidRPr="007A2D82" w:rsidRDefault="007A2D82" w:rsidP="007A2D82">
      <w:pPr>
        <w:ind w:left="708"/>
        <w:rPr>
          <w:b/>
        </w:rPr>
      </w:pPr>
      <w:r w:rsidRPr="007A2D82">
        <w:rPr>
          <w:b/>
        </w:rPr>
        <w:t>Sc. Infanzia ‘</w:t>
      </w:r>
      <w:r>
        <w:rPr>
          <w:b/>
        </w:rPr>
        <w:t>P. Picasso’</w:t>
      </w:r>
    </w:p>
    <w:p w:rsidR="0024080E" w:rsidRPr="0024080E" w:rsidRDefault="00090429" w:rsidP="0024080E">
      <w:pPr>
        <w:pStyle w:val="Paragrafoelenco"/>
        <w:numPr>
          <w:ilvl w:val="0"/>
          <w:numId w:val="81"/>
        </w:numPr>
      </w:pPr>
      <w:hyperlink r:id="rId48" w:history="1">
        <w:r w:rsidR="0024080E" w:rsidRPr="00EF4AD2">
          <w:rPr>
            <w:rStyle w:val="Collegamentoipertestuale"/>
          </w:rPr>
          <w:t>http://www.scuolemarconi.it/scuola-dellinfanzia-pablo-picasso/</w:t>
        </w:r>
      </w:hyperlink>
    </w:p>
    <w:p w:rsidR="00606898" w:rsidRPr="00DB1B41" w:rsidRDefault="0024080E" w:rsidP="0024080E">
      <w:pPr>
        <w:rPr>
          <w:i/>
        </w:rPr>
      </w:pPr>
      <w:r>
        <w:rPr>
          <w:i/>
        </w:rPr>
        <w:t>O</w:t>
      </w:r>
      <w:r w:rsidR="00606898" w:rsidRPr="00DB1B41">
        <w:rPr>
          <w:i/>
        </w:rPr>
        <w:t>rari di apertura</w:t>
      </w:r>
      <w:r w:rsidR="00606898" w:rsidRPr="00DB1B41">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18"/>
        <w:gridCol w:w="2982"/>
      </w:tblGrid>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vAlign w:val="center"/>
          </w:tcPr>
          <w:p w:rsidR="00606898" w:rsidRPr="002E3AFF" w:rsidRDefault="00606898" w:rsidP="009D0C07">
            <w:pPr>
              <w:ind w:left="3" w:firstLine="989"/>
              <w:rPr>
                <w:b/>
                <w:szCs w:val="20"/>
              </w:rPr>
            </w:pPr>
            <w:r w:rsidRPr="002E3AFF">
              <w:rPr>
                <w:b/>
                <w:szCs w:val="20"/>
              </w:rPr>
              <w:tab/>
            </w:r>
            <w:r w:rsidRPr="002E3AFF">
              <w:rPr>
                <w:b/>
                <w:szCs w:val="20"/>
              </w:rPr>
              <w:tab/>
            </w:r>
            <w:r w:rsidRPr="002E3AFF">
              <w:rPr>
                <w:b/>
                <w:szCs w:val="20"/>
              </w:rPr>
              <w:tab/>
              <w:t>ORARIO</w:t>
            </w:r>
          </w:p>
        </w:tc>
        <w:tc>
          <w:tcPr>
            <w:tcW w:w="2982" w:type="dxa"/>
            <w:tcBorders>
              <w:top w:val="single" w:sz="4" w:space="0" w:color="auto"/>
              <w:left w:val="single" w:sz="4" w:space="0" w:color="auto"/>
              <w:bottom w:val="single" w:sz="4" w:space="0" w:color="auto"/>
              <w:right w:val="single" w:sz="4" w:space="0" w:color="auto"/>
            </w:tcBorders>
            <w:vAlign w:val="center"/>
          </w:tcPr>
          <w:p w:rsidR="00606898" w:rsidRPr="002E3AFF" w:rsidRDefault="00606898" w:rsidP="0043436D">
            <w:pPr>
              <w:pStyle w:val="Titolo5"/>
            </w:pPr>
            <w:r w:rsidRPr="002E3AFF">
              <w:t xml:space="preserve">INFANZIA </w:t>
            </w:r>
            <w:r w:rsidRPr="0043436D">
              <w:t>“</w:t>
            </w:r>
            <w:r w:rsidR="0043436D" w:rsidRPr="0043436D">
              <w:t>P. PICASSO</w:t>
            </w:r>
            <w:r w:rsidRPr="0043436D">
              <w:t>”</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 xml:space="preserve">I^ turno di entrata </w:t>
            </w:r>
            <w:proofErr w:type="spellStart"/>
            <w:r w:rsidRPr="002E3AFF">
              <w:rPr>
                <w:b/>
                <w:szCs w:val="20"/>
              </w:rPr>
              <w:t>pre</w:t>
            </w:r>
            <w:proofErr w:type="spellEnd"/>
            <w:r w:rsidRPr="002E3AFF">
              <w:rPr>
                <w:b/>
                <w:szCs w:val="20"/>
              </w:rPr>
              <w:t xml:space="preserve"> orario</w:t>
            </w:r>
          </w:p>
          <w:p w:rsidR="00606898" w:rsidRPr="002E3AFF" w:rsidRDefault="00606898" w:rsidP="00701CF2">
            <w:pPr>
              <w:rPr>
                <w:szCs w:val="20"/>
              </w:rPr>
            </w:pPr>
            <w:r w:rsidRPr="002E3AFF">
              <w:rPr>
                <w:szCs w:val="20"/>
              </w:rPr>
              <w:t>(gestito dal comune)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7,30 – 8,00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Cs/>
                <w:szCs w:val="20"/>
              </w:rPr>
            </w:pPr>
            <w:r w:rsidRPr="002E3AFF">
              <w:rPr>
                <w:b/>
                <w:szCs w:val="20"/>
              </w:rPr>
              <w:t xml:space="preserve">II^ turno di entrata </w:t>
            </w:r>
            <w:r w:rsidRPr="002E3AFF">
              <w:rPr>
                <w:bCs/>
                <w:szCs w:val="20"/>
              </w:rPr>
              <w:t>(orario normale)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8,00 – 9,00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per i bambini che non usufruiscono del pasto</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11,30 – 11,40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frequentano la fascia pomeridiana</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12,30 – 13,00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non usufruiscono di post scuola</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15,30 – 16,00</w:t>
            </w:r>
          </w:p>
        </w:tc>
      </w:tr>
      <w:tr w:rsidR="00606898" w:rsidRPr="002E3AFF">
        <w:trPr>
          <w:jc w:val="center"/>
        </w:trPr>
        <w:tc>
          <w:tcPr>
            <w:tcW w:w="5818"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rPr>
                <w:b/>
                <w:szCs w:val="20"/>
              </w:rPr>
            </w:pPr>
            <w:r w:rsidRPr="002E3AFF">
              <w:rPr>
                <w:b/>
                <w:szCs w:val="20"/>
              </w:rPr>
              <w:t>Uscita dei bambini che usufruiscono di post scuola</w:t>
            </w:r>
          </w:p>
          <w:p w:rsidR="00606898" w:rsidRPr="002E3AFF" w:rsidRDefault="00606898" w:rsidP="00701CF2">
            <w:pPr>
              <w:rPr>
                <w:szCs w:val="20"/>
              </w:rPr>
            </w:pPr>
            <w:r w:rsidRPr="002E3AFF">
              <w:rPr>
                <w:szCs w:val="20"/>
              </w:rPr>
              <w:t>(gestito dal comune)</w:t>
            </w:r>
          </w:p>
        </w:tc>
        <w:tc>
          <w:tcPr>
            <w:tcW w:w="2982" w:type="dxa"/>
            <w:tcBorders>
              <w:top w:val="single" w:sz="4" w:space="0" w:color="auto"/>
              <w:left w:val="single" w:sz="4" w:space="0" w:color="auto"/>
              <w:bottom w:val="single" w:sz="4" w:space="0" w:color="auto"/>
              <w:right w:val="single" w:sz="4" w:space="0" w:color="auto"/>
            </w:tcBorders>
          </w:tcPr>
          <w:p w:rsidR="00606898" w:rsidRPr="002E3AFF" w:rsidRDefault="00606898" w:rsidP="00701CF2">
            <w:pPr>
              <w:jc w:val="center"/>
              <w:rPr>
                <w:b/>
                <w:szCs w:val="20"/>
              </w:rPr>
            </w:pPr>
            <w:r w:rsidRPr="002E3AFF">
              <w:rPr>
                <w:b/>
                <w:szCs w:val="20"/>
              </w:rPr>
              <w:t>16,00 – 18,00</w:t>
            </w:r>
          </w:p>
        </w:tc>
      </w:tr>
    </w:tbl>
    <w:p w:rsidR="00DB1B41" w:rsidRDefault="00DB1B41" w:rsidP="00606898">
      <w:pPr>
        <w:rPr>
          <w:b/>
          <w:sz w:val="32"/>
        </w:rPr>
      </w:pPr>
    </w:p>
    <w:p w:rsidR="0024080E" w:rsidRPr="007A2D82" w:rsidRDefault="007A2D82" w:rsidP="00606898">
      <w:pPr>
        <w:rPr>
          <w:b/>
        </w:rPr>
      </w:pPr>
      <w:r w:rsidRPr="007A2D82">
        <w:rPr>
          <w:b/>
        </w:rPr>
        <w:t xml:space="preserve">Scuola primaria ‘G. </w:t>
      </w:r>
      <w:r>
        <w:rPr>
          <w:b/>
        </w:rPr>
        <w:t>M</w:t>
      </w:r>
      <w:r w:rsidRPr="007A2D82">
        <w:rPr>
          <w:b/>
        </w:rPr>
        <w:t>arconi’</w:t>
      </w:r>
    </w:p>
    <w:p w:rsidR="0024080E" w:rsidRPr="0024080E" w:rsidRDefault="00090429" w:rsidP="0024080E">
      <w:pPr>
        <w:pStyle w:val="Paragrafoelenco"/>
        <w:numPr>
          <w:ilvl w:val="0"/>
          <w:numId w:val="81"/>
        </w:numPr>
      </w:pPr>
      <w:hyperlink r:id="rId49" w:history="1">
        <w:r w:rsidR="0024080E" w:rsidRPr="00EF4AD2">
          <w:rPr>
            <w:rStyle w:val="Collegamentoipertestuale"/>
          </w:rPr>
          <w:t>http://www.scuolemarconi.it/594-2/</w:t>
        </w:r>
      </w:hyperlink>
    </w:p>
    <w:p w:rsidR="004C3F8B" w:rsidRPr="0024080E" w:rsidRDefault="004C3F8B" w:rsidP="0024080E">
      <w:pPr>
        <w:rPr>
          <w:i/>
          <w:szCs w:val="20"/>
        </w:rPr>
      </w:pPr>
      <w:r w:rsidRPr="0024080E">
        <w:rPr>
          <w:i/>
          <w:szCs w:val="20"/>
        </w:rPr>
        <w:t>Orari di apertura</w:t>
      </w:r>
      <w:r w:rsidRPr="0024080E">
        <w:rPr>
          <w:szCs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0"/>
        <w:gridCol w:w="1412"/>
        <w:gridCol w:w="1520"/>
        <w:gridCol w:w="780"/>
        <w:gridCol w:w="970"/>
        <w:gridCol w:w="1074"/>
        <w:gridCol w:w="1770"/>
        <w:gridCol w:w="1042"/>
      </w:tblGrid>
      <w:tr w:rsidR="004C3F8B" w:rsidRPr="00540025">
        <w:trPr>
          <w:trHeight w:val="390"/>
        </w:trPr>
        <w:tc>
          <w:tcPr>
            <w:tcW w:w="0" w:type="auto"/>
          </w:tcPr>
          <w:p w:rsidR="004C3F8B" w:rsidRDefault="004C3F8B" w:rsidP="000757D7">
            <w:pPr>
              <w:rPr>
                <w:b/>
              </w:rPr>
            </w:pPr>
          </w:p>
        </w:tc>
        <w:tc>
          <w:tcPr>
            <w:tcW w:w="0" w:type="auto"/>
            <w:gridSpan w:val="7"/>
          </w:tcPr>
          <w:p w:rsidR="004C3F8B" w:rsidRPr="00540025" w:rsidRDefault="004C3F8B" w:rsidP="000757D7">
            <w:pPr>
              <w:jc w:val="center"/>
              <w:rPr>
                <w:b/>
                <w:spacing w:val="40"/>
              </w:rPr>
            </w:pPr>
            <w:r w:rsidRPr="00540025">
              <w:rPr>
                <w:b/>
                <w:spacing w:val="40"/>
              </w:rPr>
              <w:t>Scuola Primaria</w:t>
            </w:r>
            <w:r>
              <w:rPr>
                <w:b/>
                <w:spacing w:val="40"/>
              </w:rPr>
              <w:t xml:space="preserve"> “G. Marconi”</w:t>
            </w:r>
            <w:r w:rsidRPr="00540025">
              <w:rPr>
                <w:b/>
                <w:spacing w:val="40"/>
              </w:rPr>
              <w:t xml:space="preserve"> - TEMPO SCUOLA 40 ORE</w:t>
            </w:r>
          </w:p>
        </w:tc>
      </w:tr>
      <w:tr w:rsidR="004C3F8B" w:rsidRPr="00540025">
        <w:trPr>
          <w:trHeight w:val="495"/>
        </w:trPr>
        <w:tc>
          <w:tcPr>
            <w:tcW w:w="0" w:type="auto"/>
          </w:tcPr>
          <w:p w:rsidR="004C3F8B" w:rsidRPr="00540025" w:rsidRDefault="004C3F8B" w:rsidP="000757D7">
            <w:pPr>
              <w:jc w:val="center"/>
              <w:rPr>
                <w:b/>
              </w:rPr>
            </w:pPr>
            <w:proofErr w:type="spellStart"/>
            <w:r w:rsidRPr="00540025">
              <w:rPr>
                <w:b/>
              </w:rPr>
              <w:t>prescuola</w:t>
            </w:r>
            <w:proofErr w:type="spellEnd"/>
          </w:p>
        </w:tc>
        <w:tc>
          <w:tcPr>
            <w:tcW w:w="0" w:type="auto"/>
          </w:tcPr>
          <w:p w:rsidR="004C3F8B" w:rsidRPr="00540025" w:rsidRDefault="004C3F8B" w:rsidP="000757D7">
            <w:pPr>
              <w:jc w:val="center"/>
              <w:rPr>
                <w:b/>
              </w:rPr>
            </w:pPr>
            <w:r w:rsidRPr="00540025">
              <w:rPr>
                <w:b/>
              </w:rPr>
              <w:t>ingresso</w:t>
            </w:r>
          </w:p>
        </w:tc>
        <w:tc>
          <w:tcPr>
            <w:tcW w:w="0" w:type="auto"/>
          </w:tcPr>
          <w:p w:rsidR="004C3F8B" w:rsidRPr="00540025" w:rsidRDefault="004C3F8B" w:rsidP="000757D7">
            <w:pPr>
              <w:jc w:val="center"/>
              <w:rPr>
                <w:b/>
              </w:rPr>
            </w:pPr>
            <w:r w:rsidRPr="00540025">
              <w:rPr>
                <w:b/>
              </w:rPr>
              <w:t>Inizio attività</w:t>
            </w:r>
          </w:p>
          <w:p w:rsidR="004C3F8B" w:rsidRPr="00540025" w:rsidRDefault="004C3F8B" w:rsidP="000757D7">
            <w:pPr>
              <w:jc w:val="center"/>
              <w:rPr>
                <w:b/>
              </w:rPr>
            </w:pPr>
            <w:r w:rsidRPr="00540025">
              <w:rPr>
                <w:b/>
              </w:rPr>
              <w:t>mattina</w:t>
            </w:r>
          </w:p>
        </w:tc>
        <w:tc>
          <w:tcPr>
            <w:tcW w:w="0" w:type="auto"/>
          </w:tcPr>
          <w:p w:rsidR="004C3F8B" w:rsidRPr="00540025" w:rsidRDefault="004C3F8B" w:rsidP="000757D7">
            <w:pPr>
              <w:jc w:val="center"/>
              <w:rPr>
                <w:b/>
              </w:rPr>
            </w:pPr>
            <w:r w:rsidRPr="00540025">
              <w:rPr>
                <w:b/>
              </w:rPr>
              <w:t>Uscita</w:t>
            </w:r>
          </w:p>
        </w:tc>
        <w:tc>
          <w:tcPr>
            <w:tcW w:w="0" w:type="auto"/>
          </w:tcPr>
          <w:p w:rsidR="004C3F8B" w:rsidRPr="00540025" w:rsidRDefault="004C3F8B" w:rsidP="000757D7">
            <w:pPr>
              <w:jc w:val="center"/>
              <w:rPr>
                <w:b/>
              </w:rPr>
            </w:pPr>
            <w:r w:rsidRPr="00540025">
              <w:rPr>
                <w:b/>
              </w:rPr>
              <w:t>Mensa</w:t>
            </w:r>
          </w:p>
        </w:tc>
        <w:tc>
          <w:tcPr>
            <w:tcW w:w="0" w:type="auto"/>
          </w:tcPr>
          <w:p w:rsidR="004C3F8B" w:rsidRPr="00540025" w:rsidRDefault="004C3F8B" w:rsidP="000757D7">
            <w:pPr>
              <w:jc w:val="center"/>
              <w:rPr>
                <w:b/>
              </w:rPr>
            </w:pPr>
            <w:r w:rsidRPr="00540025">
              <w:rPr>
                <w:b/>
              </w:rPr>
              <w:t>entrata</w:t>
            </w:r>
          </w:p>
        </w:tc>
        <w:tc>
          <w:tcPr>
            <w:tcW w:w="0" w:type="auto"/>
          </w:tcPr>
          <w:p w:rsidR="004C3F8B" w:rsidRPr="00540025" w:rsidRDefault="004C3F8B" w:rsidP="000757D7">
            <w:pPr>
              <w:jc w:val="center"/>
              <w:rPr>
                <w:b/>
              </w:rPr>
            </w:pPr>
            <w:r w:rsidRPr="00540025">
              <w:rPr>
                <w:b/>
              </w:rPr>
              <w:t>Inizio attività pomerigg</w:t>
            </w:r>
            <w:r>
              <w:rPr>
                <w:b/>
              </w:rPr>
              <w:t>i</w:t>
            </w:r>
            <w:r w:rsidRPr="00540025">
              <w:rPr>
                <w:b/>
              </w:rPr>
              <w:t>o</w:t>
            </w:r>
          </w:p>
        </w:tc>
        <w:tc>
          <w:tcPr>
            <w:tcW w:w="0" w:type="auto"/>
          </w:tcPr>
          <w:p w:rsidR="004C3F8B" w:rsidRPr="00540025" w:rsidRDefault="004C3F8B" w:rsidP="000757D7">
            <w:pPr>
              <w:jc w:val="center"/>
              <w:rPr>
                <w:b/>
              </w:rPr>
            </w:pPr>
            <w:r w:rsidRPr="00540025">
              <w:rPr>
                <w:b/>
              </w:rPr>
              <w:t xml:space="preserve">Fine attività </w:t>
            </w:r>
          </w:p>
        </w:tc>
      </w:tr>
      <w:tr w:rsidR="004C3F8B" w:rsidRPr="00540025">
        <w:trPr>
          <w:trHeight w:val="719"/>
        </w:trPr>
        <w:tc>
          <w:tcPr>
            <w:tcW w:w="0" w:type="auto"/>
          </w:tcPr>
          <w:p w:rsidR="004C3F8B" w:rsidRPr="00540025" w:rsidRDefault="004C3F8B" w:rsidP="000757D7">
            <w:pPr>
              <w:rPr>
                <w:rFonts w:ascii="Arial Narrow" w:hAnsi="Arial Narrow"/>
              </w:rPr>
            </w:pPr>
            <w:r w:rsidRPr="00540025">
              <w:rPr>
                <w:rFonts w:ascii="Arial Narrow" w:hAnsi="Arial Narrow"/>
              </w:rPr>
              <w:t>7.30 – 7.55</w:t>
            </w:r>
          </w:p>
          <w:p w:rsidR="004C3F8B" w:rsidRPr="00540025" w:rsidRDefault="004C3F8B" w:rsidP="000757D7"/>
        </w:tc>
        <w:tc>
          <w:tcPr>
            <w:tcW w:w="0" w:type="auto"/>
          </w:tcPr>
          <w:p w:rsidR="004C3F8B" w:rsidRPr="00540025" w:rsidRDefault="004C3F8B" w:rsidP="008531CF">
            <w:r w:rsidRPr="00540025">
              <w:t>7.55 – 8.00</w:t>
            </w:r>
          </w:p>
        </w:tc>
        <w:tc>
          <w:tcPr>
            <w:tcW w:w="0" w:type="auto"/>
          </w:tcPr>
          <w:p w:rsidR="004C3F8B" w:rsidRPr="00540025" w:rsidRDefault="004C3F8B" w:rsidP="000757D7">
            <w:pPr>
              <w:rPr>
                <w:rFonts w:ascii="Arial Narrow" w:hAnsi="Arial Narrow"/>
              </w:rPr>
            </w:pPr>
            <w:r w:rsidRPr="00540025">
              <w:rPr>
                <w:rFonts w:ascii="Arial Narrow" w:hAnsi="Arial Narrow"/>
              </w:rPr>
              <w:t xml:space="preserve">8.00 </w:t>
            </w:r>
          </w:p>
          <w:p w:rsidR="004C3F8B" w:rsidRPr="00540025" w:rsidRDefault="004C3F8B" w:rsidP="000757D7"/>
        </w:tc>
        <w:tc>
          <w:tcPr>
            <w:tcW w:w="0" w:type="auto"/>
          </w:tcPr>
          <w:p w:rsidR="004C3F8B" w:rsidRPr="00540025" w:rsidRDefault="004C3F8B" w:rsidP="000757D7">
            <w:pPr>
              <w:rPr>
                <w:rFonts w:ascii="Arial Narrow" w:hAnsi="Arial Narrow"/>
              </w:rPr>
            </w:pPr>
            <w:r w:rsidRPr="00540025">
              <w:rPr>
                <w:rFonts w:ascii="Arial Narrow" w:hAnsi="Arial Narrow"/>
              </w:rPr>
              <w:t>12.30</w:t>
            </w:r>
          </w:p>
          <w:p w:rsidR="004C3F8B" w:rsidRPr="00540025" w:rsidRDefault="004C3F8B" w:rsidP="000757D7"/>
        </w:tc>
        <w:tc>
          <w:tcPr>
            <w:tcW w:w="0" w:type="auto"/>
          </w:tcPr>
          <w:p w:rsidR="004C3F8B" w:rsidRPr="00540025" w:rsidRDefault="004C3F8B" w:rsidP="000757D7">
            <w:pPr>
              <w:rPr>
                <w:color w:val="FF0000"/>
              </w:rPr>
            </w:pPr>
            <w:r w:rsidRPr="00540025">
              <w:rPr>
                <w:color w:val="FF0000"/>
              </w:rPr>
              <w:t>12.30 13.55</w:t>
            </w:r>
          </w:p>
          <w:p w:rsidR="004C3F8B" w:rsidRPr="00540025" w:rsidRDefault="004C3F8B" w:rsidP="000757D7"/>
        </w:tc>
        <w:tc>
          <w:tcPr>
            <w:tcW w:w="0" w:type="auto"/>
          </w:tcPr>
          <w:p w:rsidR="004C3F8B" w:rsidRPr="00540025" w:rsidRDefault="004C3F8B" w:rsidP="000757D7">
            <w:r w:rsidRPr="00540025">
              <w:t>13.55 – 14.00</w:t>
            </w:r>
          </w:p>
        </w:tc>
        <w:tc>
          <w:tcPr>
            <w:tcW w:w="0" w:type="auto"/>
          </w:tcPr>
          <w:p w:rsidR="004C3F8B" w:rsidRPr="00540025" w:rsidRDefault="004C3F8B" w:rsidP="000757D7">
            <w:r w:rsidRPr="00540025">
              <w:t>14.00</w:t>
            </w:r>
          </w:p>
        </w:tc>
        <w:tc>
          <w:tcPr>
            <w:tcW w:w="0" w:type="auto"/>
          </w:tcPr>
          <w:p w:rsidR="004C3F8B" w:rsidRPr="00540025" w:rsidRDefault="004C3F8B" w:rsidP="000757D7">
            <w:r w:rsidRPr="00540025">
              <w:t>16.00</w:t>
            </w:r>
          </w:p>
        </w:tc>
      </w:tr>
      <w:tr w:rsidR="004C3F8B" w:rsidRPr="00540025">
        <w:trPr>
          <w:trHeight w:val="330"/>
        </w:trPr>
        <w:tc>
          <w:tcPr>
            <w:tcW w:w="0" w:type="auto"/>
            <w:gridSpan w:val="8"/>
          </w:tcPr>
          <w:p w:rsidR="004C3F8B" w:rsidRPr="00540025" w:rsidRDefault="004C3F8B" w:rsidP="00480F2D">
            <w:pPr>
              <w:jc w:val="center"/>
              <w:rPr>
                <w:b/>
              </w:rPr>
            </w:pPr>
            <w:r w:rsidRPr="00540025">
              <w:rPr>
                <w:b/>
              </w:rPr>
              <w:t xml:space="preserve">Ricreazione dalle </w:t>
            </w:r>
            <w:r w:rsidR="00480F2D">
              <w:rPr>
                <w:b/>
              </w:rPr>
              <w:t>9.50</w:t>
            </w:r>
            <w:r w:rsidRPr="00540025">
              <w:rPr>
                <w:b/>
              </w:rPr>
              <w:t xml:space="preserve"> alle 10.</w:t>
            </w:r>
            <w:r w:rsidR="00480F2D">
              <w:rPr>
                <w:b/>
              </w:rPr>
              <w:t>1</w:t>
            </w:r>
            <w:r w:rsidRPr="00540025">
              <w:rPr>
                <w:b/>
              </w:rPr>
              <w:t>0</w:t>
            </w:r>
          </w:p>
        </w:tc>
      </w:tr>
      <w:tr w:rsidR="004C3F8B" w:rsidRPr="00540025">
        <w:trPr>
          <w:trHeight w:val="495"/>
        </w:trPr>
        <w:tc>
          <w:tcPr>
            <w:tcW w:w="0" w:type="auto"/>
            <w:gridSpan w:val="8"/>
          </w:tcPr>
          <w:p w:rsidR="004C3F8B" w:rsidRPr="004C3F8B" w:rsidRDefault="004C3F8B" w:rsidP="004C3F8B">
            <w:pPr>
              <w:jc w:val="center"/>
              <w:rPr>
                <w:b/>
                <w:spacing w:val="40"/>
              </w:rPr>
            </w:pPr>
            <w:r w:rsidRPr="00540025">
              <w:rPr>
                <w:b/>
                <w:spacing w:val="40"/>
              </w:rPr>
              <w:t>Scuola Primaria</w:t>
            </w:r>
            <w:r>
              <w:rPr>
                <w:b/>
                <w:spacing w:val="40"/>
              </w:rPr>
              <w:t xml:space="preserve"> “G. Marconi”</w:t>
            </w:r>
            <w:r w:rsidRPr="00540025">
              <w:rPr>
                <w:b/>
                <w:spacing w:val="40"/>
              </w:rPr>
              <w:t xml:space="preserve">  </w:t>
            </w:r>
            <w:r w:rsidR="00C47B5B">
              <w:rPr>
                <w:b/>
                <w:spacing w:val="40"/>
              </w:rPr>
              <w:t xml:space="preserve">- </w:t>
            </w:r>
            <w:r w:rsidRPr="00540025">
              <w:rPr>
                <w:b/>
                <w:spacing w:val="40"/>
              </w:rPr>
              <w:t>TEMPO SCUOLA 30 ORE</w:t>
            </w:r>
          </w:p>
        </w:tc>
      </w:tr>
      <w:tr w:rsidR="004C3F8B" w:rsidRPr="00540025">
        <w:trPr>
          <w:trHeight w:val="495"/>
        </w:trPr>
        <w:tc>
          <w:tcPr>
            <w:tcW w:w="0" w:type="auto"/>
          </w:tcPr>
          <w:p w:rsidR="004C3F8B" w:rsidRPr="00540025" w:rsidRDefault="004C3F8B" w:rsidP="000757D7">
            <w:pPr>
              <w:jc w:val="center"/>
              <w:rPr>
                <w:b/>
              </w:rPr>
            </w:pPr>
            <w:proofErr w:type="spellStart"/>
            <w:r w:rsidRPr="00540025">
              <w:rPr>
                <w:b/>
              </w:rPr>
              <w:t>Prescuola</w:t>
            </w:r>
            <w:proofErr w:type="spellEnd"/>
          </w:p>
        </w:tc>
        <w:tc>
          <w:tcPr>
            <w:tcW w:w="1412" w:type="dxa"/>
          </w:tcPr>
          <w:p w:rsidR="004C3F8B" w:rsidRPr="00540025" w:rsidRDefault="004C3F8B" w:rsidP="000757D7">
            <w:pPr>
              <w:jc w:val="center"/>
              <w:rPr>
                <w:b/>
              </w:rPr>
            </w:pPr>
            <w:r w:rsidRPr="00540025">
              <w:rPr>
                <w:b/>
              </w:rPr>
              <w:t>ingresso</w:t>
            </w:r>
          </w:p>
        </w:tc>
        <w:tc>
          <w:tcPr>
            <w:tcW w:w="1264" w:type="dxa"/>
          </w:tcPr>
          <w:p w:rsidR="004C3F8B" w:rsidRPr="00540025" w:rsidRDefault="004C3F8B" w:rsidP="000757D7">
            <w:pPr>
              <w:jc w:val="center"/>
              <w:rPr>
                <w:b/>
              </w:rPr>
            </w:pPr>
            <w:r w:rsidRPr="00540025">
              <w:rPr>
                <w:b/>
              </w:rPr>
              <w:t>Inizio attività</w:t>
            </w:r>
          </w:p>
        </w:tc>
        <w:tc>
          <w:tcPr>
            <w:tcW w:w="0" w:type="auto"/>
            <w:tcBorders>
              <w:right w:val="single" w:sz="4" w:space="0" w:color="auto"/>
            </w:tcBorders>
          </w:tcPr>
          <w:p w:rsidR="004C3F8B" w:rsidRPr="00BA673F" w:rsidRDefault="004C3F8B" w:rsidP="000757D7">
            <w:pPr>
              <w:jc w:val="center"/>
              <w:rPr>
                <w:b/>
              </w:rPr>
            </w:pPr>
            <w:r>
              <w:rPr>
                <w:b/>
              </w:rPr>
              <w:t>Uscita</w:t>
            </w:r>
          </w:p>
        </w:tc>
        <w:tc>
          <w:tcPr>
            <w:tcW w:w="0" w:type="auto"/>
            <w:tcBorders>
              <w:top w:val="nil"/>
              <w:left w:val="single" w:sz="4" w:space="0" w:color="auto"/>
              <w:bottom w:val="single" w:sz="4" w:space="0" w:color="auto"/>
              <w:right w:val="nil"/>
            </w:tcBorders>
          </w:tcPr>
          <w:p w:rsidR="004C3F8B" w:rsidRPr="00540025" w:rsidRDefault="004C3F8B" w:rsidP="000757D7">
            <w:pPr>
              <w:jc w:val="center"/>
              <w:rPr>
                <w:b/>
              </w:rPr>
            </w:pPr>
          </w:p>
        </w:tc>
        <w:tc>
          <w:tcPr>
            <w:tcW w:w="0" w:type="auto"/>
            <w:tcBorders>
              <w:top w:val="nil"/>
              <w:left w:val="nil"/>
              <w:bottom w:val="single" w:sz="4" w:space="0" w:color="auto"/>
              <w:right w:val="nil"/>
            </w:tcBorders>
          </w:tcPr>
          <w:p w:rsidR="004C3F8B" w:rsidRPr="00540025" w:rsidRDefault="004C3F8B" w:rsidP="000757D7">
            <w:pPr>
              <w:jc w:val="center"/>
              <w:rPr>
                <w:b/>
              </w:rPr>
            </w:pPr>
          </w:p>
        </w:tc>
        <w:tc>
          <w:tcPr>
            <w:tcW w:w="0" w:type="auto"/>
            <w:tcBorders>
              <w:top w:val="nil"/>
              <w:left w:val="nil"/>
              <w:bottom w:val="single" w:sz="4" w:space="0" w:color="auto"/>
              <w:right w:val="nil"/>
            </w:tcBorders>
          </w:tcPr>
          <w:p w:rsidR="004C3F8B" w:rsidRPr="00540025" w:rsidRDefault="004C3F8B" w:rsidP="000757D7">
            <w:pPr>
              <w:jc w:val="center"/>
              <w:rPr>
                <w:b/>
              </w:rPr>
            </w:pPr>
          </w:p>
        </w:tc>
        <w:tc>
          <w:tcPr>
            <w:tcW w:w="0" w:type="auto"/>
            <w:tcBorders>
              <w:top w:val="nil"/>
              <w:left w:val="nil"/>
              <w:bottom w:val="single" w:sz="4" w:space="0" w:color="auto"/>
              <w:right w:val="single" w:sz="4" w:space="0" w:color="auto"/>
            </w:tcBorders>
          </w:tcPr>
          <w:p w:rsidR="004C3F8B" w:rsidRPr="00540025" w:rsidRDefault="004C3F8B" w:rsidP="000757D7">
            <w:pPr>
              <w:jc w:val="center"/>
              <w:rPr>
                <w:b/>
              </w:rPr>
            </w:pPr>
          </w:p>
        </w:tc>
      </w:tr>
      <w:tr w:rsidR="009D0C07" w:rsidRPr="00540025">
        <w:trPr>
          <w:cantSplit/>
          <w:trHeight w:val="453"/>
        </w:trPr>
        <w:tc>
          <w:tcPr>
            <w:tcW w:w="0" w:type="auto"/>
          </w:tcPr>
          <w:p w:rsidR="009D0C07" w:rsidRPr="00540025" w:rsidRDefault="009D0C07" w:rsidP="000757D7">
            <w:pPr>
              <w:rPr>
                <w:rFonts w:ascii="Arial Narrow" w:hAnsi="Arial Narrow"/>
              </w:rPr>
            </w:pPr>
            <w:r w:rsidRPr="00540025">
              <w:rPr>
                <w:rFonts w:ascii="Arial Narrow" w:hAnsi="Arial Narrow"/>
              </w:rPr>
              <w:t>7.30 – 7.55</w:t>
            </w:r>
          </w:p>
          <w:p w:rsidR="009D0C07" w:rsidRDefault="009D0C07" w:rsidP="000757D7"/>
          <w:p w:rsidR="009D0C07" w:rsidRPr="00540025" w:rsidRDefault="009D0C07" w:rsidP="000757D7"/>
        </w:tc>
        <w:tc>
          <w:tcPr>
            <w:tcW w:w="1412" w:type="dxa"/>
          </w:tcPr>
          <w:p w:rsidR="009D0C07" w:rsidRPr="00540025" w:rsidRDefault="009D0C07" w:rsidP="000757D7">
            <w:r w:rsidRPr="00540025">
              <w:t xml:space="preserve">7.55 – </w:t>
            </w:r>
            <w:r>
              <w:t>8</w:t>
            </w:r>
            <w:r w:rsidRPr="00540025">
              <w:t>.00</w:t>
            </w:r>
          </w:p>
          <w:p w:rsidR="009D0C07" w:rsidRPr="00540025" w:rsidRDefault="009D0C07" w:rsidP="000757D7"/>
        </w:tc>
        <w:tc>
          <w:tcPr>
            <w:tcW w:w="1264" w:type="dxa"/>
          </w:tcPr>
          <w:p w:rsidR="009D0C07" w:rsidRPr="00540025" w:rsidRDefault="009D0C07" w:rsidP="000757D7">
            <w:pPr>
              <w:rPr>
                <w:rFonts w:ascii="Arial Narrow" w:hAnsi="Arial Narrow"/>
              </w:rPr>
            </w:pPr>
            <w:r w:rsidRPr="00540025">
              <w:rPr>
                <w:rFonts w:ascii="Arial Narrow" w:hAnsi="Arial Narrow"/>
              </w:rPr>
              <w:t xml:space="preserve">8.00 </w:t>
            </w:r>
          </w:p>
          <w:p w:rsidR="009D0C07" w:rsidRPr="00540025" w:rsidRDefault="009D0C07" w:rsidP="000757D7"/>
        </w:tc>
        <w:tc>
          <w:tcPr>
            <w:tcW w:w="0" w:type="auto"/>
            <w:tcBorders>
              <w:right w:val="single" w:sz="4" w:space="0" w:color="auto"/>
            </w:tcBorders>
          </w:tcPr>
          <w:p w:rsidR="009D0C07" w:rsidRPr="002E78D8" w:rsidRDefault="009D0C07" w:rsidP="000757D7">
            <w:pPr>
              <w:rPr>
                <w:rFonts w:ascii="Arial Narrow" w:hAnsi="Arial Narrow"/>
              </w:rPr>
            </w:pPr>
            <w:r w:rsidRPr="002E78D8">
              <w:rPr>
                <w:rFonts w:ascii="Arial Narrow" w:hAnsi="Arial Narrow"/>
              </w:rPr>
              <w:t>13.00</w:t>
            </w:r>
          </w:p>
          <w:p w:rsidR="009D0C07" w:rsidRPr="002E78D8" w:rsidRDefault="009D0C07" w:rsidP="000757D7"/>
        </w:tc>
        <w:tc>
          <w:tcPr>
            <w:tcW w:w="0" w:type="auto"/>
            <w:gridSpan w:val="3"/>
            <w:tcBorders>
              <w:top w:val="single" w:sz="4" w:space="0" w:color="auto"/>
              <w:left w:val="single" w:sz="4" w:space="0" w:color="auto"/>
              <w:bottom w:val="nil"/>
              <w:right w:val="nil"/>
            </w:tcBorders>
          </w:tcPr>
          <w:p w:rsidR="009D0C07" w:rsidRPr="0043436D" w:rsidRDefault="009D0C07" w:rsidP="000757D7">
            <w:pPr>
              <w:rPr>
                <w:b/>
              </w:rPr>
            </w:pPr>
            <w:r w:rsidRPr="0043436D">
              <w:rPr>
                <w:b/>
              </w:rPr>
              <w:t>Classi I e II il sabato terminano le lezioni alle 12</w:t>
            </w:r>
          </w:p>
        </w:tc>
        <w:tc>
          <w:tcPr>
            <w:tcW w:w="0" w:type="auto"/>
            <w:tcBorders>
              <w:top w:val="single" w:sz="4" w:space="0" w:color="auto"/>
              <w:left w:val="nil"/>
              <w:bottom w:val="nil"/>
              <w:right w:val="single" w:sz="4" w:space="0" w:color="auto"/>
            </w:tcBorders>
          </w:tcPr>
          <w:p w:rsidR="009D0C07" w:rsidRPr="00540025" w:rsidRDefault="009D0C07" w:rsidP="000757D7"/>
        </w:tc>
      </w:tr>
      <w:tr w:rsidR="004C3F8B" w:rsidRPr="00540025">
        <w:trPr>
          <w:trHeight w:val="495"/>
        </w:trPr>
        <w:tc>
          <w:tcPr>
            <w:tcW w:w="0" w:type="auto"/>
            <w:gridSpan w:val="8"/>
          </w:tcPr>
          <w:p w:rsidR="004C3F8B" w:rsidRPr="00540025" w:rsidRDefault="004C3F8B" w:rsidP="000757D7">
            <w:pPr>
              <w:jc w:val="center"/>
              <w:rPr>
                <w:b/>
              </w:rPr>
            </w:pPr>
            <w:r w:rsidRPr="00540025">
              <w:rPr>
                <w:b/>
              </w:rPr>
              <w:t xml:space="preserve">Ricreazione dalle </w:t>
            </w:r>
            <w:r w:rsidR="00480F2D">
              <w:rPr>
                <w:b/>
              </w:rPr>
              <w:t>9.50</w:t>
            </w:r>
            <w:r w:rsidR="00480F2D" w:rsidRPr="00540025">
              <w:rPr>
                <w:b/>
              </w:rPr>
              <w:t xml:space="preserve"> alle 10.</w:t>
            </w:r>
            <w:r w:rsidR="00480F2D">
              <w:rPr>
                <w:b/>
              </w:rPr>
              <w:t>1</w:t>
            </w:r>
            <w:r w:rsidR="00480F2D" w:rsidRPr="00540025">
              <w:rPr>
                <w:b/>
              </w:rPr>
              <w:t>0</w:t>
            </w:r>
          </w:p>
        </w:tc>
      </w:tr>
    </w:tbl>
    <w:p w:rsidR="004C3F8B" w:rsidRPr="004C3F8B" w:rsidRDefault="004C3F8B" w:rsidP="004C3F8B">
      <w:pPr>
        <w:rPr>
          <w:b/>
          <w:sz w:val="10"/>
        </w:rPr>
      </w:pPr>
    </w:p>
    <w:p w:rsidR="0024080E" w:rsidRDefault="0024080E" w:rsidP="00606898">
      <w:pPr>
        <w:rPr>
          <w:b/>
          <w:sz w:val="28"/>
        </w:rPr>
      </w:pPr>
    </w:p>
    <w:p w:rsidR="007A2D82" w:rsidRDefault="007A2D82" w:rsidP="00606898">
      <w:pPr>
        <w:rPr>
          <w:b/>
          <w:sz w:val="28"/>
        </w:rPr>
      </w:pPr>
      <w:r>
        <w:rPr>
          <w:b/>
          <w:sz w:val="28"/>
        </w:rPr>
        <w:t>Scuola primaria ‘G. Deledda’ di Gaggio</w:t>
      </w:r>
    </w:p>
    <w:p w:rsidR="0024080E" w:rsidRPr="0024080E" w:rsidRDefault="00090429" w:rsidP="0024080E">
      <w:pPr>
        <w:pStyle w:val="Paragrafoelenco"/>
        <w:numPr>
          <w:ilvl w:val="0"/>
          <w:numId w:val="81"/>
        </w:numPr>
      </w:pPr>
      <w:hyperlink r:id="rId50" w:history="1">
        <w:r w:rsidR="0024080E" w:rsidRPr="00EF4AD2">
          <w:rPr>
            <w:rStyle w:val="Collegamentoipertestuale"/>
          </w:rPr>
          <w:t>http://www.scuolemarconi.it/scuola-primaria-g-deledda/</w:t>
        </w:r>
      </w:hyperlink>
    </w:p>
    <w:p w:rsidR="00606898" w:rsidRPr="00DB1B41" w:rsidRDefault="00606898" w:rsidP="0024080E">
      <w:r w:rsidRPr="00DB1B41">
        <w:rPr>
          <w:i/>
        </w:rPr>
        <w:t>Orari di apertura</w:t>
      </w:r>
      <w:r w:rsidRPr="00DB1B41">
        <w:t>:</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1"/>
        <w:gridCol w:w="1068"/>
        <w:gridCol w:w="1352"/>
        <w:gridCol w:w="780"/>
        <w:gridCol w:w="1331"/>
        <w:gridCol w:w="1447"/>
        <w:gridCol w:w="1416"/>
        <w:gridCol w:w="1185"/>
      </w:tblGrid>
      <w:tr w:rsidR="00B4010B">
        <w:trPr>
          <w:trHeight w:val="302"/>
        </w:trPr>
        <w:tc>
          <w:tcPr>
            <w:tcW w:w="1081" w:type="dxa"/>
          </w:tcPr>
          <w:p w:rsidR="00B4010B" w:rsidRDefault="00B4010B" w:rsidP="00701CF2">
            <w:pPr>
              <w:rPr>
                <w:b/>
              </w:rPr>
            </w:pPr>
          </w:p>
        </w:tc>
        <w:tc>
          <w:tcPr>
            <w:tcW w:w="8639" w:type="dxa"/>
            <w:gridSpan w:val="7"/>
          </w:tcPr>
          <w:p w:rsidR="00B4010B" w:rsidRPr="00540025" w:rsidRDefault="00B4010B" w:rsidP="00701CF2">
            <w:pPr>
              <w:jc w:val="center"/>
              <w:rPr>
                <w:b/>
                <w:spacing w:val="40"/>
              </w:rPr>
            </w:pPr>
            <w:r w:rsidRPr="00540025">
              <w:rPr>
                <w:b/>
                <w:spacing w:val="40"/>
              </w:rPr>
              <w:t>Scuola Primaria - TEMPO SCUOLA 40 ORE</w:t>
            </w:r>
          </w:p>
        </w:tc>
      </w:tr>
      <w:tr w:rsidR="00B4010B" w:rsidRPr="00540025">
        <w:trPr>
          <w:trHeight w:val="383"/>
        </w:trPr>
        <w:tc>
          <w:tcPr>
            <w:tcW w:w="1081" w:type="dxa"/>
          </w:tcPr>
          <w:p w:rsidR="00B4010B" w:rsidRPr="00540025" w:rsidRDefault="00B4010B" w:rsidP="00701CF2">
            <w:pPr>
              <w:jc w:val="center"/>
              <w:rPr>
                <w:b/>
              </w:rPr>
            </w:pPr>
            <w:proofErr w:type="spellStart"/>
            <w:r>
              <w:rPr>
                <w:b/>
              </w:rPr>
              <w:t>P</w:t>
            </w:r>
            <w:r w:rsidRPr="00540025">
              <w:rPr>
                <w:b/>
              </w:rPr>
              <w:t>rescuola</w:t>
            </w:r>
            <w:proofErr w:type="spellEnd"/>
          </w:p>
        </w:tc>
        <w:tc>
          <w:tcPr>
            <w:tcW w:w="1081" w:type="dxa"/>
          </w:tcPr>
          <w:p w:rsidR="00B4010B" w:rsidRPr="00540025" w:rsidRDefault="00B4010B" w:rsidP="00701CF2">
            <w:pPr>
              <w:jc w:val="center"/>
              <w:rPr>
                <w:b/>
              </w:rPr>
            </w:pPr>
            <w:r>
              <w:rPr>
                <w:b/>
              </w:rPr>
              <w:t>I</w:t>
            </w:r>
            <w:r w:rsidRPr="00540025">
              <w:rPr>
                <w:b/>
              </w:rPr>
              <w:t>ngresso</w:t>
            </w:r>
          </w:p>
        </w:tc>
        <w:tc>
          <w:tcPr>
            <w:tcW w:w="1441" w:type="dxa"/>
          </w:tcPr>
          <w:p w:rsidR="00B4010B" w:rsidRPr="00540025" w:rsidRDefault="00B4010B" w:rsidP="00701CF2">
            <w:pPr>
              <w:jc w:val="center"/>
              <w:rPr>
                <w:b/>
              </w:rPr>
            </w:pPr>
            <w:r w:rsidRPr="00540025">
              <w:rPr>
                <w:b/>
              </w:rPr>
              <w:t>Inizio attività</w:t>
            </w:r>
          </w:p>
          <w:p w:rsidR="00B4010B" w:rsidRPr="00540025" w:rsidRDefault="00B4010B" w:rsidP="00701CF2">
            <w:pPr>
              <w:jc w:val="center"/>
              <w:rPr>
                <w:b/>
              </w:rPr>
            </w:pPr>
            <w:r w:rsidRPr="00540025">
              <w:rPr>
                <w:b/>
              </w:rPr>
              <w:t>mattina</w:t>
            </w:r>
          </w:p>
        </w:tc>
        <w:tc>
          <w:tcPr>
            <w:tcW w:w="722" w:type="dxa"/>
          </w:tcPr>
          <w:p w:rsidR="00B4010B" w:rsidRPr="00540025" w:rsidRDefault="00B4010B" w:rsidP="00701CF2">
            <w:pPr>
              <w:jc w:val="center"/>
              <w:rPr>
                <w:b/>
              </w:rPr>
            </w:pPr>
            <w:r w:rsidRPr="00540025">
              <w:rPr>
                <w:b/>
              </w:rPr>
              <w:t>Uscita</w:t>
            </w:r>
          </w:p>
        </w:tc>
        <w:tc>
          <w:tcPr>
            <w:tcW w:w="1441" w:type="dxa"/>
          </w:tcPr>
          <w:p w:rsidR="00B4010B" w:rsidRPr="00540025" w:rsidRDefault="00B4010B" w:rsidP="00701CF2">
            <w:pPr>
              <w:jc w:val="center"/>
              <w:rPr>
                <w:b/>
              </w:rPr>
            </w:pPr>
            <w:r w:rsidRPr="00540025">
              <w:rPr>
                <w:b/>
              </w:rPr>
              <w:t>Mensa</w:t>
            </w:r>
          </w:p>
        </w:tc>
        <w:tc>
          <w:tcPr>
            <w:tcW w:w="1261" w:type="dxa"/>
          </w:tcPr>
          <w:p w:rsidR="00B4010B" w:rsidRDefault="00B4010B" w:rsidP="00701CF2">
            <w:pPr>
              <w:jc w:val="center"/>
              <w:rPr>
                <w:b/>
              </w:rPr>
            </w:pPr>
            <w:r w:rsidRPr="00540025">
              <w:rPr>
                <w:b/>
              </w:rPr>
              <w:t>Entrata</w:t>
            </w:r>
          </w:p>
          <w:p w:rsidR="00B4010B" w:rsidRPr="00540025" w:rsidRDefault="00B4010B" w:rsidP="00701CF2">
            <w:pPr>
              <w:jc w:val="center"/>
              <w:rPr>
                <w:b/>
              </w:rPr>
            </w:pPr>
            <w:r>
              <w:rPr>
                <w:b/>
              </w:rPr>
              <w:t>pomeridiana</w:t>
            </w:r>
          </w:p>
        </w:tc>
        <w:tc>
          <w:tcPr>
            <w:tcW w:w="1441" w:type="dxa"/>
          </w:tcPr>
          <w:p w:rsidR="00B4010B" w:rsidRPr="00540025" w:rsidRDefault="00B4010B" w:rsidP="00701CF2">
            <w:pPr>
              <w:jc w:val="center"/>
              <w:rPr>
                <w:b/>
              </w:rPr>
            </w:pPr>
            <w:r w:rsidRPr="00540025">
              <w:rPr>
                <w:b/>
              </w:rPr>
              <w:t>Inizio attività pomerigg</w:t>
            </w:r>
            <w:r>
              <w:rPr>
                <w:b/>
              </w:rPr>
              <w:t>i</w:t>
            </w:r>
            <w:r w:rsidRPr="00540025">
              <w:rPr>
                <w:b/>
              </w:rPr>
              <w:t>o</w:t>
            </w:r>
          </w:p>
        </w:tc>
        <w:tc>
          <w:tcPr>
            <w:tcW w:w="1251" w:type="dxa"/>
          </w:tcPr>
          <w:p w:rsidR="00B4010B" w:rsidRPr="00540025" w:rsidRDefault="00B4010B" w:rsidP="00701CF2">
            <w:pPr>
              <w:jc w:val="center"/>
              <w:rPr>
                <w:b/>
              </w:rPr>
            </w:pPr>
            <w:r w:rsidRPr="00540025">
              <w:rPr>
                <w:b/>
              </w:rPr>
              <w:t xml:space="preserve">Fine attività </w:t>
            </w:r>
          </w:p>
        </w:tc>
      </w:tr>
      <w:tr w:rsidR="00B4010B" w:rsidRPr="00540025">
        <w:trPr>
          <w:trHeight w:val="753"/>
        </w:trPr>
        <w:tc>
          <w:tcPr>
            <w:tcW w:w="1081" w:type="dxa"/>
          </w:tcPr>
          <w:p w:rsidR="00B4010B" w:rsidRPr="00540025" w:rsidRDefault="00B4010B" w:rsidP="00701CF2">
            <w:pPr>
              <w:jc w:val="center"/>
              <w:rPr>
                <w:rFonts w:ascii="Arial Narrow" w:hAnsi="Arial Narrow"/>
              </w:rPr>
            </w:pPr>
            <w:r w:rsidRPr="00540025">
              <w:rPr>
                <w:rFonts w:ascii="Arial Narrow" w:hAnsi="Arial Narrow"/>
              </w:rPr>
              <w:t xml:space="preserve">7.30 – </w:t>
            </w:r>
            <w:r>
              <w:rPr>
                <w:rFonts w:ascii="Arial Narrow" w:hAnsi="Arial Narrow"/>
              </w:rPr>
              <w:t>8.10</w:t>
            </w:r>
          </w:p>
          <w:p w:rsidR="00B4010B" w:rsidRPr="00540025" w:rsidRDefault="00B4010B" w:rsidP="00701CF2">
            <w:pPr>
              <w:jc w:val="center"/>
            </w:pPr>
          </w:p>
        </w:tc>
        <w:tc>
          <w:tcPr>
            <w:tcW w:w="1081" w:type="dxa"/>
          </w:tcPr>
          <w:p w:rsidR="00B4010B" w:rsidRPr="00540025" w:rsidRDefault="00B4010B" w:rsidP="00701CF2">
            <w:pPr>
              <w:jc w:val="center"/>
            </w:pPr>
            <w:r>
              <w:t>8.10</w:t>
            </w:r>
            <w:r w:rsidRPr="00540025">
              <w:t xml:space="preserve"> – 8.</w:t>
            </w:r>
            <w:r>
              <w:t>15</w:t>
            </w:r>
          </w:p>
          <w:p w:rsidR="00B4010B" w:rsidRPr="00540025" w:rsidRDefault="00B4010B" w:rsidP="00701CF2">
            <w:pPr>
              <w:jc w:val="center"/>
            </w:pPr>
          </w:p>
        </w:tc>
        <w:tc>
          <w:tcPr>
            <w:tcW w:w="1441" w:type="dxa"/>
          </w:tcPr>
          <w:p w:rsidR="00B4010B" w:rsidRPr="00540025" w:rsidRDefault="00B4010B" w:rsidP="00701CF2">
            <w:pPr>
              <w:jc w:val="center"/>
              <w:rPr>
                <w:rFonts w:ascii="Arial Narrow" w:hAnsi="Arial Narrow"/>
              </w:rPr>
            </w:pPr>
            <w:r w:rsidRPr="00540025">
              <w:rPr>
                <w:rFonts w:ascii="Arial Narrow" w:hAnsi="Arial Narrow"/>
              </w:rPr>
              <w:t>8.</w:t>
            </w:r>
            <w:r>
              <w:rPr>
                <w:rFonts w:ascii="Arial Narrow" w:hAnsi="Arial Narrow"/>
              </w:rPr>
              <w:t>15</w:t>
            </w:r>
          </w:p>
          <w:p w:rsidR="00B4010B" w:rsidRPr="00540025" w:rsidRDefault="00B4010B" w:rsidP="00701CF2">
            <w:pPr>
              <w:jc w:val="center"/>
            </w:pPr>
          </w:p>
        </w:tc>
        <w:tc>
          <w:tcPr>
            <w:tcW w:w="722" w:type="dxa"/>
          </w:tcPr>
          <w:p w:rsidR="00B4010B" w:rsidRPr="00540025" w:rsidRDefault="00B4010B" w:rsidP="00701CF2">
            <w:pPr>
              <w:jc w:val="center"/>
              <w:rPr>
                <w:rFonts w:ascii="Arial Narrow" w:hAnsi="Arial Narrow"/>
              </w:rPr>
            </w:pPr>
            <w:r w:rsidRPr="00540025">
              <w:rPr>
                <w:rFonts w:ascii="Arial Narrow" w:hAnsi="Arial Narrow"/>
              </w:rPr>
              <w:t>12.</w:t>
            </w:r>
            <w:r w:rsidR="00480F2D">
              <w:rPr>
                <w:rFonts w:ascii="Arial Narrow" w:hAnsi="Arial Narrow"/>
              </w:rPr>
              <w:t>15</w:t>
            </w:r>
          </w:p>
          <w:p w:rsidR="00B4010B" w:rsidRPr="00540025" w:rsidRDefault="00B4010B" w:rsidP="00701CF2">
            <w:pPr>
              <w:jc w:val="center"/>
            </w:pPr>
          </w:p>
        </w:tc>
        <w:tc>
          <w:tcPr>
            <w:tcW w:w="1441" w:type="dxa"/>
          </w:tcPr>
          <w:p w:rsidR="00B4010B" w:rsidRPr="00540025" w:rsidRDefault="00B4010B" w:rsidP="00701CF2">
            <w:pPr>
              <w:jc w:val="center"/>
            </w:pPr>
            <w:r w:rsidRPr="00540025">
              <w:t>12</w:t>
            </w:r>
            <w:r w:rsidR="0030214F">
              <w:t>.15</w:t>
            </w:r>
            <w:r>
              <w:t xml:space="preserve"> - </w:t>
            </w:r>
            <w:r w:rsidRPr="00540025">
              <w:t>1</w:t>
            </w:r>
            <w:r w:rsidR="00480F2D">
              <w:t>3</w:t>
            </w:r>
            <w:r w:rsidRPr="00540025">
              <w:t>.</w:t>
            </w:r>
            <w:r w:rsidR="0030214F">
              <w:t>45</w:t>
            </w:r>
          </w:p>
          <w:p w:rsidR="00B4010B" w:rsidRPr="00540025" w:rsidRDefault="00B4010B" w:rsidP="00701CF2">
            <w:pPr>
              <w:jc w:val="center"/>
            </w:pPr>
            <w:r w:rsidRPr="00540025">
              <w:rPr>
                <w:color w:val="FF0000"/>
              </w:rPr>
              <w:t>Tempo mensa 12.</w:t>
            </w:r>
            <w:r>
              <w:rPr>
                <w:color w:val="FF0000"/>
              </w:rPr>
              <w:t>3</w:t>
            </w:r>
            <w:r w:rsidRPr="00540025">
              <w:rPr>
                <w:color w:val="FF0000"/>
              </w:rPr>
              <w:t xml:space="preserve">0 </w:t>
            </w:r>
            <w:r>
              <w:rPr>
                <w:color w:val="FF0000"/>
              </w:rPr>
              <w:t xml:space="preserve">- </w:t>
            </w:r>
            <w:r w:rsidRPr="00540025">
              <w:rPr>
                <w:color w:val="FF0000"/>
              </w:rPr>
              <w:t>13.</w:t>
            </w:r>
            <w:r>
              <w:rPr>
                <w:color w:val="FF0000"/>
              </w:rPr>
              <w:t>30</w:t>
            </w:r>
          </w:p>
        </w:tc>
        <w:tc>
          <w:tcPr>
            <w:tcW w:w="1261" w:type="dxa"/>
          </w:tcPr>
          <w:p w:rsidR="00B4010B" w:rsidRPr="00540025" w:rsidRDefault="00B4010B" w:rsidP="00480F2D">
            <w:pPr>
              <w:jc w:val="center"/>
            </w:pPr>
            <w:r>
              <w:t>13.</w:t>
            </w:r>
            <w:r w:rsidR="00480F2D">
              <w:t>40</w:t>
            </w:r>
            <w:r w:rsidRPr="00540025">
              <w:t xml:space="preserve"> – </w:t>
            </w:r>
            <w:r w:rsidR="00480F2D">
              <w:t>13.45</w:t>
            </w:r>
          </w:p>
        </w:tc>
        <w:tc>
          <w:tcPr>
            <w:tcW w:w="1441" w:type="dxa"/>
          </w:tcPr>
          <w:p w:rsidR="00B4010B" w:rsidRPr="00540025" w:rsidRDefault="00480F2D" w:rsidP="00701CF2">
            <w:pPr>
              <w:jc w:val="center"/>
            </w:pPr>
            <w:r>
              <w:t>13.45</w:t>
            </w:r>
          </w:p>
        </w:tc>
        <w:tc>
          <w:tcPr>
            <w:tcW w:w="1251" w:type="dxa"/>
          </w:tcPr>
          <w:p w:rsidR="00B4010B" w:rsidRPr="00540025" w:rsidRDefault="00B4010B" w:rsidP="00701CF2">
            <w:pPr>
              <w:jc w:val="center"/>
            </w:pPr>
            <w:r w:rsidRPr="00540025">
              <w:t>16.</w:t>
            </w:r>
            <w:r>
              <w:t>15</w:t>
            </w:r>
          </w:p>
        </w:tc>
      </w:tr>
      <w:tr w:rsidR="00B4010B" w:rsidRPr="00540025">
        <w:trPr>
          <w:trHeight w:val="383"/>
        </w:trPr>
        <w:tc>
          <w:tcPr>
            <w:tcW w:w="9720" w:type="dxa"/>
            <w:gridSpan w:val="8"/>
          </w:tcPr>
          <w:p w:rsidR="00B4010B" w:rsidRPr="00540025" w:rsidRDefault="00B4010B" w:rsidP="0043436D">
            <w:pPr>
              <w:jc w:val="center"/>
              <w:rPr>
                <w:b/>
              </w:rPr>
            </w:pPr>
            <w:r w:rsidRPr="00540025">
              <w:rPr>
                <w:b/>
              </w:rPr>
              <w:t>Ricreazione dalle 10.</w:t>
            </w:r>
            <w:r w:rsidR="0043436D">
              <w:rPr>
                <w:b/>
              </w:rPr>
              <w:t>05</w:t>
            </w:r>
            <w:r w:rsidRPr="00540025">
              <w:rPr>
                <w:b/>
              </w:rPr>
              <w:t xml:space="preserve"> alle 10.</w:t>
            </w:r>
            <w:r w:rsidR="0043436D">
              <w:rPr>
                <w:b/>
              </w:rPr>
              <w:t>25</w:t>
            </w:r>
          </w:p>
        </w:tc>
      </w:tr>
    </w:tbl>
    <w:p w:rsidR="00B4010B" w:rsidRDefault="00B4010B" w:rsidP="00B4010B"/>
    <w:p w:rsidR="007A2D82" w:rsidRPr="00EC57A3" w:rsidRDefault="007A2D82" w:rsidP="00B4010B">
      <w:pPr>
        <w:rPr>
          <w:b/>
          <w:sz w:val="28"/>
        </w:rPr>
      </w:pPr>
      <w:r>
        <w:rPr>
          <w:b/>
          <w:sz w:val="28"/>
        </w:rPr>
        <w:t>Scuola primaria ‘Don Milani’</w:t>
      </w:r>
    </w:p>
    <w:p w:rsidR="00EC57A3" w:rsidRDefault="00090429" w:rsidP="0024080E">
      <w:pPr>
        <w:pStyle w:val="Paragrafoelenco"/>
        <w:numPr>
          <w:ilvl w:val="0"/>
          <w:numId w:val="81"/>
        </w:numPr>
      </w:pPr>
      <w:hyperlink r:id="rId51" w:history="1">
        <w:r w:rsidR="0024080E" w:rsidRPr="00EF4AD2">
          <w:rPr>
            <w:rStyle w:val="Collegamentoipertestuale"/>
          </w:rPr>
          <w:t>http://www.scuolemarconi.it/e-s-t-don-milani-di-manzolino/</w:t>
        </w:r>
      </w:hyperlink>
    </w:p>
    <w:p w:rsidR="00EC57A3" w:rsidRDefault="00EC57A3" w:rsidP="0088164E"/>
    <w:p w:rsidR="0024080E" w:rsidRDefault="00EC57A3" w:rsidP="0088164E">
      <w:r w:rsidRPr="00DB1B41">
        <w:rPr>
          <w:i/>
        </w:rPr>
        <w:t>Orari di</w:t>
      </w:r>
      <w:r w:rsidRPr="0043436D">
        <w:rPr>
          <w:i/>
        </w:rPr>
        <w:t xml:space="preserve"> </w:t>
      </w:r>
      <w:r w:rsidRPr="00DB1B41">
        <w:rPr>
          <w:i/>
        </w:rPr>
        <w:t>apertura</w:t>
      </w:r>
      <w:r w:rsidRPr="00DB1B41">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86"/>
        <w:gridCol w:w="1119"/>
        <w:gridCol w:w="1073"/>
        <w:gridCol w:w="891"/>
        <w:gridCol w:w="936"/>
        <w:gridCol w:w="1013"/>
        <w:gridCol w:w="1484"/>
        <w:gridCol w:w="998"/>
      </w:tblGrid>
      <w:tr w:rsidR="007A2D82" w:rsidRPr="00540025">
        <w:trPr>
          <w:trHeight w:val="390"/>
          <w:jc w:val="center"/>
        </w:trPr>
        <w:tc>
          <w:tcPr>
            <w:tcW w:w="1127" w:type="dxa"/>
          </w:tcPr>
          <w:p w:rsidR="007A2D82" w:rsidRDefault="007A2D82" w:rsidP="00EC57A3">
            <w:pPr>
              <w:rPr>
                <w:b/>
              </w:rPr>
            </w:pPr>
          </w:p>
        </w:tc>
        <w:tc>
          <w:tcPr>
            <w:tcW w:w="6581" w:type="dxa"/>
            <w:gridSpan w:val="7"/>
          </w:tcPr>
          <w:p w:rsidR="007A2D82" w:rsidRPr="00540025" w:rsidRDefault="007A2D82" w:rsidP="00EC57A3">
            <w:pPr>
              <w:jc w:val="center"/>
              <w:rPr>
                <w:b/>
                <w:spacing w:val="40"/>
              </w:rPr>
            </w:pPr>
            <w:r w:rsidRPr="00540025">
              <w:rPr>
                <w:b/>
                <w:spacing w:val="40"/>
              </w:rPr>
              <w:t>Scuola Primaria - TEMPO SCUOLA 40 ORE</w:t>
            </w:r>
          </w:p>
        </w:tc>
      </w:tr>
      <w:tr w:rsidR="007A2D82" w:rsidRPr="00540025">
        <w:trPr>
          <w:trHeight w:val="495"/>
          <w:jc w:val="center"/>
        </w:trPr>
        <w:tc>
          <w:tcPr>
            <w:tcW w:w="1127" w:type="dxa"/>
          </w:tcPr>
          <w:p w:rsidR="007A2D82" w:rsidRPr="00540025" w:rsidRDefault="007A2D82" w:rsidP="00EC57A3">
            <w:pPr>
              <w:jc w:val="center"/>
              <w:rPr>
                <w:b/>
              </w:rPr>
            </w:pPr>
            <w:proofErr w:type="spellStart"/>
            <w:r w:rsidRPr="00540025">
              <w:rPr>
                <w:b/>
              </w:rPr>
              <w:t>prescuola</w:t>
            </w:r>
            <w:proofErr w:type="spellEnd"/>
          </w:p>
        </w:tc>
        <w:tc>
          <w:tcPr>
            <w:tcW w:w="980" w:type="dxa"/>
          </w:tcPr>
          <w:p w:rsidR="007A2D82" w:rsidRPr="00540025" w:rsidRDefault="007A2D82" w:rsidP="00EC57A3">
            <w:pPr>
              <w:jc w:val="center"/>
              <w:rPr>
                <w:b/>
              </w:rPr>
            </w:pPr>
            <w:r w:rsidRPr="00540025">
              <w:rPr>
                <w:b/>
              </w:rPr>
              <w:t>ingresso</w:t>
            </w:r>
          </w:p>
        </w:tc>
        <w:tc>
          <w:tcPr>
            <w:tcW w:w="940" w:type="dxa"/>
          </w:tcPr>
          <w:p w:rsidR="007A2D82" w:rsidRPr="00540025" w:rsidRDefault="007A2D82" w:rsidP="00EC57A3">
            <w:pPr>
              <w:jc w:val="center"/>
              <w:rPr>
                <w:b/>
              </w:rPr>
            </w:pPr>
            <w:r w:rsidRPr="00540025">
              <w:rPr>
                <w:b/>
              </w:rPr>
              <w:t>Inizio attività</w:t>
            </w:r>
          </w:p>
          <w:p w:rsidR="007A2D82" w:rsidRPr="00540025" w:rsidRDefault="007A2D82" w:rsidP="00EC57A3">
            <w:pPr>
              <w:jc w:val="center"/>
              <w:rPr>
                <w:b/>
              </w:rPr>
            </w:pPr>
            <w:r w:rsidRPr="00540025">
              <w:rPr>
                <w:b/>
              </w:rPr>
              <w:t>mattina</w:t>
            </w:r>
          </w:p>
        </w:tc>
        <w:tc>
          <w:tcPr>
            <w:tcW w:w="780" w:type="dxa"/>
          </w:tcPr>
          <w:p w:rsidR="007A2D82" w:rsidRPr="00540025" w:rsidRDefault="007A2D82" w:rsidP="00EC57A3">
            <w:pPr>
              <w:jc w:val="center"/>
              <w:rPr>
                <w:b/>
              </w:rPr>
            </w:pPr>
            <w:r w:rsidRPr="00540025">
              <w:rPr>
                <w:b/>
              </w:rPr>
              <w:t>Uscita</w:t>
            </w:r>
          </w:p>
        </w:tc>
        <w:tc>
          <w:tcPr>
            <w:tcW w:w="820" w:type="dxa"/>
          </w:tcPr>
          <w:p w:rsidR="007A2D82" w:rsidRPr="00540025" w:rsidRDefault="007A2D82" w:rsidP="00EC57A3">
            <w:pPr>
              <w:jc w:val="center"/>
              <w:rPr>
                <w:b/>
              </w:rPr>
            </w:pPr>
            <w:r w:rsidRPr="00540025">
              <w:rPr>
                <w:b/>
              </w:rPr>
              <w:t>Mensa</w:t>
            </w:r>
          </w:p>
        </w:tc>
        <w:tc>
          <w:tcPr>
            <w:tcW w:w="887" w:type="dxa"/>
          </w:tcPr>
          <w:p w:rsidR="007A2D82" w:rsidRPr="00540025" w:rsidRDefault="007A2D82" w:rsidP="00EC57A3">
            <w:pPr>
              <w:jc w:val="center"/>
              <w:rPr>
                <w:b/>
              </w:rPr>
            </w:pPr>
            <w:r w:rsidRPr="00540025">
              <w:rPr>
                <w:b/>
              </w:rPr>
              <w:t>entrata</w:t>
            </w:r>
          </w:p>
        </w:tc>
        <w:tc>
          <w:tcPr>
            <w:tcW w:w="1300" w:type="dxa"/>
          </w:tcPr>
          <w:p w:rsidR="007A2D82" w:rsidRPr="00540025" w:rsidRDefault="007A2D82" w:rsidP="00EC57A3">
            <w:pPr>
              <w:jc w:val="center"/>
              <w:rPr>
                <w:b/>
              </w:rPr>
            </w:pPr>
            <w:r w:rsidRPr="00540025">
              <w:rPr>
                <w:b/>
              </w:rPr>
              <w:t>Inizio attività pomerigg</w:t>
            </w:r>
            <w:r>
              <w:rPr>
                <w:b/>
              </w:rPr>
              <w:t>i</w:t>
            </w:r>
            <w:r w:rsidRPr="00540025">
              <w:rPr>
                <w:b/>
              </w:rPr>
              <w:t>o</w:t>
            </w:r>
          </w:p>
        </w:tc>
        <w:tc>
          <w:tcPr>
            <w:tcW w:w="874" w:type="dxa"/>
          </w:tcPr>
          <w:p w:rsidR="007A2D82" w:rsidRPr="00540025" w:rsidRDefault="007A2D82" w:rsidP="00EC57A3">
            <w:pPr>
              <w:jc w:val="center"/>
              <w:rPr>
                <w:b/>
              </w:rPr>
            </w:pPr>
            <w:r w:rsidRPr="00540025">
              <w:rPr>
                <w:b/>
              </w:rPr>
              <w:t xml:space="preserve">Fine attività </w:t>
            </w:r>
          </w:p>
        </w:tc>
      </w:tr>
      <w:tr w:rsidR="007A2D82" w:rsidRPr="00540025">
        <w:trPr>
          <w:trHeight w:val="495"/>
          <w:jc w:val="center"/>
        </w:trPr>
        <w:tc>
          <w:tcPr>
            <w:tcW w:w="1127" w:type="dxa"/>
          </w:tcPr>
          <w:p w:rsidR="007A2D82" w:rsidRPr="00540025" w:rsidRDefault="007A2D82" w:rsidP="00EC57A3">
            <w:pPr>
              <w:rPr>
                <w:rFonts w:ascii="Arial Narrow" w:hAnsi="Arial Narrow"/>
              </w:rPr>
            </w:pPr>
            <w:r w:rsidRPr="00540025">
              <w:rPr>
                <w:rFonts w:ascii="Arial Narrow" w:hAnsi="Arial Narrow"/>
              </w:rPr>
              <w:t>7.30 – 7.55</w:t>
            </w:r>
          </w:p>
          <w:p w:rsidR="007A2D82" w:rsidRPr="00540025" w:rsidRDefault="007A2D82" w:rsidP="00EC57A3"/>
        </w:tc>
        <w:tc>
          <w:tcPr>
            <w:tcW w:w="980" w:type="dxa"/>
          </w:tcPr>
          <w:p w:rsidR="007A2D82" w:rsidRPr="00540025" w:rsidRDefault="007A2D82" w:rsidP="00EC57A3">
            <w:r w:rsidRPr="00540025">
              <w:t>7.55 – 8.00</w:t>
            </w:r>
          </w:p>
          <w:p w:rsidR="007A2D82" w:rsidRPr="00540025" w:rsidRDefault="007A2D82" w:rsidP="00EC57A3"/>
        </w:tc>
        <w:tc>
          <w:tcPr>
            <w:tcW w:w="940" w:type="dxa"/>
          </w:tcPr>
          <w:p w:rsidR="007A2D82" w:rsidRPr="00540025" w:rsidRDefault="007A2D82" w:rsidP="00EC57A3">
            <w:pPr>
              <w:rPr>
                <w:rFonts w:ascii="Arial Narrow" w:hAnsi="Arial Narrow"/>
              </w:rPr>
            </w:pPr>
            <w:r w:rsidRPr="00540025">
              <w:rPr>
                <w:rFonts w:ascii="Arial Narrow" w:hAnsi="Arial Narrow"/>
              </w:rPr>
              <w:t xml:space="preserve">8.00 </w:t>
            </w:r>
          </w:p>
          <w:p w:rsidR="007A2D82" w:rsidRPr="00540025" w:rsidRDefault="007A2D82" w:rsidP="00EC57A3"/>
        </w:tc>
        <w:tc>
          <w:tcPr>
            <w:tcW w:w="780" w:type="dxa"/>
          </w:tcPr>
          <w:p w:rsidR="007A2D82" w:rsidRPr="00540025" w:rsidRDefault="007A2D82" w:rsidP="00EC57A3">
            <w:pPr>
              <w:rPr>
                <w:rFonts w:ascii="Arial Narrow" w:hAnsi="Arial Narrow"/>
              </w:rPr>
            </w:pPr>
            <w:r w:rsidRPr="00540025">
              <w:rPr>
                <w:rFonts w:ascii="Arial Narrow" w:hAnsi="Arial Narrow"/>
              </w:rPr>
              <w:t>12.</w:t>
            </w:r>
            <w:r>
              <w:rPr>
                <w:rFonts w:ascii="Arial Narrow" w:hAnsi="Arial Narrow"/>
              </w:rPr>
              <w:t>0</w:t>
            </w:r>
            <w:r w:rsidRPr="00540025">
              <w:rPr>
                <w:rFonts w:ascii="Arial Narrow" w:hAnsi="Arial Narrow"/>
              </w:rPr>
              <w:t>0</w:t>
            </w:r>
          </w:p>
          <w:p w:rsidR="007A2D82" w:rsidRPr="00540025" w:rsidRDefault="007A2D82" w:rsidP="00EC57A3"/>
        </w:tc>
        <w:tc>
          <w:tcPr>
            <w:tcW w:w="820" w:type="dxa"/>
          </w:tcPr>
          <w:p w:rsidR="007A2D82" w:rsidRPr="00B4010B" w:rsidRDefault="007A2D82" w:rsidP="00EC57A3">
            <w:pPr>
              <w:rPr>
                <w:color w:val="FF0000"/>
              </w:rPr>
            </w:pPr>
            <w:r w:rsidRPr="00B4010B">
              <w:rPr>
                <w:color w:val="FF0000"/>
              </w:rPr>
              <w:t>12.00-</w:t>
            </w:r>
          </w:p>
          <w:p w:rsidR="007A2D82" w:rsidRPr="008265B2" w:rsidRDefault="007A2D82" w:rsidP="00EC57A3">
            <w:r w:rsidRPr="00B4010B">
              <w:rPr>
                <w:color w:val="FF0000"/>
              </w:rPr>
              <w:t>13.25</w:t>
            </w:r>
          </w:p>
          <w:p w:rsidR="007A2D82" w:rsidRPr="00540025" w:rsidRDefault="007A2D82" w:rsidP="00EC57A3"/>
        </w:tc>
        <w:tc>
          <w:tcPr>
            <w:tcW w:w="887" w:type="dxa"/>
          </w:tcPr>
          <w:p w:rsidR="007A2D82" w:rsidRPr="00540025" w:rsidRDefault="007A2D82" w:rsidP="00EC57A3">
            <w:r>
              <w:t>13.25– 13.30</w:t>
            </w:r>
          </w:p>
        </w:tc>
        <w:tc>
          <w:tcPr>
            <w:tcW w:w="1300" w:type="dxa"/>
          </w:tcPr>
          <w:p w:rsidR="007A2D82" w:rsidRPr="00540025" w:rsidRDefault="007A2D82" w:rsidP="00EC57A3">
            <w:r>
              <w:t>13.30</w:t>
            </w:r>
          </w:p>
        </w:tc>
        <w:tc>
          <w:tcPr>
            <w:tcW w:w="874" w:type="dxa"/>
          </w:tcPr>
          <w:p w:rsidR="007A2D82" w:rsidRPr="00540025" w:rsidRDefault="007A2D82" w:rsidP="00EC57A3">
            <w:r w:rsidRPr="00540025">
              <w:t>16.00</w:t>
            </w:r>
          </w:p>
        </w:tc>
      </w:tr>
      <w:tr w:rsidR="007A2D82" w:rsidRPr="00540025">
        <w:trPr>
          <w:trHeight w:val="495"/>
          <w:jc w:val="center"/>
        </w:trPr>
        <w:tc>
          <w:tcPr>
            <w:tcW w:w="7708" w:type="dxa"/>
            <w:gridSpan w:val="8"/>
          </w:tcPr>
          <w:p w:rsidR="007A2D82" w:rsidRPr="00540025" w:rsidRDefault="007A2D82" w:rsidP="00EC57A3">
            <w:pPr>
              <w:jc w:val="center"/>
              <w:rPr>
                <w:b/>
              </w:rPr>
            </w:pPr>
            <w:r w:rsidRPr="00540025">
              <w:rPr>
                <w:b/>
              </w:rPr>
              <w:t xml:space="preserve">Ricreazione dalle </w:t>
            </w:r>
            <w:r>
              <w:rPr>
                <w:b/>
              </w:rPr>
              <w:t>9.50</w:t>
            </w:r>
            <w:r w:rsidRPr="00540025">
              <w:rPr>
                <w:b/>
              </w:rPr>
              <w:t xml:space="preserve"> alle 10.</w:t>
            </w:r>
            <w:r>
              <w:rPr>
                <w:b/>
              </w:rPr>
              <w:t>10</w:t>
            </w:r>
          </w:p>
        </w:tc>
      </w:tr>
    </w:tbl>
    <w:p w:rsidR="007A2D82" w:rsidRPr="0088164E" w:rsidRDefault="007A2D82" w:rsidP="00EC57A3">
      <w:pPr>
        <w:rPr>
          <w:sz w:val="16"/>
        </w:rPr>
      </w:pPr>
    </w:p>
    <w:p w:rsidR="007A2D82" w:rsidRPr="0088164E" w:rsidRDefault="007A2D82" w:rsidP="0088164E">
      <w:pPr>
        <w:ind w:left="720"/>
        <w:rPr>
          <w:b/>
        </w:rPr>
      </w:pPr>
      <w:r w:rsidRPr="007A2D82">
        <w:rPr>
          <w:b/>
        </w:rPr>
        <w:t>Scuola secondaria di I grado ‘G. Marconi’ plesso centrale</w:t>
      </w:r>
    </w:p>
    <w:p w:rsidR="0024080E" w:rsidRPr="0024080E" w:rsidRDefault="00090429" w:rsidP="0024080E">
      <w:pPr>
        <w:pStyle w:val="Paragrafoelenco"/>
        <w:numPr>
          <w:ilvl w:val="0"/>
          <w:numId w:val="81"/>
        </w:numPr>
      </w:pPr>
      <w:hyperlink r:id="rId52" w:history="1">
        <w:r w:rsidR="0024080E" w:rsidRPr="00EF4AD2">
          <w:rPr>
            <w:rStyle w:val="Collegamentoipertestuale"/>
          </w:rPr>
          <w:t>http://www.scuolemarconi.it/scuola-secondaria-di-1-grado-g-marconi/</w:t>
        </w:r>
      </w:hyperlink>
    </w:p>
    <w:p w:rsidR="00606898" w:rsidRPr="002E3AFF" w:rsidRDefault="00606898" w:rsidP="0024080E">
      <w:pPr>
        <w:rPr>
          <w:i/>
          <w:szCs w:val="20"/>
        </w:rPr>
      </w:pPr>
      <w:r w:rsidRPr="002E3AFF">
        <w:rPr>
          <w:i/>
          <w:szCs w:val="20"/>
        </w:rPr>
        <w:t>Orari di apertura</w:t>
      </w:r>
      <w:r w:rsidRPr="002E3AFF">
        <w:rPr>
          <w:szCs w:val="20"/>
        </w:rPr>
        <w:t xml:space="preserve">: </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6"/>
        <w:gridCol w:w="4433"/>
      </w:tblGrid>
      <w:tr w:rsidR="00606898" w:rsidRPr="00B54536">
        <w:trPr>
          <w:jc w:val="center"/>
        </w:trPr>
        <w:tc>
          <w:tcPr>
            <w:tcW w:w="4436" w:type="dxa"/>
          </w:tcPr>
          <w:p w:rsidR="00606898" w:rsidRPr="00B54536" w:rsidRDefault="00606898" w:rsidP="00B54536">
            <w:pPr>
              <w:jc w:val="center"/>
              <w:rPr>
                <w:b/>
                <w:spacing w:val="40"/>
                <w:szCs w:val="20"/>
              </w:rPr>
            </w:pPr>
            <w:r w:rsidRPr="00B54536">
              <w:rPr>
                <w:b/>
                <w:szCs w:val="20"/>
              </w:rPr>
              <w:t>Ingresso</w:t>
            </w:r>
          </w:p>
        </w:tc>
        <w:tc>
          <w:tcPr>
            <w:tcW w:w="4433" w:type="dxa"/>
          </w:tcPr>
          <w:p w:rsidR="00606898" w:rsidRPr="00B54536" w:rsidRDefault="00480F2D" w:rsidP="00480F2D">
            <w:pPr>
              <w:jc w:val="center"/>
              <w:rPr>
                <w:b/>
                <w:spacing w:val="40"/>
                <w:szCs w:val="20"/>
              </w:rPr>
            </w:pPr>
            <w:r>
              <w:rPr>
                <w:b/>
                <w:szCs w:val="20"/>
              </w:rPr>
              <w:t>7.55</w:t>
            </w:r>
            <w:r w:rsidR="00606898" w:rsidRPr="00B54536">
              <w:rPr>
                <w:b/>
                <w:szCs w:val="20"/>
              </w:rPr>
              <w:t xml:space="preserve"> – 8.0</w:t>
            </w:r>
            <w:r>
              <w:rPr>
                <w:b/>
                <w:szCs w:val="20"/>
              </w:rPr>
              <w:t>0</w:t>
            </w:r>
          </w:p>
        </w:tc>
      </w:tr>
      <w:tr w:rsidR="00606898" w:rsidRPr="00B54536">
        <w:trPr>
          <w:jc w:val="center"/>
        </w:trPr>
        <w:tc>
          <w:tcPr>
            <w:tcW w:w="4436" w:type="dxa"/>
          </w:tcPr>
          <w:p w:rsidR="00606898" w:rsidRPr="00B54536" w:rsidRDefault="00606898" w:rsidP="00B54536">
            <w:pPr>
              <w:jc w:val="center"/>
              <w:rPr>
                <w:b/>
                <w:spacing w:val="40"/>
                <w:szCs w:val="20"/>
              </w:rPr>
            </w:pPr>
            <w:r w:rsidRPr="00B54536">
              <w:rPr>
                <w:b/>
                <w:szCs w:val="20"/>
              </w:rPr>
              <w:t>Uscita</w:t>
            </w:r>
          </w:p>
        </w:tc>
        <w:tc>
          <w:tcPr>
            <w:tcW w:w="4433" w:type="dxa"/>
          </w:tcPr>
          <w:p w:rsidR="00606898" w:rsidRPr="00B54536" w:rsidRDefault="00606898" w:rsidP="00B54536">
            <w:pPr>
              <w:jc w:val="center"/>
              <w:rPr>
                <w:b/>
                <w:spacing w:val="40"/>
                <w:szCs w:val="20"/>
              </w:rPr>
            </w:pPr>
            <w:r w:rsidRPr="00B54536">
              <w:rPr>
                <w:b/>
                <w:szCs w:val="20"/>
              </w:rPr>
              <w:t>13.00</w:t>
            </w:r>
          </w:p>
        </w:tc>
      </w:tr>
    </w:tbl>
    <w:p w:rsidR="00606898" w:rsidRPr="002E3AFF" w:rsidRDefault="00606898" w:rsidP="00606898">
      <w:pPr>
        <w:jc w:val="center"/>
        <w:rPr>
          <w:b/>
          <w:spacing w:val="40"/>
          <w:szCs w:val="20"/>
        </w:rPr>
      </w:pPr>
      <w:r w:rsidRPr="002E3AFF">
        <w:rPr>
          <w:b/>
          <w:spacing w:val="40"/>
          <w:szCs w:val="20"/>
        </w:rPr>
        <w:t>Orario giornaliero</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4"/>
        <w:gridCol w:w="4435"/>
      </w:tblGrid>
      <w:tr w:rsidR="00606898" w:rsidRPr="00B54536">
        <w:trPr>
          <w:trHeight w:val="113"/>
          <w:jc w:val="center"/>
        </w:trPr>
        <w:tc>
          <w:tcPr>
            <w:tcW w:w="3259" w:type="dxa"/>
          </w:tcPr>
          <w:p w:rsidR="00606898" w:rsidRPr="00B54536" w:rsidRDefault="00606898" w:rsidP="008D2B04">
            <w:pPr>
              <w:jc w:val="center"/>
              <w:rPr>
                <w:b/>
                <w:szCs w:val="20"/>
              </w:rPr>
            </w:pPr>
            <w:r w:rsidRPr="00B54536">
              <w:rPr>
                <w:b/>
                <w:szCs w:val="20"/>
              </w:rPr>
              <w:t xml:space="preserve"> 1° ora</w:t>
            </w:r>
          </w:p>
        </w:tc>
        <w:tc>
          <w:tcPr>
            <w:tcW w:w="3259" w:type="dxa"/>
          </w:tcPr>
          <w:p w:rsidR="00606898" w:rsidRPr="00B54536" w:rsidRDefault="00606898" w:rsidP="008D2B04">
            <w:pPr>
              <w:jc w:val="center"/>
              <w:rPr>
                <w:b/>
                <w:szCs w:val="20"/>
              </w:rPr>
            </w:pPr>
            <w:r w:rsidRPr="00B54536">
              <w:rPr>
                <w:b/>
                <w:szCs w:val="20"/>
              </w:rPr>
              <w:t>8.00 – 9.00</w:t>
            </w:r>
          </w:p>
        </w:tc>
      </w:tr>
      <w:tr w:rsidR="00606898" w:rsidRPr="00B54536">
        <w:trPr>
          <w:trHeight w:val="113"/>
          <w:jc w:val="center"/>
        </w:trPr>
        <w:tc>
          <w:tcPr>
            <w:tcW w:w="3259" w:type="dxa"/>
          </w:tcPr>
          <w:p w:rsidR="00606898" w:rsidRPr="00B54536" w:rsidRDefault="00606898" w:rsidP="008D2B04">
            <w:pPr>
              <w:jc w:val="center"/>
              <w:rPr>
                <w:b/>
                <w:szCs w:val="20"/>
              </w:rPr>
            </w:pPr>
            <w:r w:rsidRPr="00B54536">
              <w:rPr>
                <w:b/>
                <w:szCs w:val="20"/>
              </w:rPr>
              <w:t>2° ora</w:t>
            </w:r>
          </w:p>
        </w:tc>
        <w:tc>
          <w:tcPr>
            <w:tcW w:w="3259" w:type="dxa"/>
          </w:tcPr>
          <w:p w:rsidR="00606898" w:rsidRPr="00B54536" w:rsidRDefault="00606898" w:rsidP="008D2B04">
            <w:pPr>
              <w:jc w:val="center"/>
              <w:rPr>
                <w:b/>
                <w:szCs w:val="20"/>
              </w:rPr>
            </w:pPr>
            <w:r w:rsidRPr="00B54536">
              <w:rPr>
                <w:b/>
                <w:szCs w:val="20"/>
              </w:rPr>
              <w:t>9.00 – 10.00</w:t>
            </w:r>
          </w:p>
        </w:tc>
      </w:tr>
      <w:tr w:rsidR="00606898" w:rsidRPr="00B54536">
        <w:trPr>
          <w:trHeight w:val="113"/>
          <w:jc w:val="center"/>
        </w:trPr>
        <w:tc>
          <w:tcPr>
            <w:tcW w:w="3259" w:type="dxa"/>
          </w:tcPr>
          <w:p w:rsidR="00606898" w:rsidRPr="00B54536" w:rsidRDefault="00606898" w:rsidP="008D2B04">
            <w:pPr>
              <w:jc w:val="center"/>
              <w:rPr>
                <w:b/>
                <w:szCs w:val="20"/>
              </w:rPr>
            </w:pPr>
            <w:r w:rsidRPr="00B54536">
              <w:rPr>
                <w:b/>
                <w:szCs w:val="20"/>
              </w:rPr>
              <w:t>Intervallo</w:t>
            </w:r>
          </w:p>
        </w:tc>
        <w:tc>
          <w:tcPr>
            <w:tcW w:w="3259" w:type="dxa"/>
          </w:tcPr>
          <w:p w:rsidR="00606898" w:rsidRPr="00B54536" w:rsidRDefault="00606898" w:rsidP="008D2B04">
            <w:pPr>
              <w:jc w:val="center"/>
              <w:rPr>
                <w:b/>
                <w:szCs w:val="20"/>
              </w:rPr>
            </w:pPr>
            <w:r w:rsidRPr="00B54536">
              <w:rPr>
                <w:b/>
                <w:szCs w:val="20"/>
              </w:rPr>
              <w:t>10.00 – 10.10</w:t>
            </w:r>
          </w:p>
        </w:tc>
      </w:tr>
      <w:tr w:rsidR="00606898" w:rsidRPr="00B54536">
        <w:trPr>
          <w:trHeight w:val="113"/>
          <w:jc w:val="center"/>
        </w:trPr>
        <w:tc>
          <w:tcPr>
            <w:tcW w:w="3259" w:type="dxa"/>
          </w:tcPr>
          <w:p w:rsidR="00606898" w:rsidRPr="00B54536" w:rsidRDefault="00606898" w:rsidP="008D2B04">
            <w:pPr>
              <w:jc w:val="center"/>
              <w:rPr>
                <w:b/>
                <w:szCs w:val="20"/>
              </w:rPr>
            </w:pPr>
            <w:r w:rsidRPr="00B54536">
              <w:rPr>
                <w:b/>
                <w:szCs w:val="20"/>
              </w:rPr>
              <w:t>3° ora</w:t>
            </w:r>
          </w:p>
        </w:tc>
        <w:tc>
          <w:tcPr>
            <w:tcW w:w="3259" w:type="dxa"/>
          </w:tcPr>
          <w:p w:rsidR="00606898" w:rsidRPr="00B54536" w:rsidRDefault="00606898" w:rsidP="008D2B04">
            <w:pPr>
              <w:jc w:val="center"/>
              <w:rPr>
                <w:b/>
                <w:szCs w:val="20"/>
              </w:rPr>
            </w:pPr>
            <w:r w:rsidRPr="00B54536">
              <w:rPr>
                <w:b/>
                <w:szCs w:val="20"/>
              </w:rPr>
              <w:t>10.10 – 11.10</w:t>
            </w:r>
          </w:p>
        </w:tc>
      </w:tr>
      <w:tr w:rsidR="00606898" w:rsidRPr="00B54536">
        <w:trPr>
          <w:trHeight w:val="113"/>
          <w:jc w:val="center"/>
        </w:trPr>
        <w:tc>
          <w:tcPr>
            <w:tcW w:w="3259" w:type="dxa"/>
          </w:tcPr>
          <w:p w:rsidR="00606898" w:rsidRPr="00B54536" w:rsidRDefault="00606898" w:rsidP="008D2B04">
            <w:pPr>
              <w:jc w:val="center"/>
              <w:rPr>
                <w:b/>
                <w:szCs w:val="20"/>
              </w:rPr>
            </w:pPr>
            <w:r w:rsidRPr="00B54536">
              <w:rPr>
                <w:b/>
                <w:szCs w:val="20"/>
              </w:rPr>
              <w:t>4° ora</w:t>
            </w:r>
          </w:p>
        </w:tc>
        <w:tc>
          <w:tcPr>
            <w:tcW w:w="3259" w:type="dxa"/>
          </w:tcPr>
          <w:p w:rsidR="00606898" w:rsidRPr="00B54536" w:rsidRDefault="00606898" w:rsidP="008D2B04">
            <w:pPr>
              <w:jc w:val="center"/>
              <w:rPr>
                <w:b/>
                <w:szCs w:val="20"/>
              </w:rPr>
            </w:pPr>
            <w:r w:rsidRPr="00B54536">
              <w:rPr>
                <w:b/>
                <w:szCs w:val="20"/>
              </w:rPr>
              <w:t>11.10 – 12.05</w:t>
            </w:r>
          </w:p>
        </w:tc>
      </w:tr>
      <w:tr w:rsidR="00606898" w:rsidRPr="00B54536">
        <w:trPr>
          <w:trHeight w:val="113"/>
          <w:jc w:val="center"/>
        </w:trPr>
        <w:tc>
          <w:tcPr>
            <w:tcW w:w="3259" w:type="dxa"/>
          </w:tcPr>
          <w:p w:rsidR="00606898" w:rsidRPr="00B54536" w:rsidRDefault="00606898" w:rsidP="008D2B04">
            <w:pPr>
              <w:jc w:val="center"/>
              <w:rPr>
                <w:b/>
                <w:szCs w:val="20"/>
              </w:rPr>
            </w:pPr>
            <w:r w:rsidRPr="00B54536">
              <w:rPr>
                <w:b/>
                <w:szCs w:val="20"/>
              </w:rPr>
              <w:t>5° ora</w:t>
            </w:r>
          </w:p>
        </w:tc>
        <w:tc>
          <w:tcPr>
            <w:tcW w:w="3259" w:type="dxa"/>
          </w:tcPr>
          <w:p w:rsidR="00606898" w:rsidRPr="00B54536" w:rsidRDefault="00CC1807" w:rsidP="008D2B04">
            <w:pPr>
              <w:jc w:val="center"/>
              <w:rPr>
                <w:b/>
                <w:szCs w:val="20"/>
              </w:rPr>
            </w:pPr>
            <w:r>
              <w:rPr>
                <w:b/>
                <w:szCs w:val="20"/>
              </w:rPr>
              <w:t>12.05 – 13.0</w:t>
            </w:r>
            <w:r w:rsidR="00E427A3">
              <w:rPr>
                <w:b/>
                <w:szCs w:val="20"/>
              </w:rPr>
              <w:t>0</w:t>
            </w:r>
          </w:p>
        </w:tc>
      </w:tr>
    </w:tbl>
    <w:p w:rsidR="00606898" w:rsidRPr="0088164E" w:rsidRDefault="00606898" w:rsidP="00606898">
      <w:pPr>
        <w:rPr>
          <w:sz w:val="16"/>
        </w:rPr>
      </w:pPr>
      <w:bookmarkStart w:id="201" w:name="_Toc183147298"/>
      <w:bookmarkStart w:id="202" w:name="_Toc183523809"/>
    </w:p>
    <w:p w:rsidR="0024080E" w:rsidRDefault="007A2D82" w:rsidP="007A2D82">
      <w:pPr>
        <w:ind w:left="720"/>
      </w:pPr>
      <w:r w:rsidRPr="007A2D82">
        <w:rPr>
          <w:b/>
        </w:rPr>
        <w:t xml:space="preserve">Scuola secondaria di I grado ‘G. Marconi’ plesso </w:t>
      </w:r>
      <w:r>
        <w:rPr>
          <w:b/>
        </w:rPr>
        <w:t>Piazzale Gramsci</w:t>
      </w:r>
    </w:p>
    <w:p w:rsidR="0024080E" w:rsidRDefault="00090429" w:rsidP="0024080E">
      <w:pPr>
        <w:pStyle w:val="Paragrafoelenco"/>
        <w:numPr>
          <w:ilvl w:val="0"/>
          <w:numId w:val="81"/>
        </w:numPr>
      </w:pPr>
      <w:hyperlink r:id="rId53" w:history="1">
        <w:r w:rsidR="0024080E" w:rsidRPr="00EF4AD2">
          <w:rPr>
            <w:rStyle w:val="Collegamentoipertestuale"/>
          </w:rPr>
          <w:t>http://www.scuolemarconi.it/scuola-secondaria-di-1grado-p-le-gramsci/</w:t>
        </w:r>
      </w:hyperlink>
    </w:p>
    <w:p w:rsidR="00DD7B5E" w:rsidRPr="00ED3F15" w:rsidRDefault="00DD7B5E" w:rsidP="0024080E">
      <w:pPr>
        <w:rPr>
          <w:i/>
          <w:szCs w:val="20"/>
        </w:rPr>
      </w:pPr>
      <w:r w:rsidRPr="00C60E8D">
        <w:rPr>
          <w:i/>
          <w:szCs w:val="20"/>
        </w:rPr>
        <w:t>Orari di apertura</w:t>
      </w:r>
      <w:r w:rsidRPr="00C60E8D">
        <w:rPr>
          <w:szCs w:val="20"/>
        </w:rPr>
        <w:t xml:space="preserve">: </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6"/>
        <w:gridCol w:w="4433"/>
      </w:tblGrid>
      <w:tr w:rsidR="00DD7B5E" w:rsidRPr="00C60E8D">
        <w:trPr>
          <w:jc w:val="center"/>
        </w:trPr>
        <w:tc>
          <w:tcPr>
            <w:tcW w:w="4436" w:type="dxa"/>
          </w:tcPr>
          <w:p w:rsidR="00DD7B5E" w:rsidRPr="00C60E8D" w:rsidRDefault="00DD7B5E" w:rsidP="000805E2">
            <w:pPr>
              <w:jc w:val="center"/>
              <w:rPr>
                <w:b/>
                <w:spacing w:val="40"/>
                <w:szCs w:val="20"/>
              </w:rPr>
            </w:pPr>
            <w:r w:rsidRPr="00C60E8D">
              <w:rPr>
                <w:b/>
                <w:szCs w:val="20"/>
              </w:rPr>
              <w:t>Ingresso</w:t>
            </w:r>
          </w:p>
        </w:tc>
        <w:tc>
          <w:tcPr>
            <w:tcW w:w="4433" w:type="dxa"/>
          </w:tcPr>
          <w:p w:rsidR="00DD7B5E" w:rsidRPr="00C60E8D" w:rsidRDefault="00C60E8D" w:rsidP="00C60E8D">
            <w:pPr>
              <w:jc w:val="center"/>
              <w:rPr>
                <w:b/>
                <w:spacing w:val="40"/>
                <w:szCs w:val="20"/>
              </w:rPr>
            </w:pPr>
            <w:r>
              <w:rPr>
                <w:b/>
                <w:szCs w:val="20"/>
              </w:rPr>
              <w:t>8.10</w:t>
            </w:r>
            <w:r w:rsidR="00DD7B5E" w:rsidRPr="00C60E8D">
              <w:rPr>
                <w:b/>
                <w:szCs w:val="20"/>
              </w:rPr>
              <w:t xml:space="preserve"> – 8.</w:t>
            </w:r>
            <w:r>
              <w:rPr>
                <w:b/>
                <w:szCs w:val="20"/>
              </w:rPr>
              <w:t>15</w:t>
            </w:r>
          </w:p>
        </w:tc>
      </w:tr>
      <w:tr w:rsidR="00DD7B5E" w:rsidRPr="00C60E8D">
        <w:trPr>
          <w:jc w:val="center"/>
        </w:trPr>
        <w:tc>
          <w:tcPr>
            <w:tcW w:w="4436" w:type="dxa"/>
          </w:tcPr>
          <w:p w:rsidR="00DD7B5E" w:rsidRPr="00C60E8D" w:rsidRDefault="00DD7B5E" w:rsidP="000805E2">
            <w:pPr>
              <w:jc w:val="center"/>
              <w:rPr>
                <w:b/>
                <w:spacing w:val="40"/>
                <w:szCs w:val="20"/>
              </w:rPr>
            </w:pPr>
            <w:r w:rsidRPr="00C60E8D">
              <w:rPr>
                <w:b/>
                <w:szCs w:val="20"/>
              </w:rPr>
              <w:t>Uscita</w:t>
            </w:r>
          </w:p>
        </w:tc>
        <w:tc>
          <w:tcPr>
            <w:tcW w:w="4433" w:type="dxa"/>
          </w:tcPr>
          <w:p w:rsidR="00DD7B5E" w:rsidRPr="00C60E8D" w:rsidRDefault="00DD7B5E" w:rsidP="003F6FEB">
            <w:pPr>
              <w:jc w:val="center"/>
              <w:rPr>
                <w:b/>
                <w:spacing w:val="40"/>
                <w:szCs w:val="20"/>
              </w:rPr>
            </w:pPr>
            <w:r w:rsidRPr="00C60E8D">
              <w:rPr>
                <w:b/>
                <w:szCs w:val="20"/>
              </w:rPr>
              <w:t>13.</w:t>
            </w:r>
            <w:r w:rsidR="00C60E8D">
              <w:rPr>
                <w:b/>
                <w:szCs w:val="20"/>
              </w:rPr>
              <w:t>1</w:t>
            </w:r>
            <w:r w:rsidR="003F6FEB">
              <w:rPr>
                <w:b/>
                <w:szCs w:val="20"/>
              </w:rPr>
              <w:t>5</w:t>
            </w:r>
          </w:p>
        </w:tc>
      </w:tr>
    </w:tbl>
    <w:p w:rsidR="00DD7B5E" w:rsidRPr="00C60E8D" w:rsidRDefault="00DD7B5E" w:rsidP="00DD7B5E">
      <w:pPr>
        <w:jc w:val="center"/>
        <w:rPr>
          <w:b/>
          <w:spacing w:val="40"/>
          <w:szCs w:val="20"/>
        </w:rPr>
      </w:pPr>
      <w:r w:rsidRPr="00C60E8D">
        <w:rPr>
          <w:b/>
          <w:spacing w:val="40"/>
          <w:szCs w:val="20"/>
        </w:rPr>
        <w:t>Orario giornaliero</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4"/>
        <w:gridCol w:w="4435"/>
      </w:tblGrid>
      <w:tr w:rsidR="00C60E8D" w:rsidRPr="00C60E8D">
        <w:trPr>
          <w:trHeight w:val="284"/>
          <w:jc w:val="center"/>
        </w:trPr>
        <w:tc>
          <w:tcPr>
            <w:tcW w:w="3259" w:type="dxa"/>
          </w:tcPr>
          <w:p w:rsidR="00C60E8D" w:rsidRPr="00C60E8D" w:rsidRDefault="00C60E8D" w:rsidP="008D2B04">
            <w:pPr>
              <w:jc w:val="center"/>
              <w:rPr>
                <w:b/>
                <w:szCs w:val="20"/>
              </w:rPr>
            </w:pPr>
            <w:r w:rsidRPr="00C60E8D">
              <w:rPr>
                <w:b/>
                <w:szCs w:val="20"/>
              </w:rPr>
              <w:t xml:space="preserve"> 1° ora</w:t>
            </w:r>
          </w:p>
        </w:tc>
        <w:tc>
          <w:tcPr>
            <w:tcW w:w="3259" w:type="dxa"/>
          </w:tcPr>
          <w:p w:rsidR="00C60E8D" w:rsidRPr="00C60E8D" w:rsidRDefault="00C60E8D" w:rsidP="003C4616">
            <w:pPr>
              <w:jc w:val="center"/>
              <w:rPr>
                <w:b/>
              </w:rPr>
            </w:pPr>
            <w:r w:rsidRPr="00C60E8D">
              <w:rPr>
                <w:b/>
              </w:rPr>
              <w:t>8.15 – 9.15</w:t>
            </w:r>
          </w:p>
        </w:tc>
      </w:tr>
      <w:tr w:rsidR="00C60E8D" w:rsidRPr="00C60E8D">
        <w:trPr>
          <w:trHeight w:val="284"/>
          <w:jc w:val="center"/>
        </w:trPr>
        <w:tc>
          <w:tcPr>
            <w:tcW w:w="3259" w:type="dxa"/>
          </w:tcPr>
          <w:p w:rsidR="00C60E8D" w:rsidRPr="00C60E8D" w:rsidRDefault="00C60E8D" w:rsidP="008D2B04">
            <w:pPr>
              <w:jc w:val="center"/>
              <w:rPr>
                <w:b/>
                <w:szCs w:val="20"/>
              </w:rPr>
            </w:pPr>
            <w:r w:rsidRPr="00C60E8D">
              <w:rPr>
                <w:b/>
                <w:szCs w:val="20"/>
              </w:rPr>
              <w:t>2° ora</w:t>
            </w:r>
          </w:p>
        </w:tc>
        <w:tc>
          <w:tcPr>
            <w:tcW w:w="3259" w:type="dxa"/>
          </w:tcPr>
          <w:p w:rsidR="00C60E8D" w:rsidRPr="00C60E8D" w:rsidRDefault="00C60E8D" w:rsidP="003C4616">
            <w:pPr>
              <w:jc w:val="center"/>
              <w:rPr>
                <w:b/>
              </w:rPr>
            </w:pPr>
            <w:r w:rsidRPr="00C60E8D">
              <w:rPr>
                <w:b/>
              </w:rPr>
              <w:t>9.15 – 10.15</w:t>
            </w:r>
          </w:p>
        </w:tc>
      </w:tr>
      <w:tr w:rsidR="00C60E8D" w:rsidRPr="00C60E8D">
        <w:trPr>
          <w:trHeight w:val="284"/>
          <w:jc w:val="center"/>
        </w:trPr>
        <w:tc>
          <w:tcPr>
            <w:tcW w:w="3259" w:type="dxa"/>
          </w:tcPr>
          <w:p w:rsidR="00C60E8D" w:rsidRPr="00C60E8D" w:rsidRDefault="00C60E8D" w:rsidP="008D2B04">
            <w:pPr>
              <w:jc w:val="center"/>
              <w:rPr>
                <w:b/>
                <w:szCs w:val="20"/>
              </w:rPr>
            </w:pPr>
            <w:r w:rsidRPr="00C60E8D">
              <w:rPr>
                <w:b/>
                <w:szCs w:val="20"/>
              </w:rPr>
              <w:t>Intervallo</w:t>
            </w:r>
          </w:p>
        </w:tc>
        <w:tc>
          <w:tcPr>
            <w:tcW w:w="3259" w:type="dxa"/>
          </w:tcPr>
          <w:p w:rsidR="00C60E8D" w:rsidRPr="00C60E8D" w:rsidRDefault="00C60E8D" w:rsidP="003C4616">
            <w:pPr>
              <w:jc w:val="center"/>
              <w:rPr>
                <w:b/>
              </w:rPr>
            </w:pPr>
            <w:r w:rsidRPr="00C60E8D">
              <w:rPr>
                <w:b/>
              </w:rPr>
              <w:t>10.15 – 10.25</w:t>
            </w:r>
          </w:p>
        </w:tc>
      </w:tr>
      <w:tr w:rsidR="00C60E8D" w:rsidRPr="00C60E8D">
        <w:trPr>
          <w:trHeight w:val="284"/>
          <w:jc w:val="center"/>
        </w:trPr>
        <w:tc>
          <w:tcPr>
            <w:tcW w:w="3259" w:type="dxa"/>
          </w:tcPr>
          <w:p w:rsidR="00C60E8D" w:rsidRPr="00C60E8D" w:rsidRDefault="00C60E8D" w:rsidP="008D2B04">
            <w:pPr>
              <w:jc w:val="center"/>
              <w:rPr>
                <w:b/>
                <w:szCs w:val="20"/>
              </w:rPr>
            </w:pPr>
            <w:r w:rsidRPr="00C60E8D">
              <w:rPr>
                <w:b/>
                <w:szCs w:val="20"/>
              </w:rPr>
              <w:t>3° ora</w:t>
            </w:r>
          </w:p>
        </w:tc>
        <w:tc>
          <w:tcPr>
            <w:tcW w:w="3259" w:type="dxa"/>
          </w:tcPr>
          <w:p w:rsidR="00C60E8D" w:rsidRPr="00C60E8D" w:rsidRDefault="00C60E8D" w:rsidP="003C4616">
            <w:pPr>
              <w:jc w:val="center"/>
              <w:rPr>
                <w:b/>
              </w:rPr>
            </w:pPr>
            <w:r w:rsidRPr="00C60E8D">
              <w:rPr>
                <w:b/>
              </w:rPr>
              <w:t>10.25 – 11.20</w:t>
            </w:r>
          </w:p>
        </w:tc>
      </w:tr>
      <w:tr w:rsidR="00C60E8D" w:rsidRPr="00C60E8D">
        <w:trPr>
          <w:trHeight w:val="284"/>
          <w:jc w:val="center"/>
        </w:trPr>
        <w:tc>
          <w:tcPr>
            <w:tcW w:w="3259" w:type="dxa"/>
          </w:tcPr>
          <w:p w:rsidR="00C60E8D" w:rsidRPr="00C60E8D" w:rsidRDefault="00C60E8D" w:rsidP="008D2B04">
            <w:pPr>
              <w:jc w:val="center"/>
              <w:rPr>
                <w:b/>
                <w:szCs w:val="20"/>
              </w:rPr>
            </w:pPr>
            <w:r w:rsidRPr="00C60E8D">
              <w:rPr>
                <w:b/>
                <w:szCs w:val="20"/>
              </w:rPr>
              <w:t>4° ora</w:t>
            </w:r>
          </w:p>
        </w:tc>
        <w:tc>
          <w:tcPr>
            <w:tcW w:w="3259" w:type="dxa"/>
          </w:tcPr>
          <w:p w:rsidR="00C60E8D" w:rsidRPr="00C60E8D" w:rsidRDefault="00C60E8D" w:rsidP="003C4616">
            <w:pPr>
              <w:jc w:val="center"/>
              <w:rPr>
                <w:b/>
              </w:rPr>
            </w:pPr>
            <w:r w:rsidRPr="00C60E8D">
              <w:rPr>
                <w:b/>
              </w:rPr>
              <w:t>11.20 – 12.15</w:t>
            </w:r>
          </w:p>
        </w:tc>
      </w:tr>
      <w:tr w:rsidR="00C60E8D" w:rsidRPr="00C60E8D">
        <w:trPr>
          <w:trHeight w:val="284"/>
          <w:jc w:val="center"/>
        </w:trPr>
        <w:tc>
          <w:tcPr>
            <w:tcW w:w="3259" w:type="dxa"/>
          </w:tcPr>
          <w:p w:rsidR="00C60E8D" w:rsidRPr="00C60E8D" w:rsidRDefault="00C60E8D" w:rsidP="008D2B04">
            <w:pPr>
              <w:jc w:val="center"/>
              <w:rPr>
                <w:b/>
                <w:szCs w:val="20"/>
              </w:rPr>
            </w:pPr>
            <w:r w:rsidRPr="00C60E8D">
              <w:rPr>
                <w:b/>
                <w:szCs w:val="20"/>
              </w:rPr>
              <w:t>5° ora</w:t>
            </w:r>
          </w:p>
        </w:tc>
        <w:tc>
          <w:tcPr>
            <w:tcW w:w="3259" w:type="dxa"/>
          </w:tcPr>
          <w:p w:rsidR="00C60E8D" w:rsidRPr="00C60E8D" w:rsidRDefault="004E7396" w:rsidP="003C4616">
            <w:pPr>
              <w:jc w:val="center"/>
              <w:rPr>
                <w:b/>
              </w:rPr>
            </w:pPr>
            <w:r>
              <w:rPr>
                <w:b/>
              </w:rPr>
              <w:t>12.15 – 13.15</w:t>
            </w:r>
          </w:p>
        </w:tc>
      </w:tr>
    </w:tbl>
    <w:p w:rsidR="00606898" w:rsidRPr="00E42160" w:rsidRDefault="00606898" w:rsidP="0088164E">
      <w:pPr>
        <w:pStyle w:val="Titolo1"/>
        <w:spacing w:before="360"/>
        <w:rPr>
          <w:color w:val="0000CC"/>
          <w:sz w:val="20"/>
        </w:rPr>
      </w:pPr>
      <w:bookmarkStart w:id="203" w:name="_Toc187140447"/>
      <w:bookmarkStart w:id="204" w:name="_Toc370647842"/>
      <w:bookmarkStart w:id="205" w:name="_Toc370648198"/>
      <w:bookmarkStart w:id="206" w:name="_Toc402728739"/>
      <w:r w:rsidRPr="00E42160">
        <w:rPr>
          <w:color w:val="0000CC"/>
        </w:rPr>
        <w:t>La segreteria</w:t>
      </w:r>
      <w:bookmarkEnd w:id="201"/>
      <w:bookmarkEnd w:id="202"/>
      <w:bookmarkEnd w:id="203"/>
      <w:bookmarkEnd w:id="204"/>
      <w:bookmarkEnd w:id="205"/>
      <w:bookmarkEnd w:id="206"/>
    </w:p>
    <w:p w:rsidR="00606898" w:rsidRDefault="00606898" w:rsidP="00606898">
      <w:pPr>
        <w:rPr>
          <w:b/>
        </w:rPr>
      </w:pPr>
      <w:r w:rsidRPr="00C60E8D">
        <w:t xml:space="preserve">In </w:t>
      </w:r>
      <w:r w:rsidRPr="00C60E8D">
        <w:rPr>
          <w:b/>
        </w:rPr>
        <w:t xml:space="preserve">Via Marconi, 1 </w:t>
      </w:r>
      <w:r w:rsidRPr="00C60E8D">
        <w:t>a</w:t>
      </w:r>
      <w:r w:rsidRPr="00C60E8D">
        <w:rPr>
          <w:b/>
        </w:rPr>
        <w:t xml:space="preserve"> Castelfranco Emilia </w:t>
      </w:r>
      <w:r w:rsidRPr="00C60E8D">
        <w:t>si</w:t>
      </w:r>
      <w:r w:rsidRPr="00C60E8D">
        <w:rPr>
          <w:b/>
        </w:rPr>
        <w:t xml:space="preserve"> </w:t>
      </w:r>
      <w:r w:rsidRPr="00C60E8D">
        <w:t xml:space="preserve">trova la segreteria scolastica dell’Istituto </w:t>
      </w:r>
      <w:r w:rsidRPr="00C60E8D">
        <w:rPr>
          <w:b/>
        </w:rPr>
        <w:t>(tel.059/926254; fax 059/</w:t>
      </w:r>
      <w:r w:rsidR="0024319B" w:rsidRPr="00C60E8D">
        <w:rPr>
          <w:b/>
        </w:rPr>
        <w:t>926148)</w:t>
      </w:r>
    </w:p>
    <w:p w:rsidR="00A71AA7" w:rsidRDefault="00A71AA7" w:rsidP="00606898">
      <w:pPr>
        <w:rPr>
          <w:b/>
        </w:rPr>
      </w:pPr>
      <w:r>
        <w:rPr>
          <w:b/>
        </w:rPr>
        <w:t xml:space="preserve">Organigramma </w:t>
      </w:r>
      <w:r w:rsidR="00AF567E">
        <w:rPr>
          <w:b/>
        </w:rPr>
        <w:t xml:space="preserve">dei servizi amministrativi </w:t>
      </w:r>
      <w:r>
        <w:rPr>
          <w:b/>
        </w:rPr>
        <w:t xml:space="preserve">disponibile online </w:t>
      </w:r>
    </w:p>
    <w:p w:rsidR="00A71AA7" w:rsidRDefault="00090429" w:rsidP="00606898">
      <w:hyperlink r:id="rId54" w:history="1">
        <w:r w:rsidR="00AF567E" w:rsidRPr="00603387">
          <w:rPr>
            <w:rStyle w:val="Collegamentoipertestuale"/>
          </w:rPr>
          <w:t>http://www.scuolemarconi.it/?page_id=575</w:t>
        </w:r>
      </w:hyperlink>
    </w:p>
    <w:p w:rsidR="00AF567E" w:rsidRPr="0088164E" w:rsidRDefault="00AF567E" w:rsidP="00606898">
      <w:pPr>
        <w:rPr>
          <w:sz w:val="16"/>
        </w:rPr>
      </w:pPr>
    </w:p>
    <w:p w:rsidR="00606898" w:rsidRPr="00C60E8D" w:rsidRDefault="00606898" w:rsidP="00493087">
      <w:pPr>
        <w:numPr>
          <w:ilvl w:val="0"/>
          <w:numId w:val="3"/>
        </w:numPr>
      </w:pPr>
      <w:r w:rsidRPr="00C60E8D">
        <w:t>1 Direttore dei Servizi Amministrativi</w:t>
      </w:r>
    </w:p>
    <w:p w:rsidR="00606898" w:rsidRPr="00C60E8D" w:rsidRDefault="0030214F" w:rsidP="00493087">
      <w:pPr>
        <w:numPr>
          <w:ilvl w:val="0"/>
          <w:numId w:val="3"/>
        </w:numPr>
      </w:pPr>
      <w:r>
        <w:t>8</w:t>
      </w:r>
      <w:r w:rsidR="00606898" w:rsidRPr="00C60E8D">
        <w:t xml:space="preserve"> assistenti amministrativi</w:t>
      </w:r>
      <w:r w:rsidR="00FE6F4D">
        <w:t xml:space="preserve"> (1 in deroga, 1 part time)</w:t>
      </w:r>
      <w:r w:rsidR="00606898" w:rsidRPr="00C60E8D">
        <w:t>;</w:t>
      </w:r>
    </w:p>
    <w:p w:rsidR="00606898" w:rsidRPr="00C60E8D" w:rsidRDefault="00606898" w:rsidP="00493087">
      <w:pPr>
        <w:numPr>
          <w:ilvl w:val="0"/>
          <w:numId w:val="3"/>
        </w:numPr>
        <w:rPr>
          <w:i/>
        </w:rPr>
      </w:pPr>
      <w:r w:rsidRPr="00C60E8D">
        <w:rPr>
          <w:i/>
        </w:rPr>
        <w:t>Orari di apertura</w:t>
      </w:r>
      <w:r w:rsidRPr="00C60E8D">
        <w:t>:</w:t>
      </w:r>
    </w:p>
    <w:p w:rsidR="00606898" w:rsidRPr="00C60E8D" w:rsidRDefault="00606898" w:rsidP="00606898">
      <w:pPr>
        <w:ind w:left="180"/>
      </w:pPr>
      <w:r w:rsidRPr="00C60E8D">
        <w:t xml:space="preserve"> </w:t>
      </w:r>
      <w:r w:rsidRPr="00C60E8D">
        <w:tab/>
        <w:t>Lunedì – venerdì 8.</w:t>
      </w:r>
      <w:r w:rsidR="0024319B" w:rsidRPr="00C60E8D">
        <w:t>10</w:t>
      </w:r>
      <w:r w:rsidRPr="00C60E8D">
        <w:t xml:space="preserve"> – 8.</w:t>
      </w:r>
      <w:r w:rsidR="0024319B" w:rsidRPr="00C60E8D">
        <w:t>4</w:t>
      </w:r>
      <w:r w:rsidRPr="00C60E8D">
        <w:t>0 / 12.</w:t>
      </w:r>
      <w:r w:rsidR="0024319B" w:rsidRPr="00C60E8D">
        <w:t>0</w:t>
      </w:r>
      <w:r w:rsidRPr="00C60E8D">
        <w:t>0 – 1</w:t>
      </w:r>
      <w:r w:rsidR="0024319B" w:rsidRPr="00C60E8D">
        <w:t>3</w:t>
      </w:r>
      <w:r w:rsidRPr="00C60E8D">
        <w:t>.</w:t>
      </w:r>
      <w:r w:rsidR="0024319B" w:rsidRPr="00C60E8D">
        <w:t>3</w:t>
      </w:r>
      <w:r w:rsidRPr="00C60E8D">
        <w:t>0</w:t>
      </w:r>
    </w:p>
    <w:p w:rsidR="00606898" w:rsidRPr="00C60E8D" w:rsidRDefault="00606898" w:rsidP="00606898">
      <w:pPr>
        <w:ind w:left="180"/>
      </w:pPr>
      <w:r w:rsidRPr="00C60E8D">
        <w:tab/>
        <w:t>Lunedì</w:t>
      </w:r>
      <w:r w:rsidR="00006841" w:rsidRPr="00C60E8D">
        <w:t xml:space="preserve"> e giovedì</w:t>
      </w:r>
      <w:r w:rsidRPr="00C60E8D">
        <w:t xml:space="preserve"> pomeriggio </w:t>
      </w:r>
      <w:r w:rsidR="00006841" w:rsidRPr="00C60E8D">
        <w:t>15.00</w:t>
      </w:r>
      <w:r w:rsidRPr="00C60E8D">
        <w:t xml:space="preserve"> – </w:t>
      </w:r>
      <w:r w:rsidR="00006841" w:rsidRPr="00C60E8D">
        <w:t>17.00</w:t>
      </w:r>
    </w:p>
    <w:p w:rsidR="009678CB" w:rsidRPr="0088164E" w:rsidRDefault="00606898" w:rsidP="0088164E">
      <w:pPr>
        <w:ind w:left="180"/>
        <w:rPr>
          <w:i/>
        </w:rPr>
      </w:pPr>
      <w:r w:rsidRPr="00C60E8D">
        <w:tab/>
        <w:t>Sabato 8.</w:t>
      </w:r>
      <w:r w:rsidR="0024319B" w:rsidRPr="00C60E8D">
        <w:t>1</w:t>
      </w:r>
      <w:r w:rsidRPr="00C60E8D">
        <w:t>0 – 8.</w:t>
      </w:r>
      <w:r w:rsidR="0024319B" w:rsidRPr="00C60E8D">
        <w:t>4</w:t>
      </w:r>
      <w:r w:rsidRPr="00C60E8D">
        <w:t>0 / 1</w:t>
      </w:r>
      <w:r w:rsidR="0024319B" w:rsidRPr="00C60E8D">
        <w:t>1</w:t>
      </w:r>
      <w:r w:rsidRPr="00C60E8D">
        <w:t>.30 – 1</w:t>
      </w:r>
      <w:r w:rsidR="0024319B" w:rsidRPr="00C60E8D">
        <w:t>2</w:t>
      </w:r>
      <w:r w:rsidRPr="00C60E8D">
        <w:t>.</w:t>
      </w:r>
      <w:r w:rsidR="0024319B" w:rsidRPr="00C60E8D">
        <w:t>3</w:t>
      </w:r>
      <w:r w:rsidRPr="00C60E8D">
        <w:t>0</w:t>
      </w:r>
      <w:bookmarkStart w:id="207" w:name="_Toc183147300"/>
      <w:bookmarkStart w:id="208" w:name="_Toc183523810"/>
      <w:bookmarkStart w:id="209" w:name="_Toc187140448"/>
      <w:bookmarkStart w:id="210" w:name="_Toc84075780"/>
    </w:p>
    <w:p w:rsidR="00606898" w:rsidRPr="008D2B04" w:rsidRDefault="00606898" w:rsidP="009678CB">
      <w:pPr>
        <w:pStyle w:val="StileTitolo118ptBluOmbreggiatura"/>
        <w:spacing w:before="0"/>
        <w:rPr>
          <w:sz w:val="10"/>
        </w:rPr>
      </w:pPr>
      <w:bookmarkStart w:id="211" w:name="_Toc370647843"/>
      <w:bookmarkStart w:id="212" w:name="_Toc370648199"/>
      <w:bookmarkStart w:id="213" w:name="_Toc402728740"/>
      <w:r w:rsidRPr="008D2B04">
        <w:rPr>
          <w:sz w:val="28"/>
        </w:rPr>
        <w:t>Gli operatori</w:t>
      </w:r>
      <w:bookmarkEnd w:id="207"/>
      <w:bookmarkEnd w:id="208"/>
      <w:bookmarkEnd w:id="209"/>
      <w:bookmarkEnd w:id="211"/>
      <w:bookmarkEnd w:id="212"/>
      <w:bookmarkEnd w:id="213"/>
    </w:p>
    <w:bookmarkEnd w:id="210"/>
    <w:p w:rsidR="00606898" w:rsidRPr="009678CB" w:rsidRDefault="00606898" w:rsidP="009678CB">
      <w:pPr>
        <w:rPr>
          <w:b/>
        </w:rPr>
      </w:pPr>
      <w:r w:rsidRPr="0043436D">
        <w:rPr>
          <w:b/>
          <w:caps/>
        </w:rPr>
        <w:t>Dirigente scolastico</w:t>
      </w:r>
      <w:r w:rsidRPr="0043436D">
        <w:rPr>
          <w:b/>
        </w:rPr>
        <w:t xml:space="preserve">  </w:t>
      </w:r>
      <w:r w:rsidRPr="0043436D">
        <w:rPr>
          <w:b/>
        </w:rPr>
        <w:tab/>
        <w:t>1</w:t>
      </w:r>
    </w:p>
    <w:p w:rsidR="00606898" w:rsidRPr="009678CB" w:rsidRDefault="00606898" w:rsidP="009678CB">
      <w:pPr>
        <w:rPr>
          <w:b/>
          <w:caps/>
        </w:rPr>
      </w:pPr>
    </w:p>
    <w:p w:rsidR="00606898" w:rsidRPr="009678CB" w:rsidRDefault="00606898" w:rsidP="009678CB">
      <w:pPr>
        <w:rPr>
          <w:b/>
          <w:caps/>
        </w:rPr>
      </w:pPr>
      <w:r w:rsidRPr="0043436D">
        <w:rPr>
          <w:b/>
          <w:caps/>
        </w:rPr>
        <w:t>Organico scuola</w:t>
      </w:r>
      <w:r w:rsidRPr="009678CB">
        <w:rPr>
          <w:b/>
          <w:caps/>
        </w:rPr>
        <w:t xml:space="preserve"> dell’infanzia</w:t>
      </w:r>
    </w:p>
    <w:p w:rsidR="00606898" w:rsidRPr="009678CB" w:rsidRDefault="00606898" w:rsidP="009678CB">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tc>
          <w:tcPr>
            <w:tcW w:w="3697" w:type="dxa"/>
          </w:tcPr>
          <w:p w:rsidR="00606898" w:rsidRPr="009678CB" w:rsidRDefault="00006841" w:rsidP="009678CB">
            <w:pPr>
              <w:tabs>
                <w:tab w:val="left" w:pos="5760"/>
              </w:tabs>
            </w:pPr>
            <w:r w:rsidRPr="009678CB">
              <w:t>Docenti</w:t>
            </w:r>
          </w:p>
        </w:tc>
        <w:tc>
          <w:tcPr>
            <w:tcW w:w="2711" w:type="dxa"/>
          </w:tcPr>
          <w:p w:rsidR="00606898" w:rsidRPr="009678CB" w:rsidRDefault="00606898" w:rsidP="007A2D82">
            <w:pPr>
              <w:tabs>
                <w:tab w:val="left" w:pos="5760"/>
              </w:tabs>
              <w:ind w:left="83"/>
            </w:pPr>
            <w:r w:rsidRPr="009678CB">
              <w:t>1</w:t>
            </w:r>
            <w:r w:rsidR="007A2D82">
              <w:t>6</w:t>
            </w:r>
            <w:r w:rsidRPr="009678CB">
              <w:t xml:space="preserve"> docenti</w:t>
            </w:r>
          </w:p>
        </w:tc>
      </w:tr>
      <w:tr w:rsidR="00606898" w:rsidRPr="009678CB">
        <w:trPr>
          <w:trHeight w:val="320"/>
        </w:trPr>
        <w:tc>
          <w:tcPr>
            <w:tcW w:w="3697" w:type="dxa"/>
          </w:tcPr>
          <w:p w:rsidR="00606898" w:rsidRPr="009678CB" w:rsidRDefault="00606898" w:rsidP="009678CB">
            <w:pPr>
              <w:tabs>
                <w:tab w:val="left" w:pos="5760"/>
              </w:tabs>
            </w:pPr>
            <w:r w:rsidRPr="009678CB">
              <w:t>Religione</w:t>
            </w:r>
          </w:p>
        </w:tc>
        <w:tc>
          <w:tcPr>
            <w:tcW w:w="2711" w:type="dxa"/>
          </w:tcPr>
          <w:p w:rsidR="00606898" w:rsidRPr="009678CB" w:rsidRDefault="00606898" w:rsidP="009678CB">
            <w:pPr>
              <w:tabs>
                <w:tab w:val="left" w:pos="5760"/>
              </w:tabs>
              <w:ind w:left="83"/>
            </w:pPr>
            <w:r w:rsidRPr="009678CB">
              <w:t>2 docenti</w:t>
            </w:r>
          </w:p>
        </w:tc>
      </w:tr>
      <w:tr w:rsidR="004E7396" w:rsidRPr="009678CB">
        <w:trPr>
          <w:trHeight w:val="219"/>
        </w:trPr>
        <w:tc>
          <w:tcPr>
            <w:tcW w:w="3697" w:type="dxa"/>
            <w:tcBorders>
              <w:bottom w:val="single" w:sz="4" w:space="0" w:color="auto"/>
            </w:tcBorders>
          </w:tcPr>
          <w:p w:rsidR="004E7396" w:rsidRPr="009678CB" w:rsidRDefault="004E7396" w:rsidP="009678CB">
            <w:pPr>
              <w:tabs>
                <w:tab w:val="left" w:pos="5760"/>
              </w:tabs>
            </w:pPr>
            <w:r>
              <w:t>Sostegno</w:t>
            </w:r>
          </w:p>
        </w:tc>
        <w:tc>
          <w:tcPr>
            <w:tcW w:w="2711" w:type="dxa"/>
          </w:tcPr>
          <w:p w:rsidR="004E7396" w:rsidRPr="009678CB" w:rsidRDefault="004E7396" w:rsidP="009678CB">
            <w:pPr>
              <w:tabs>
                <w:tab w:val="left" w:pos="5760"/>
              </w:tabs>
              <w:ind w:left="83"/>
            </w:pPr>
            <w:r>
              <w:t>2 docenti</w:t>
            </w:r>
          </w:p>
        </w:tc>
      </w:tr>
    </w:tbl>
    <w:p w:rsidR="00606898" w:rsidRDefault="00606898" w:rsidP="009678CB">
      <w:pPr>
        <w:tabs>
          <w:tab w:val="left" w:pos="5760"/>
        </w:tabs>
        <w:rPr>
          <w:b/>
        </w:rPr>
      </w:pPr>
    </w:p>
    <w:p w:rsidR="00606898" w:rsidRPr="009678CB" w:rsidRDefault="00606898" w:rsidP="009678CB">
      <w:pPr>
        <w:tabs>
          <w:tab w:val="left" w:pos="5760"/>
        </w:tabs>
        <w:rPr>
          <w:b/>
          <w:caps/>
        </w:rPr>
      </w:pPr>
      <w:r w:rsidRPr="009678CB">
        <w:rPr>
          <w:b/>
          <w:caps/>
        </w:rPr>
        <w:t>Organico scuola primaria</w:t>
      </w:r>
    </w:p>
    <w:p w:rsidR="00606898" w:rsidRPr="009678CB" w:rsidRDefault="00606898" w:rsidP="009678CB">
      <w:pPr>
        <w:tabs>
          <w:tab w:val="left" w:pos="5760"/>
        </w:tabs>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tc>
          <w:tcPr>
            <w:tcW w:w="3697" w:type="dxa"/>
          </w:tcPr>
          <w:p w:rsidR="00606898" w:rsidRPr="009678CB" w:rsidRDefault="00606898" w:rsidP="009678CB">
            <w:pPr>
              <w:tabs>
                <w:tab w:val="left" w:pos="5760"/>
              </w:tabs>
              <w:rPr>
                <w:b/>
              </w:rPr>
            </w:pPr>
            <w:r w:rsidRPr="009678CB">
              <w:t>Docenti</w:t>
            </w:r>
          </w:p>
        </w:tc>
        <w:tc>
          <w:tcPr>
            <w:tcW w:w="2711" w:type="dxa"/>
          </w:tcPr>
          <w:p w:rsidR="00606898" w:rsidRPr="009678CB" w:rsidRDefault="004E7396" w:rsidP="00C34A1B">
            <w:pPr>
              <w:tabs>
                <w:tab w:val="left" w:pos="5760"/>
              </w:tabs>
              <w:ind w:left="83"/>
              <w:rPr>
                <w:b/>
              </w:rPr>
            </w:pPr>
            <w:r>
              <w:t>6</w:t>
            </w:r>
            <w:r w:rsidR="00C34A1B">
              <w:t>6</w:t>
            </w:r>
            <w:r w:rsidR="001D30A5">
              <w:t xml:space="preserve"> </w:t>
            </w:r>
            <w:r w:rsidR="00606898" w:rsidRPr="009678CB">
              <w:t>docenti</w:t>
            </w:r>
          </w:p>
        </w:tc>
      </w:tr>
      <w:tr w:rsidR="00606898" w:rsidRPr="009678CB">
        <w:tc>
          <w:tcPr>
            <w:tcW w:w="3697" w:type="dxa"/>
          </w:tcPr>
          <w:p w:rsidR="00606898" w:rsidRPr="009678CB" w:rsidRDefault="00606898" w:rsidP="009678CB">
            <w:pPr>
              <w:tabs>
                <w:tab w:val="left" w:pos="5760"/>
              </w:tabs>
            </w:pPr>
            <w:r w:rsidRPr="009678CB">
              <w:t>Docenti di sostegno</w:t>
            </w:r>
          </w:p>
        </w:tc>
        <w:tc>
          <w:tcPr>
            <w:tcW w:w="2711" w:type="dxa"/>
          </w:tcPr>
          <w:p w:rsidR="00606898" w:rsidRPr="009678CB" w:rsidRDefault="004E7396" w:rsidP="0043436D">
            <w:pPr>
              <w:tabs>
                <w:tab w:val="left" w:pos="5760"/>
              </w:tabs>
            </w:pPr>
            <w:r>
              <w:t xml:space="preserve"> </w:t>
            </w:r>
            <w:r w:rsidR="00C34A1B">
              <w:t>1</w:t>
            </w:r>
            <w:r w:rsidR="00E42160">
              <w:t>5</w:t>
            </w:r>
            <w:r w:rsidR="00582444" w:rsidRPr="009678CB">
              <w:t xml:space="preserve"> </w:t>
            </w:r>
            <w:r w:rsidR="00606898" w:rsidRPr="009678CB">
              <w:t>docenti</w:t>
            </w:r>
          </w:p>
        </w:tc>
      </w:tr>
      <w:tr w:rsidR="00606898" w:rsidRPr="009678CB">
        <w:tc>
          <w:tcPr>
            <w:tcW w:w="3697" w:type="dxa"/>
          </w:tcPr>
          <w:p w:rsidR="00606898" w:rsidRPr="009678CB" w:rsidRDefault="00606898" w:rsidP="009678CB">
            <w:pPr>
              <w:tabs>
                <w:tab w:val="left" w:pos="5760"/>
              </w:tabs>
            </w:pPr>
            <w:r w:rsidRPr="009678CB">
              <w:t>Religione</w:t>
            </w:r>
          </w:p>
        </w:tc>
        <w:tc>
          <w:tcPr>
            <w:tcW w:w="2711" w:type="dxa"/>
          </w:tcPr>
          <w:p w:rsidR="00606898" w:rsidRPr="009678CB" w:rsidRDefault="00E42160" w:rsidP="009678CB">
            <w:pPr>
              <w:tabs>
                <w:tab w:val="left" w:pos="5760"/>
              </w:tabs>
              <w:ind w:left="83"/>
            </w:pPr>
            <w:r>
              <w:t>5</w:t>
            </w:r>
            <w:r w:rsidR="00582444" w:rsidRPr="009678CB">
              <w:t xml:space="preserve"> </w:t>
            </w:r>
            <w:r w:rsidR="00606898" w:rsidRPr="009678CB">
              <w:t>docenti</w:t>
            </w:r>
          </w:p>
        </w:tc>
      </w:tr>
      <w:tr w:rsidR="00606898" w:rsidRPr="009678CB">
        <w:tc>
          <w:tcPr>
            <w:tcW w:w="3697" w:type="dxa"/>
          </w:tcPr>
          <w:p w:rsidR="00606898" w:rsidRPr="009678CB" w:rsidRDefault="00606898" w:rsidP="009678CB">
            <w:pPr>
              <w:tabs>
                <w:tab w:val="left" w:pos="5760"/>
              </w:tabs>
            </w:pPr>
            <w:r w:rsidRPr="009678CB">
              <w:t>Inglese</w:t>
            </w:r>
          </w:p>
        </w:tc>
        <w:tc>
          <w:tcPr>
            <w:tcW w:w="2711" w:type="dxa"/>
          </w:tcPr>
          <w:p w:rsidR="00606898" w:rsidRPr="009678CB" w:rsidRDefault="0095388F" w:rsidP="009678CB">
            <w:pPr>
              <w:tabs>
                <w:tab w:val="left" w:pos="5760"/>
              </w:tabs>
              <w:ind w:left="83"/>
            </w:pPr>
            <w:r>
              <w:t>1</w:t>
            </w:r>
            <w:r w:rsidR="00582444" w:rsidRPr="009678CB">
              <w:t xml:space="preserve"> </w:t>
            </w:r>
            <w:r w:rsidR="00606898" w:rsidRPr="009678CB">
              <w:t>docenti</w:t>
            </w:r>
          </w:p>
        </w:tc>
      </w:tr>
    </w:tbl>
    <w:p w:rsidR="00606898" w:rsidRPr="009678CB" w:rsidRDefault="00606898" w:rsidP="009678CB">
      <w:pPr>
        <w:tabs>
          <w:tab w:val="left" w:pos="5760"/>
        </w:tabs>
        <w:rPr>
          <w:b/>
        </w:rPr>
      </w:pPr>
    </w:p>
    <w:p w:rsidR="00606898" w:rsidRPr="009678CB" w:rsidRDefault="00606898" w:rsidP="009678CB">
      <w:pPr>
        <w:tabs>
          <w:tab w:val="left" w:pos="5760"/>
        </w:tabs>
        <w:rPr>
          <w:b/>
          <w:caps/>
        </w:rPr>
      </w:pPr>
      <w:r w:rsidRPr="009678CB">
        <w:rPr>
          <w:b/>
          <w:caps/>
        </w:rPr>
        <w:t>Organico scuola secondaria di primo grado</w:t>
      </w:r>
    </w:p>
    <w:p w:rsidR="00606898" w:rsidRPr="009678CB" w:rsidRDefault="00606898" w:rsidP="009678CB">
      <w:pPr>
        <w:tabs>
          <w:tab w:val="left" w:pos="5760"/>
        </w:tabs>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tc>
          <w:tcPr>
            <w:tcW w:w="3697" w:type="dxa"/>
          </w:tcPr>
          <w:p w:rsidR="00606898" w:rsidRPr="009678CB" w:rsidRDefault="00606898" w:rsidP="009678CB">
            <w:pPr>
              <w:tabs>
                <w:tab w:val="left" w:pos="5760"/>
              </w:tabs>
            </w:pPr>
            <w:r w:rsidRPr="009678CB">
              <w:t>Lettere</w:t>
            </w:r>
          </w:p>
        </w:tc>
        <w:tc>
          <w:tcPr>
            <w:tcW w:w="2711" w:type="dxa"/>
          </w:tcPr>
          <w:p w:rsidR="00606898" w:rsidRPr="009678CB" w:rsidRDefault="00E42160" w:rsidP="009678CB">
            <w:pPr>
              <w:tabs>
                <w:tab w:val="left" w:pos="5760"/>
              </w:tabs>
              <w:ind w:left="83"/>
            </w:pPr>
            <w:r>
              <w:t>10</w:t>
            </w:r>
          </w:p>
        </w:tc>
      </w:tr>
      <w:tr w:rsidR="00606898" w:rsidRPr="009678CB">
        <w:tc>
          <w:tcPr>
            <w:tcW w:w="3697" w:type="dxa"/>
          </w:tcPr>
          <w:p w:rsidR="00606898" w:rsidRPr="009678CB" w:rsidRDefault="00606898" w:rsidP="009678CB">
            <w:pPr>
              <w:tabs>
                <w:tab w:val="left" w:pos="5760"/>
              </w:tabs>
            </w:pPr>
            <w:r w:rsidRPr="009678CB">
              <w:t>Matematica</w:t>
            </w:r>
          </w:p>
        </w:tc>
        <w:tc>
          <w:tcPr>
            <w:tcW w:w="2711" w:type="dxa"/>
          </w:tcPr>
          <w:p w:rsidR="00606898" w:rsidRPr="009678CB" w:rsidRDefault="0095388F" w:rsidP="009678CB">
            <w:pPr>
              <w:tabs>
                <w:tab w:val="left" w:pos="5760"/>
              </w:tabs>
              <w:ind w:left="83"/>
            </w:pPr>
            <w:r>
              <w:t>6</w:t>
            </w:r>
          </w:p>
        </w:tc>
      </w:tr>
      <w:tr w:rsidR="00606898" w:rsidRPr="009678CB">
        <w:tc>
          <w:tcPr>
            <w:tcW w:w="3697" w:type="dxa"/>
          </w:tcPr>
          <w:p w:rsidR="00606898" w:rsidRPr="009678CB" w:rsidRDefault="00606898" w:rsidP="009678CB">
            <w:pPr>
              <w:tabs>
                <w:tab w:val="left" w:pos="5760"/>
              </w:tabs>
            </w:pPr>
            <w:r w:rsidRPr="009678CB">
              <w:t>Inglese</w:t>
            </w:r>
          </w:p>
        </w:tc>
        <w:tc>
          <w:tcPr>
            <w:tcW w:w="2711" w:type="dxa"/>
          </w:tcPr>
          <w:p w:rsidR="00606898" w:rsidRPr="009678CB" w:rsidRDefault="00C34A1B" w:rsidP="009678CB">
            <w:pPr>
              <w:tabs>
                <w:tab w:val="left" w:pos="5760"/>
              </w:tabs>
              <w:ind w:left="83"/>
            </w:pPr>
            <w:r>
              <w:t>3</w:t>
            </w:r>
          </w:p>
        </w:tc>
      </w:tr>
      <w:tr w:rsidR="00606898" w:rsidRPr="009678CB">
        <w:tc>
          <w:tcPr>
            <w:tcW w:w="3697" w:type="dxa"/>
          </w:tcPr>
          <w:p w:rsidR="00606898" w:rsidRPr="009678CB" w:rsidRDefault="00606898" w:rsidP="009678CB">
            <w:pPr>
              <w:tabs>
                <w:tab w:val="left" w:pos="5760"/>
              </w:tabs>
            </w:pPr>
            <w:r w:rsidRPr="009678CB">
              <w:t>Francese</w:t>
            </w:r>
          </w:p>
        </w:tc>
        <w:tc>
          <w:tcPr>
            <w:tcW w:w="2711" w:type="dxa"/>
          </w:tcPr>
          <w:p w:rsidR="00606898" w:rsidRPr="009678CB" w:rsidRDefault="0095388F" w:rsidP="009678CB">
            <w:pPr>
              <w:tabs>
                <w:tab w:val="left" w:pos="5760"/>
              </w:tabs>
              <w:ind w:left="83"/>
            </w:pPr>
            <w:r>
              <w:t>2</w:t>
            </w:r>
          </w:p>
        </w:tc>
      </w:tr>
      <w:tr w:rsidR="00606898" w:rsidRPr="009678CB">
        <w:tc>
          <w:tcPr>
            <w:tcW w:w="3697" w:type="dxa"/>
          </w:tcPr>
          <w:p w:rsidR="00606898" w:rsidRPr="009678CB" w:rsidRDefault="00606898" w:rsidP="009678CB">
            <w:pPr>
              <w:tabs>
                <w:tab w:val="left" w:pos="5760"/>
              </w:tabs>
            </w:pPr>
            <w:r w:rsidRPr="009678CB">
              <w:t>Ed. Artistica</w:t>
            </w:r>
          </w:p>
        </w:tc>
        <w:tc>
          <w:tcPr>
            <w:tcW w:w="2711" w:type="dxa"/>
          </w:tcPr>
          <w:p w:rsidR="00606898" w:rsidRPr="009678CB" w:rsidRDefault="003A5FCB" w:rsidP="009678CB">
            <w:pPr>
              <w:tabs>
                <w:tab w:val="left" w:pos="5760"/>
              </w:tabs>
              <w:ind w:left="83"/>
            </w:pPr>
            <w:r>
              <w:t>2</w:t>
            </w:r>
          </w:p>
        </w:tc>
      </w:tr>
      <w:tr w:rsidR="00606898" w:rsidRPr="009678CB">
        <w:tc>
          <w:tcPr>
            <w:tcW w:w="3697" w:type="dxa"/>
          </w:tcPr>
          <w:p w:rsidR="00606898" w:rsidRPr="009678CB" w:rsidRDefault="00606898" w:rsidP="009678CB">
            <w:pPr>
              <w:tabs>
                <w:tab w:val="left" w:pos="5760"/>
              </w:tabs>
            </w:pPr>
            <w:r w:rsidRPr="009678CB">
              <w:t>Ed. Tecnica</w:t>
            </w:r>
          </w:p>
        </w:tc>
        <w:tc>
          <w:tcPr>
            <w:tcW w:w="2711" w:type="dxa"/>
          </w:tcPr>
          <w:p w:rsidR="00606898" w:rsidRPr="009678CB" w:rsidRDefault="003A5FCB" w:rsidP="009678CB">
            <w:pPr>
              <w:tabs>
                <w:tab w:val="left" w:pos="5760"/>
              </w:tabs>
              <w:ind w:left="83"/>
            </w:pPr>
            <w:r>
              <w:t>2</w:t>
            </w:r>
          </w:p>
        </w:tc>
      </w:tr>
      <w:tr w:rsidR="00606898" w:rsidRPr="009678CB">
        <w:tc>
          <w:tcPr>
            <w:tcW w:w="3697" w:type="dxa"/>
          </w:tcPr>
          <w:p w:rsidR="00606898" w:rsidRPr="009678CB" w:rsidRDefault="00606898" w:rsidP="009678CB">
            <w:pPr>
              <w:tabs>
                <w:tab w:val="left" w:pos="5760"/>
              </w:tabs>
            </w:pPr>
            <w:r w:rsidRPr="009678CB">
              <w:t>Ed. Musicale</w:t>
            </w:r>
          </w:p>
        </w:tc>
        <w:tc>
          <w:tcPr>
            <w:tcW w:w="2711" w:type="dxa"/>
          </w:tcPr>
          <w:p w:rsidR="00606898" w:rsidRPr="009678CB" w:rsidRDefault="003A5FCB" w:rsidP="009678CB">
            <w:pPr>
              <w:tabs>
                <w:tab w:val="left" w:pos="5760"/>
              </w:tabs>
              <w:ind w:left="83"/>
            </w:pPr>
            <w:r>
              <w:t>2</w:t>
            </w:r>
          </w:p>
        </w:tc>
      </w:tr>
      <w:tr w:rsidR="00606898" w:rsidRPr="009678CB">
        <w:tc>
          <w:tcPr>
            <w:tcW w:w="3697" w:type="dxa"/>
          </w:tcPr>
          <w:p w:rsidR="00606898" w:rsidRPr="009678CB" w:rsidRDefault="00606898" w:rsidP="009678CB">
            <w:pPr>
              <w:tabs>
                <w:tab w:val="left" w:pos="5760"/>
              </w:tabs>
            </w:pPr>
            <w:r w:rsidRPr="009678CB">
              <w:t>Ed. Fisica</w:t>
            </w:r>
          </w:p>
        </w:tc>
        <w:tc>
          <w:tcPr>
            <w:tcW w:w="2711" w:type="dxa"/>
          </w:tcPr>
          <w:p w:rsidR="00606898" w:rsidRPr="009678CB" w:rsidRDefault="003A5FCB" w:rsidP="009678CB">
            <w:pPr>
              <w:tabs>
                <w:tab w:val="left" w:pos="5760"/>
              </w:tabs>
              <w:ind w:left="83"/>
            </w:pPr>
            <w:r>
              <w:t>2</w:t>
            </w:r>
          </w:p>
        </w:tc>
      </w:tr>
      <w:tr w:rsidR="00606898" w:rsidRPr="009678CB">
        <w:tc>
          <w:tcPr>
            <w:tcW w:w="3697" w:type="dxa"/>
          </w:tcPr>
          <w:p w:rsidR="00606898" w:rsidRPr="009678CB" w:rsidRDefault="00606898" w:rsidP="009678CB">
            <w:pPr>
              <w:tabs>
                <w:tab w:val="left" w:pos="5760"/>
              </w:tabs>
            </w:pPr>
            <w:r w:rsidRPr="009678CB">
              <w:t>Religione</w:t>
            </w:r>
          </w:p>
        </w:tc>
        <w:tc>
          <w:tcPr>
            <w:tcW w:w="2711" w:type="dxa"/>
          </w:tcPr>
          <w:p w:rsidR="00606898" w:rsidRPr="009678CB" w:rsidRDefault="0095388F" w:rsidP="009678CB">
            <w:pPr>
              <w:tabs>
                <w:tab w:val="left" w:pos="5760"/>
              </w:tabs>
              <w:ind w:left="83"/>
            </w:pPr>
            <w:r>
              <w:t>1</w:t>
            </w:r>
          </w:p>
        </w:tc>
      </w:tr>
      <w:tr w:rsidR="00606898" w:rsidRPr="009678CB">
        <w:tc>
          <w:tcPr>
            <w:tcW w:w="3697" w:type="dxa"/>
          </w:tcPr>
          <w:p w:rsidR="00606898" w:rsidRPr="009678CB" w:rsidRDefault="00606898" w:rsidP="009678CB">
            <w:pPr>
              <w:tabs>
                <w:tab w:val="left" w:pos="5760"/>
              </w:tabs>
            </w:pPr>
            <w:r w:rsidRPr="009678CB">
              <w:t>Sostegno</w:t>
            </w:r>
          </w:p>
        </w:tc>
        <w:tc>
          <w:tcPr>
            <w:tcW w:w="2711" w:type="dxa"/>
          </w:tcPr>
          <w:p w:rsidR="00606898" w:rsidRPr="009678CB" w:rsidRDefault="00E42160" w:rsidP="009678CB">
            <w:pPr>
              <w:tabs>
                <w:tab w:val="left" w:pos="5760"/>
              </w:tabs>
              <w:ind w:left="83"/>
            </w:pPr>
            <w:r>
              <w:t>10</w:t>
            </w:r>
          </w:p>
        </w:tc>
      </w:tr>
    </w:tbl>
    <w:p w:rsidR="00582444" w:rsidRPr="009678CB" w:rsidRDefault="00582444" w:rsidP="009678CB">
      <w:pPr>
        <w:rPr>
          <w:b/>
          <w:caps/>
        </w:rPr>
      </w:pPr>
    </w:p>
    <w:p w:rsidR="00606898" w:rsidRPr="009678CB" w:rsidRDefault="00606898" w:rsidP="009678CB">
      <w:pPr>
        <w:rPr>
          <w:b/>
          <w:caps/>
        </w:rPr>
      </w:pPr>
      <w:r w:rsidRPr="009678CB">
        <w:rPr>
          <w:b/>
          <w:caps/>
        </w:rPr>
        <w:t>Organico personale ata</w:t>
      </w:r>
    </w:p>
    <w:p w:rsidR="00606898" w:rsidRPr="009678CB" w:rsidRDefault="00606898" w:rsidP="009678CB">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711"/>
      </w:tblGrid>
      <w:tr w:rsidR="00606898" w:rsidRPr="009678CB">
        <w:tc>
          <w:tcPr>
            <w:tcW w:w="3697" w:type="dxa"/>
          </w:tcPr>
          <w:p w:rsidR="00606898" w:rsidRPr="009678CB" w:rsidRDefault="00606898" w:rsidP="009678CB">
            <w:r w:rsidRPr="009678CB">
              <w:t>DSGA</w:t>
            </w:r>
          </w:p>
        </w:tc>
        <w:tc>
          <w:tcPr>
            <w:tcW w:w="2711" w:type="dxa"/>
          </w:tcPr>
          <w:p w:rsidR="00606898" w:rsidRPr="009678CB" w:rsidRDefault="00606898" w:rsidP="009678CB">
            <w:pPr>
              <w:ind w:left="83"/>
            </w:pPr>
            <w:r w:rsidRPr="009678CB">
              <w:t>1</w:t>
            </w:r>
          </w:p>
        </w:tc>
      </w:tr>
      <w:tr w:rsidR="00606898" w:rsidRPr="009678CB">
        <w:tc>
          <w:tcPr>
            <w:tcW w:w="3697" w:type="dxa"/>
          </w:tcPr>
          <w:p w:rsidR="00606898" w:rsidRPr="009678CB" w:rsidRDefault="00606898" w:rsidP="009678CB">
            <w:r w:rsidRPr="009678CB">
              <w:t>Assistenti Amministrativi</w:t>
            </w:r>
          </w:p>
        </w:tc>
        <w:tc>
          <w:tcPr>
            <w:tcW w:w="2711" w:type="dxa"/>
          </w:tcPr>
          <w:p w:rsidR="00606898" w:rsidRPr="009678CB" w:rsidRDefault="00AF567E" w:rsidP="009678CB">
            <w:pPr>
              <w:ind w:left="83"/>
            </w:pPr>
            <w:r>
              <w:t>8</w:t>
            </w:r>
          </w:p>
        </w:tc>
      </w:tr>
      <w:tr w:rsidR="00606898" w:rsidRPr="009678CB">
        <w:tc>
          <w:tcPr>
            <w:tcW w:w="3697" w:type="dxa"/>
          </w:tcPr>
          <w:p w:rsidR="00606898" w:rsidRPr="00C47B5B" w:rsidRDefault="00606898" w:rsidP="009678CB">
            <w:r w:rsidRPr="00C47B5B">
              <w:t>Collaboratori Scolastici</w:t>
            </w:r>
          </w:p>
        </w:tc>
        <w:tc>
          <w:tcPr>
            <w:tcW w:w="2711" w:type="dxa"/>
          </w:tcPr>
          <w:p w:rsidR="00606898" w:rsidRPr="00C47B5B" w:rsidRDefault="0095388F" w:rsidP="00AF567E">
            <w:pPr>
              <w:ind w:left="83"/>
            </w:pPr>
            <w:r w:rsidRPr="00C47B5B">
              <w:t>23</w:t>
            </w:r>
          </w:p>
        </w:tc>
      </w:tr>
    </w:tbl>
    <w:p w:rsidR="009678CB" w:rsidRPr="00101EA7" w:rsidRDefault="009678CB" w:rsidP="009678CB">
      <w:pPr>
        <w:pStyle w:val="StileTitolo118ptBluOmbreggiatura"/>
        <w:spacing w:before="0"/>
        <w:rPr>
          <w:rFonts w:ascii="Times New Roman" w:hAnsi="Times New Roman" w:cs="Times New Roman"/>
          <w:b w:val="0"/>
          <w:bCs w:val="0"/>
          <w:color w:val="auto"/>
          <w:spacing w:val="0"/>
          <w:sz w:val="20"/>
          <w:szCs w:val="24"/>
        </w:rPr>
      </w:pPr>
      <w:bookmarkStart w:id="214" w:name="_Toc183147301"/>
      <w:bookmarkStart w:id="215" w:name="_Toc183523811"/>
      <w:bookmarkStart w:id="216" w:name="_Toc187140449"/>
    </w:p>
    <w:p w:rsidR="009678CB" w:rsidRPr="00101EA7" w:rsidRDefault="009678CB" w:rsidP="009678CB">
      <w:pPr>
        <w:pStyle w:val="StileTitolo118ptBluOmbreggiatura"/>
        <w:spacing w:before="0"/>
        <w:rPr>
          <w:rFonts w:ascii="Times New Roman" w:hAnsi="Times New Roman" w:cs="Times New Roman"/>
          <w:b w:val="0"/>
          <w:bCs w:val="0"/>
          <w:color w:val="auto"/>
          <w:spacing w:val="0"/>
          <w:sz w:val="20"/>
          <w:szCs w:val="24"/>
        </w:rPr>
      </w:pPr>
    </w:p>
    <w:p w:rsidR="00606898" w:rsidRPr="00C47B5B" w:rsidRDefault="00606898" w:rsidP="009678CB">
      <w:pPr>
        <w:pStyle w:val="StileTitolo118ptBluOmbreggiatura"/>
        <w:spacing w:before="0"/>
        <w:rPr>
          <w:sz w:val="28"/>
          <w:szCs w:val="24"/>
        </w:rPr>
      </w:pPr>
      <w:bookmarkStart w:id="217" w:name="_Toc370647844"/>
      <w:bookmarkStart w:id="218" w:name="_Toc370648200"/>
      <w:bookmarkStart w:id="219" w:name="_Toc402728741"/>
      <w:r w:rsidRPr="00C47B5B">
        <w:rPr>
          <w:sz w:val="28"/>
          <w:szCs w:val="24"/>
        </w:rPr>
        <w:t>Organigramma d’Istituto</w:t>
      </w:r>
      <w:bookmarkEnd w:id="214"/>
      <w:bookmarkEnd w:id="215"/>
      <w:bookmarkEnd w:id="216"/>
      <w:bookmarkEnd w:id="217"/>
      <w:bookmarkEnd w:id="218"/>
      <w:bookmarkEnd w:id="219"/>
    </w:p>
    <w:p w:rsidR="008F038D" w:rsidRDefault="008D2B04" w:rsidP="008D2B04">
      <w:r w:rsidRPr="009678CB">
        <w:t xml:space="preserve">Approvato dal Collegio dei Docenti del </w:t>
      </w:r>
      <w:r w:rsidR="004A205D">
        <w:t xml:space="preserve">17 - </w:t>
      </w:r>
      <w:r>
        <w:t>0</w:t>
      </w:r>
      <w:r w:rsidR="004A205D">
        <w:t xml:space="preserve">9 </w:t>
      </w:r>
      <w:r w:rsidR="008F038D">
        <w:t>–</w:t>
      </w:r>
      <w:r w:rsidR="004A205D">
        <w:t xml:space="preserve"> </w:t>
      </w:r>
      <w:r>
        <w:t>201</w:t>
      </w:r>
      <w:r w:rsidR="004A205D">
        <w:t>3</w:t>
      </w:r>
    </w:p>
    <w:p w:rsidR="008D2B04" w:rsidRPr="009678CB" w:rsidRDefault="008D2B04" w:rsidP="008D2B04"/>
    <w:p w:rsidR="0088164E" w:rsidRDefault="006F3BB6" w:rsidP="008D2B04">
      <w:hyperlink r:id="rId55" w:history="1">
        <w:r w:rsidRPr="006F3BB6">
          <w:rPr>
            <w:rStyle w:val="Collegamentoipertestuale"/>
          </w:rPr>
          <w:t>Organigramma di Istituto</w:t>
        </w:r>
      </w:hyperlink>
    </w:p>
    <w:p w:rsidR="0088164E" w:rsidRDefault="0088164E" w:rsidP="008D2B04"/>
    <w:p w:rsidR="0088164E" w:rsidRDefault="0088164E" w:rsidP="008D2B04"/>
    <w:p w:rsidR="0088164E" w:rsidRDefault="0088164E" w:rsidP="008D2B04"/>
    <w:p w:rsidR="006F3BB6" w:rsidRDefault="006F3BB6" w:rsidP="008D2B04"/>
    <w:p w:rsidR="0088164E" w:rsidRDefault="0088164E" w:rsidP="008D2B04"/>
    <w:p w:rsidR="0088164E" w:rsidRDefault="0088164E" w:rsidP="008D2B04"/>
    <w:p w:rsidR="0088164E" w:rsidRDefault="0088164E" w:rsidP="008D2B04"/>
    <w:p w:rsidR="0088164E" w:rsidRDefault="0088164E" w:rsidP="008D2B04"/>
    <w:p w:rsidR="00DF4F08" w:rsidRDefault="00DF4F08" w:rsidP="008D2B04"/>
    <w:p w:rsidR="008D2B04" w:rsidRPr="00E42160" w:rsidRDefault="008D2B04" w:rsidP="00E42160">
      <w:pPr>
        <w:pStyle w:val="Titolo1"/>
        <w:rPr>
          <w:color w:val="0000FF"/>
        </w:rPr>
      </w:pPr>
      <w:bookmarkStart w:id="220" w:name="_Toc370647845"/>
      <w:bookmarkStart w:id="221" w:name="_Toc370648201"/>
      <w:bookmarkStart w:id="222" w:name="_Toc402728742"/>
      <w:bookmarkStart w:id="223" w:name="_Toc183147304"/>
      <w:bookmarkStart w:id="224" w:name="_Toc183523812"/>
      <w:bookmarkStart w:id="225" w:name="_Toc187140450"/>
      <w:r w:rsidRPr="00E42160">
        <w:rPr>
          <w:color w:val="0000FF"/>
        </w:rPr>
        <w:t>La sicurezza</w:t>
      </w:r>
      <w:bookmarkEnd w:id="220"/>
      <w:bookmarkEnd w:id="221"/>
      <w:bookmarkEnd w:id="222"/>
    </w:p>
    <w:p w:rsidR="008D2B04" w:rsidRPr="009678CB" w:rsidRDefault="008D2B04" w:rsidP="008D2B04">
      <w:pPr>
        <w:pStyle w:val="Titolo"/>
        <w:rPr>
          <w:rFonts w:ascii="Times New Roman" w:hAnsi="Times New Roman"/>
          <w:sz w:val="24"/>
          <w:szCs w:val="24"/>
        </w:rPr>
      </w:pPr>
    </w:p>
    <w:p w:rsidR="008D2B04" w:rsidRDefault="00E047E8" w:rsidP="008D2B04">
      <w:r>
        <w:t>In base a quanto stabilito dalla L. 81, 2009, testo unico per la sicurezza, ogni anno il Datore di lavoro aggiorna l’organigramma della sicurezza.</w:t>
      </w:r>
    </w:p>
    <w:p w:rsidR="008D2B04" w:rsidRDefault="008D2B04" w:rsidP="008D2B04">
      <w:r w:rsidRPr="009678CB">
        <w:t>La documentazione è depositata in Presidenza e presso ogni plesso</w:t>
      </w:r>
      <w:r w:rsidR="00E047E8">
        <w:t>.</w:t>
      </w:r>
    </w:p>
    <w:p w:rsidR="00E047E8" w:rsidRDefault="00E047E8" w:rsidP="008D2B04"/>
    <w:p w:rsidR="00E047E8" w:rsidRDefault="00E047E8" w:rsidP="008D2B04">
      <w:pPr>
        <w:rPr>
          <w:sz w:val="28"/>
        </w:rPr>
      </w:pPr>
      <w:r>
        <w:rPr>
          <w:noProof/>
        </w:rPr>
        <w:drawing>
          <wp:inline distT="0" distB="0" distL="0" distR="0">
            <wp:extent cx="5486400" cy="3200400"/>
            <wp:effectExtent l="76200" t="50800" r="0" b="0"/>
            <wp:docPr id="3" name="Diagramma 3"/>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6" r:lo="rId57" r:qs="rId58" r:cs="rId59"/>
              </a:graphicData>
            </a:graphic>
          </wp:inline>
        </w:drawing>
      </w:r>
    </w:p>
    <w:p w:rsidR="008D2B04" w:rsidRDefault="008D2B04" w:rsidP="009678CB">
      <w:pPr>
        <w:pStyle w:val="StileTitolo118ptBluOmbreggiatura"/>
        <w:spacing w:before="0"/>
        <w:rPr>
          <w:rFonts w:ascii="Times New Roman" w:hAnsi="Times New Roman" w:cs="Times New Roman"/>
          <w:sz w:val="28"/>
          <w:szCs w:val="24"/>
        </w:rPr>
      </w:pPr>
    </w:p>
    <w:p w:rsidR="008D2B04" w:rsidRDefault="008D2B04" w:rsidP="009678CB">
      <w:pPr>
        <w:pStyle w:val="StileTitolo118ptBluOmbreggiatura"/>
        <w:spacing w:before="0"/>
        <w:rPr>
          <w:rFonts w:ascii="Times New Roman" w:hAnsi="Times New Roman" w:cs="Times New Roman"/>
          <w:sz w:val="28"/>
          <w:szCs w:val="24"/>
        </w:rPr>
      </w:pPr>
    </w:p>
    <w:p w:rsidR="008D2B04" w:rsidRDefault="008D2B04" w:rsidP="009678CB">
      <w:pPr>
        <w:pStyle w:val="StileTitolo118ptBluOmbreggiatura"/>
        <w:spacing w:before="0"/>
        <w:rPr>
          <w:rFonts w:ascii="Times New Roman" w:hAnsi="Times New Roman" w:cs="Times New Roman"/>
          <w:sz w:val="28"/>
          <w:szCs w:val="24"/>
        </w:rPr>
      </w:pPr>
    </w:p>
    <w:p w:rsidR="00A3646A" w:rsidRDefault="00A3646A" w:rsidP="009678CB">
      <w:pPr>
        <w:pStyle w:val="StileTitolo118ptBluOmbreggiatura"/>
        <w:spacing w:before="0"/>
        <w:rPr>
          <w:rFonts w:ascii="Times New Roman" w:hAnsi="Times New Roman" w:cs="Times New Roman"/>
          <w:sz w:val="28"/>
          <w:szCs w:val="24"/>
        </w:rPr>
      </w:pPr>
    </w:p>
    <w:p w:rsidR="00A3646A" w:rsidRPr="005B6B79" w:rsidRDefault="00A3646A" w:rsidP="00A3646A">
      <w:pPr>
        <w:pStyle w:val="Titolo1"/>
        <w:spacing w:before="0"/>
        <w:rPr>
          <w:rFonts w:cs="Arial"/>
          <w:color w:val="0000FF"/>
          <w:spacing w:val="74"/>
          <w:szCs w:val="24"/>
        </w:rPr>
      </w:pPr>
      <w:bookmarkStart w:id="226" w:name="_Toc370647846"/>
      <w:bookmarkStart w:id="227" w:name="_Toc370648202"/>
      <w:bookmarkStart w:id="228" w:name="_Toc402728743"/>
      <w:r w:rsidRPr="005B6B79">
        <w:rPr>
          <w:rFonts w:cs="Arial"/>
          <w:color w:val="0000FF"/>
          <w:spacing w:val="74"/>
          <w:szCs w:val="24"/>
        </w:rPr>
        <w:t>Regolamenti e Carta dei Servizi</w:t>
      </w:r>
      <w:bookmarkEnd w:id="226"/>
      <w:bookmarkEnd w:id="227"/>
      <w:bookmarkEnd w:id="228"/>
    </w:p>
    <w:p w:rsidR="00A3646A" w:rsidRPr="00A3646A" w:rsidRDefault="00A3646A" w:rsidP="00A3646A">
      <w:r w:rsidRPr="009678CB">
        <w:t xml:space="preserve">Approvati dal Consiglio d’Istituto il 16 Maggio 2008 sono affissi all’albo dei vari plessi e </w:t>
      </w:r>
      <w:r w:rsidRPr="00427B52">
        <w:t>consultabili sul sito</w:t>
      </w:r>
      <w:r>
        <w:rPr>
          <w:sz w:val="28"/>
        </w:rPr>
        <w:t xml:space="preserve"> </w:t>
      </w:r>
      <w:hyperlink r:id="rId60" w:history="1">
        <w:r w:rsidRPr="00A3646A">
          <w:rPr>
            <w:rStyle w:val="Collegamentoipertestuale"/>
          </w:rPr>
          <w:t>www.scuolemarconi.it</w:t>
        </w:r>
      </w:hyperlink>
      <w:r w:rsidRPr="00A3646A">
        <w:t>.</w:t>
      </w:r>
    </w:p>
    <w:p w:rsidR="007440CC" w:rsidRPr="00101EA7" w:rsidRDefault="007440CC" w:rsidP="0095388F">
      <w:pPr>
        <w:rPr>
          <w:color w:val="0000FF"/>
          <w:spacing w:val="74"/>
        </w:rPr>
      </w:pPr>
      <w:bookmarkStart w:id="229" w:name="_Toc183523813"/>
      <w:bookmarkEnd w:id="223"/>
      <w:bookmarkEnd w:id="224"/>
      <w:bookmarkEnd w:id="225"/>
    </w:p>
    <w:p w:rsidR="007440CC" w:rsidRPr="00101EA7" w:rsidRDefault="007440CC" w:rsidP="009678CB">
      <w:pPr>
        <w:pStyle w:val="Titolo1"/>
        <w:spacing w:before="0"/>
        <w:rPr>
          <w:rFonts w:ascii="Times New Roman" w:hAnsi="Times New Roman" w:cs="Times New Roman"/>
          <w:color w:val="0000FF"/>
          <w:spacing w:val="74"/>
          <w:sz w:val="24"/>
          <w:szCs w:val="24"/>
        </w:rPr>
      </w:pPr>
    </w:p>
    <w:bookmarkEnd w:id="229"/>
    <w:p w:rsidR="00AF567E" w:rsidRPr="009A2CE3" w:rsidRDefault="00AF567E" w:rsidP="009678CB"/>
    <w:sectPr w:rsidR="00AF567E" w:rsidRPr="009A2CE3" w:rsidSect="00E047E8">
      <w:headerReference w:type="even" r:id="rId61"/>
      <w:headerReference w:type="default" r:id="rId62"/>
      <w:footerReference w:type="even" r:id="rId63"/>
      <w:footerReference w:type="default" r:id="rId64"/>
      <w:headerReference w:type="first" r:id="rId65"/>
      <w:footerReference w:type="first" r:id="rId66"/>
      <w:pgSz w:w="11906" w:h="16838"/>
      <w:pgMar w:top="720" w:right="1134" w:bottom="1134" w:left="1134"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C57A3" w:rsidRDefault="00EC57A3">
      <w:r>
        <w:separator/>
      </w:r>
    </w:p>
  </w:endnote>
  <w:endnote w:type="continuationSeparator" w:id="1">
    <w:p w:rsidR="00EC57A3" w:rsidRDefault="00EC57A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MBPJGS+TimesNewRoman,Bold">
    <w:altName w:val="Times New Roman"/>
    <w:panose1 w:val="00000000000000000000"/>
    <w:charset w:val="00"/>
    <w:family w:val="roman"/>
    <w:notTrueType/>
    <w:pitch w:val="default"/>
    <w:sig w:usb0="00000003" w:usb1="00000000" w:usb2="00000000" w:usb3="00000000" w:csb0="00000001" w:csb1="00000000"/>
  </w:font>
  <w:font w:name="Segoe Script">
    <w:altName w:val="Cambria"/>
    <w:charset w:val="00"/>
    <w:family w:val="swiss"/>
    <w:pitch w:val="variable"/>
    <w:sig w:usb0="0000028F"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Script MT Bold">
    <w:altName w:val="Indis1"/>
    <w:charset w:val="00"/>
    <w:family w:val="script"/>
    <w:pitch w:val="variable"/>
    <w:sig w:usb0="00000003" w:usb1="00000000" w:usb2="00000000" w:usb3="00000000" w:csb0="00000001" w:csb1="00000000"/>
  </w:font>
  <w:font w:name="MOHMEZ+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57A3" w:rsidRDefault="00090429" w:rsidP="000757D7">
    <w:pPr>
      <w:pStyle w:val="Pidipagina"/>
      <w:framePr w:wrap="around" w:vAnchor="text" w:hAnchor="margin" w:xAlign="right" w:y="1"/>
      <w:rPr>
        <w:rStyle w:val="Numeropagina"/>
      </w:rPr>
    </w:pPr>
    <w:r>
      <w:rPr>
        <w:rStyle w:val="Numeropagina"/>
      </w:rPr>
      <w:fldChar w:fldCharType="begin"/>
    </w:r>
    <w:r w:rsidR="00EC57A3">
      <w:rPr>
        <w:rStyle w:val="Numeropagina"/>
      </w:rPr>
      <w:instrText xml:space="preserve">PAGE  </w:instrText>
    </w:r>
    <w:r>
      <w:rPr>
        <w:rStyle w:val="Numeropagina"/>
      </w:rPr>
      <w:fldChar w:fldCharType="end"/>
    </w:r>
  </w:p>
  <w:p w:rsidR="00EC57A3" w:rsidRDefault="00EC57A3" w:rsidP="000757D7">
    <w:pPr>
      <w:pStyle w:val="Pidipa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7" w:rightFromText="187" w:vertAnchor="page" w:horzAnchor="margin" w:tblpXSpec="center" w:tblpYSpec="bottom"/>
      <w:tblW w:w="5000" w:type="pct"/>
      <w:tblLayout w:type="fixed"/>
      <w:tblLook w:val="04A0"/>
    </w:tblPr>
    <w:tblGrid>
      <w:gridCol w:w="7883"/>
      <w:gridCol w:w="1971"/>
    </w:tblGrid>
    <w:sdt>
      <w:sdtPr>
        <w:rPr>
          <w:rFonts w:asciiTheme="majorHAnsi" w:eastAsiaTheme="majorEastAsia" w:hAnsiTheme="majorHAnsi" w:cstheme="majorBidi"/>
          <w:sz w:val="20"/>
          <w:szCs w:val="20"/>
        </w:rPr>
        <w:id w:val="-336613564"/>
        <w:docPartObj>
          <w:docPartGallery w:val="Page Numbers (Bottom of Page)"/>
          <w:docPartUnique/>
        </w:docPartObj>
      </w:sdtPr>
      <w:sdtEndPr>
        <w:rPr>
          <w:rFonts w:ascii="Times New Roman" w:eastAsiaTheme="minorHAnsi" w:hAnsi="Times New Roman" w:cstheme="minorBidi"/>
          <w:sz w:val="24"/>
          <w:szCs w:val="22"/>
        </w:rPr>
      </w:sdtEndPr>
      <w:sdtContent>
        <w:tr w:rsidR="00EC57A3">
          <w:trPr>
            <w:trHeight w:val="727"/>
          </w:trPr>
          <w:tc>
            <w:tcPr>
              <w:tcW w:w="4000" w:type="pct"/>
              <w:tcBorders>
                <w:right w:val="triple" w:sz="4" w:space="0" w:color="4F81BD" w:themeColor="accent1"/>
              </w:tcBorders>
            </w:tcPr>
            <w:p w:rsidR="00EC57A3" w:rsidRDefault="00EC57A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EC57A3" w:rsidRDefault="00090429">
              <w:pPr>
                <w:tabs>
                  <w:tab w:val="left" w:pos="1490"/>
                </w:tabs>
                <w:rPr>
                  <w:rFonts w:asciiTheme="majorHAnsi" w:eastAsiaTheme="majorEastAsia" w:hAnsiTheme="majorHAnsi" w:cstheme="majorBidi"/>
                  <w:sz w:val="28"/>
                  <w:szCs w:val="28"/>
                </w:rPr>
              </w:pPr>
              <w:fldSimple w:instr="PAGE    \* MERGEFORMAT">
                <w:r w:rsidR="00EF6E08">
                  <w:rPr>
                    <w:noProof/>
                  </w:rPr>
                  <w:t>48</w:t>
                </w:r>
              </w:fldSimple>
            </w:p>
          </w:tc>
        </w:tr>
      </w:sdtContent>
    </w:sdt>
  </w:tbl>
  <w:p w:rsidR="00EC57A3" w:rsidRDefault="00EC57A3" w:rsidP="00E047E8">
    <w:pPr>
      <w:pStyle w:val="Pidipagina"/>
      <w:pBdr>
        <w:top w:val="single" w:sz="4" w:space="1" w:color="002060"/>
      </w:pBdr>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57A3" w:rsidRDefault="00EC57A3">
    <w:pPr>
      <w:pStyle w:val="Pidipa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C57A3" w:rsidRDefault="00EC57A3">
      <w:r>
        <w:separator/>
      </w:r>
    </w:p>
  </w:footnote>
  <w:footnote w:type="continuationSeparator" w:id="1">
    <w:p w:rsidR="00EC57A3" w:rsidRDefault="00EC57A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57A3" w:rsidRDefault="00EC57A3">
    <w:pPr>
      <w:pStyle w:val="Intestazion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57A3" w:rsidRDefault="00EC57A3">
    <w:pPr>
      <w:pStyle w:val="Intestazion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C57A3" w:rsidRDefault="00EC57A3">
    <w:pPr>
      <w:pStyle w:val="Intestazion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12.85pt" o:bullet="t">
        <v:imagedata r:id="rId1" o:title="BD21298_"/>
      </v:shape>
    </w:pict>
  </w:numPicBullet>
  <w:numPicBullet w:numPicBulletId="1">
    <w:pict>
      <v:shape id="_x0000_i1027" type="#_x0000_t75" style="width:14.95pt;height:14.95pt" o:bullet="t">
        <v:imagedata r:id="rId2" o:title="mso4"/>
      </v:shape>
    </w:pict>
  </w:numPicBullet>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numFmt w:val="bullet"/>
      <w:lvlText w:val="-"/>
      <w:lvlJc w:val="left"/>
      <w:pPr>
        <w:tabs>
          <w:tab w:val="num" w:pos="1776"/>
        </w:tabs>
        <w:ind w:left="1776" w:hanging="360"/>
      </w:pPr>
      <w:rPr>
        <w:rFonts w:ascii="Verdana" w:hAnsi="Verdana" w:cs="Times New Roman"/>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nsid w:val="00000003"/>
    <w:multiLevelType w:val="singleLevel"/>
    <w:tmpl w:val="00000003"/>
    <w:name w:val="WW8Num4"/>
    <w:lvl w:ilvl="0">
      <w:start w:val="5"/>
      <w:numFmt w:val="decimal"/>
      <w:lvlText w:val="%1."/>
      <w:lvlJc w:val="left"/>
      <w:pPr>
        <w:tabs>
          <w:tab w:val="num" w:pos="1428"/>
        </w:tabs>
        <w:ind w:left="1428" w:hanging="360"/>
      </w:pPr>
    </w:lvl>
  </w:abstractNum>
  <w:abstractNum w:abstractNumId="4">
    <w:nsid w:val="00000004"/>
    <w:multiLevelType w:val="singleLevel"/>
    <w:tmpl w:val="00000004"/>
    <w:name w:val="WW8Num7"/>
    <w:lvl w:ilvl="0">
      <w:start w:val="1"/>
      <w:numFmt w:val="bullet"/>
      <w:lvlText w:val=""/>
      <w:lvlJc w:val="left"/>
      <w:pPr>
        <w:tabs>
          <w:tab w:val="num" w:pos="360"/>
        </w:tabs>
        <w:ind w:left="360" w:hanging="360"/>
      </w:pPr>
      <w:rPr>
        <w:rFonts w:ascii="Wingdings" w:hAnsi="Wingdings"/>
      </w:rPr>
    </w:lvl>
  </w:abstractNum>
  <w:abstractNum w:abstractNumId="5">
    <w:nsid w:val="00000005"/>
    <w:multiLevelType w:val="singleLevel"/>
    <w:tmpl w:val="00000005"/>
    <w:name w:val="WW8Num8"/>
    <w:lvl w:ilvl="0">
      <w:start w:val="1"/>
      <w:numFmt w:val="decimal"/>
      <w:lvlText w:val="%1."/>
      <w:lvlJc w:val="left"/>
      <w:pPr>
        <w:tabs>
          <w:tab w:val="num" w:pos="1428"/>
        </w:tabs>
        <w:ind w:left="1428" w:hanging="360"/>
      </w:pPr>
    </w:lvl>
  </w:abstractNum>
  <w:abstractNum w:abstractNumId="6">
    <w:nsid w:val="00000006"/>
    <w:multiLevelType w:val="singleLevel"/>
    <w:tmpl w:val="00000006"/>
    <w:name w:val="WW8Num9"/>
    <w:lvl w:ilvl="0">
      <w:start w:val="6"/>
      <w:numFmt w:val="bullet"/>
      <w:lvlText w:val="-"/>
      <w:lvlJc w:val="left"/>
      <w:pPr>
        <w:tabs>
          <w:tab w:val="num" w:pos="1695"/>
        </w:tabs>
        <w:ind w:left="1695" w:hanging="360"/>
      </w:pPr>
      <w:rPr>
        <w:rFonts w:ascii="Arial" w:hAnsi="Arial" w:cs="Arial"/>
      </w:rPr>
    </w:lvl>
  </w:abstractNum>
  <w:abstractNum w:abstractNumId="7">
    <w:nsid w:val="00DB6E52"/>
    <w:multiLevelType w:val="hybridMultilevel"/>
    <w:tmpl w:val="1CF2ED44"/>
    <w:lvl w:ilvl="0" w:tplc="2542D132">
      <w:start w:val="14"/>
      <w:numFmt w:val="bullet"/>
      <w:lvlText w:val=""/>
      <w:lvlJc w:val="left"/>
      <w:pPr>
        <w:ind w:left="1080" w:hanging="360"/>
      </w:pPr>
      <w:rPr>
        <w:rFonts w:ascii="Symbol"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22B625B"/>
    <w:multiLevelType w:val="hybridMultilevel"/>
    <w:tmpl w:val="26EC8D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DC067A"/>
    <w:multiLevelType w:val="hybridMultilevel"/>
    <w:tmpl w:val="558E7BB2"/>
    <w:lvl w:ilvl="0" w:tplc="3B3A810C">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nsid w:val="068A12DD"/>
    <w:multiLevelType w:val="hybridMultilevel"/>
    <w:tmpl w:val="2B363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7D23040"/>
    <w:multiLevelType w:val="hybridMultilevel"/>
    <w:tmpl w:val="9C168AA2"/>
    <w:lvl w:ilvl="0" w:tplc="FFFFFFFF">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7FC01F1"/>
    <w:multiLevelType w:val="hybridMultilevel"/>
    <w:tmpl w:val="578885F4"/>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8486D0A"/>
    <w:multiLevelType w:val="hybridMultilevel"/>
    <w:tmpl w:val="5860A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CCC21C3"/>
    <w:multiLevelType w:val="hybridMultilevel"/>
    <w:tmpl w:val="F95E306A"/>
    <w:lvl w:ilvl="0" w:tplc="FFFFFFFF">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CDF00B4"/>
    <w:multiLevelType w:val="hybridMultilevel"/>
    <w:tmpl w:val="181428A2"/>
    <w:lvl w:ilvl="0" w:tplc="1C1CD2E6">
      <w:start w:val="1"/>
      <w:numFmt w:val="bullet"/>
      <w:lvlText w:val=""/>
      <w:lvlJc w:val="left"/>
      <w:pPr>
        <w:tabs>
          <w:tab w:val="num" w:pos="360"/>
        </w:tabs>
        <w:ind w:left="360" w:hanging="360"/>
      </w:pPr>
      <w:rPr>
        <w:rFonts w:ascii="Wingdings" w:hAnsi="Wingdings" w:hint="default"/>
        <w:color w:val="auto"/>
      </w:rPr>
    </w:lvl>
    <w:lvl w:ilvl="1" w:tplc="30B02530">
      <w:start w:val="1"/>
      <w:numFmt w:val="decimal"/>
      <w:lvlText w:val="%2."/>
      <w:lvlJc w:val="left"/>
      <w:pPr>
        <w:tabs>
          <w:tab w:val="num" w:pos="1440"/>
        </w:tabs>
        <w:ind w:left="1440" w:hanging="360"/>
      </w:pPr>
      <w:rPr>
        <w:b w:val="0"/>
      </w:rPr>
    </w:lvl>
    <w:lvl w:ilvl="2" w:tplc="1E9A60EA">
      <w:start w:val="1"/>
      <w:numFmt w:val="decimal"/>
      <w:lvlText w:val="%3."/>
      <w:lvlJc w:val="left"/>
      <w:pPr>
        <w:tabs>
          <w:tab w:val="num" w:pos="2160"/>
        </w:tabs>
        <w:ind w:left="2160" w:hanging="360"/>
      </w:pPr>
      <w:rPr>
        <w:rFonts w:hint="default"/>
        <w:b w:val="0"/>
      </w:rPr>
    </w:lvl>
    <w:lvl w:ilvl="3" w:tplc="A16E96CE">
      <w:start w:val="1"/>
      <w:numFmt w:val="decimal"/>
      <w:lvlText w:val="%4."/>
      <w:lvlJc w:val="left"/>
      <w:pPr>
        <w:tabs>
          <w:tab w:val="num" w:pos="2880"/>
        </w:tabs>
        <w:ind w:left="2880" w:hanging="360"/>
      </w:pPr>
      <w:rPr>
        <w:b w:val="0"/>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0E212BB2"/>
    <w:multiLevelType w:val="hybridMultilevel"/>
    <w:tmpl w:val="8CDC5230"/>
    <w:lvl w:ilvl="0" w:tplc="907C6E40">
      <w:start w:val="1"/>
      <w:numFmt w:val="lowerLetter"/>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0E4F1DBE"/>
    <w:multiLevelType w:val="hybridMultilevel"/>
    <w:tmpl w:val="8416B6FC"/>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087437E"/>
    <w:multiLevelType w:val="hybridMultilevel"/>
    <w:tmpl w:val="FDEE1C80"/>
    <w:lvl w:ilvl="0" w:tplc="4BE648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3CB02F7"/>
    <w:multiLevelType w:val="hybridMultilevel"/>
    <w:tmpl w:val="F65265DC"/>
    <w:lvl w:ilvl="0" w:tplc="6360D680">
      <w:start w:val="1"/>
      <w:numFmt w:val="bullet"/>
      <w:lvlText w:val=""/>
      <w:lvlPicBulletId w:val="0"/>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14471FD6"/>
    <w:multiLevelType w:val="hybridMultilevel"/>
    <w:tmpl w:val="0430E176"/>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1">
    <w:nsid w:val="16BE2C6E"/>
    <w:multiLevelType w:val="hybridMultilevel"/>
    <w:tmpl w:val="470873AC"/>
    <w:lvl w:ilvl="0" w:tplc="3F366B50">
      <w:start w:val="1"/>
      <w:numFmt w:val="bullet"/>
      <w:lvlText w:val=""/>
      <w:lvlJc w:val="left"/>
      <w:pPr>
        <w:tabs>
          <w:tab w:val="num" w:pos="1694"/>
        </w:tabs>
        <w:ind w:left="1694" w:hanging="360"/>
      </w:pPr>
      <w:rPr>
        <w:rFonts w:ascii="Wingdings" w:hAnsi="Wingdings" w:hint="default"/>
      </w:rPr>
    </w:lvl>
    <w:lvl w:ilvl="1" w:tplc="04100003" w:tentative="1">
      <w:start w:val="1"/>
      <w:numFmt w:val="bullet"/>
      <w:lvlText w:val="o"/>
      <w:lvlJc w:val="left"/>
      <w:pPr>
        <w:tabs>
          <w:tab w:val="num" w:pos="2414"/>
        </w:tabs>
        <w:ind w:left="2414" w:hanging="360"/>
      </w:pPr>
      <w:rPr>
        <w:rFonts w:ascii="Courier New" w:hAnsi="Courier New" w:cs="Courier New" w:hint="default"/>
      </w:rPr>
    </w:lvl>
    <w:lvl w:ilvl="2" w:tplc="04100005" w:tentative="1">
      <w:start w:val="1"/>
      <w:numFmt w:val="bullet"/>
      <w:lvlText w:val=""/>
      <w:lvlJc w:val="left"/>
      <w:pPr>
        <w:tabs>
          <w:tab w:val="num" w:pos="3134"/>
        </w:tabs>
        <w:ind w:left="3134" w:hanging="360"/>
      </w:pPr>
      <w:rPr>
        <w:rFonts w:ascii="Wingdings" w:hAnsi="Wingdings" w:hint="default"/>
      </w:rPr>
    </w:lvl>
    <w:lvl w:ilvl="3" w:tplc="04100001" w:tentative="1">
      <w:start w:val="1"/>
      <w:numFmt w:val="bullet"/>
      <w:lvlText w:val=""/>
      <w:lvlJc w:val="left"/>
      <w:pPr>
        <w:tabs>
          <w:tab w:val="num" w:pos="3854"/>
        </w:tabs>
        <w:ind w:left="3854" w:hanging="360"/>
      </w:pPr>
      <w:rPr>
        <w:rFonts w:ascii="Symbol" w:hAnsi="Symbol" w:hint="default"/>
      </w:rPr>
    </w:lvl>
    <w:lvl w:ilvl="4" w:tplc="04100003" w:tentative="1">
      <w:start w:val="1"/>
      <w:numFmt w:val="bullet"/>
      <w:lvlText w:val="o"/>
      <w:lvlJc w:val="left"/>
      <w:pPr>
        <w:tabs>
          <w:tab w:val="num" w:pos="4574"/>
        </w:tabs>
        <w:ind w:left="4574" w:hanging="360"/>
      </w:pPr>
      <w:rPr>
        <w:rFonts w:ascii="Courier New" w:hAnsi="Courier New" w:cs="Courier New" w:hint="default"/>
      </w:rPr>
    </w:lvl>
    <w:lvl w:ilvl="5" w:tplc="04100005" w:tentative="1">
      <w:start w:val="1"/>
      <w:numFmt w:val="bullet"/>
      <w:lvlText w:val=""/>
      <w:lvlJc w:val="left"/>
      <w:pPr>
        <w:tabs>
          <w:tab w:val="num" w:pos="5294"/>
        </w:tabs>
        <w:ind w:left="5294" w:hanging="360"/>
      </w:pPr>
      <w:rPr>
        <w:rFonts w:ascii="Wingdings" w:hAnsi="Wingdings" w:hint="default"/>
      </w:rPr>
    </w:lvl>
    <w:lvl w:ilvl="6" w:tplc="04100001" w:tentative="1">
      <w:start w:val="1"/>
      <w:numFmt w:val="bullet"/>
      <w:lvlText w:val=""/>
      <w:lvlJc w:val="left"/>
      <w:pPr>
        <w:tabs>
          <w:tab w:val="num" w:pos="6014"/>
        </w:tabs>
        <w:ind w:left="6014" w:hanging="360"/>
      </w:pPr>
      <w:rPr>
        <w:rFonts w:ascii="Symbol" w:hAnsi="Symbol" w:hint="default"/>
      </w:rPr>
    </w:lvl>
    <w:lvl w:ilvl="7" w:tplc="04100003" w:tentative="1">
      <w:start w:val="1"/>
      <w:numFmt w:val="bullet"/>
      <w:lvlText w:val="o"/>
      <w:lvlJc w:val="left"/>
      <w:pPr>
        <w:tabs>
          <w:tab w:val="num" w:pos="6734"/>
        </w:tabs>
        <w:ind w:left="6734" w:hanging="360"/>
      </w:pPr>
      <w:rPr>
        <w:rFonts w:ascii="Courier New" w:hAnsi="Courier New" w:cs="Courier New" w:hint="default"/>
      </w:rPr>
    </w:lvl>
    <w:lvl w:ilvl="8" w:tplc="04100005" w:tentative="1">
      <w:start w:val="1"/>
      <w:numFmt w:val="bullet"/>
      <w:lvlText w:val=""/>
      <w:lvlJc w:val="left"/>
      <w:pPr>
        <w:tabs>
          <w:tab w:val="num" w:pos="7454"/>
        </w:tabs>
        <w:ind w:left="7454" w:hanging="360"/>
      </w:pPr>
      <w:rPr>
        <w:rFonts w:ascii="Wingdings" w:hAnsi="Wingdings" w:hint="default"/>
      </w:rPr>
    </w:lvl>
  </w:abstractNum>
  <w:abstractNum w:abstractNumId="22">
    <w:nsid w:val="174602C7"/>
    <w:multiLevelType w:val="hybridMultilevel"/>
    <w:tmpl w:val="87EAAE60"/>
    <w:lvl w:ilvl="0" w:tplc="ECC6043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8DE21F8"/>
    <w:multiLevelType w:val="hybridMultilevel"/>
    <w:tmpl w:val="085AD358"/>
    <w:lvl w:ilvl="0" w:tplc="158E31A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FD1069"/>
    <w:multiLevelType w:val="hybridMultilevel"/>
    <w:tmpl w:val="66F0844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1D1318B8"/>
    <w:multiLevelType w:val="hybridMultilevel"/>
    <w:tmpl w:val="381E37BA"/>
    <w:lvl w:ilvl="0" w:tplc="8DAA3D40">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DD65F09"/>
    <w:multiLevelType w:val="hybridMultilevel"/>
    <w:tmpl w:val="EBF85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EDF0971"/>
    <w:multiLevelType w:val="hybridMultilevel"/>
    <w:tmpl w:val="B8CAD448"/>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3EA07A0"/>
    <w:multiLevelType w:val="hybridMultilevel"/>
    <w:tmpl w:val="762021C8"/>
    <w:lvl w:ilvl="0" w:tplc="6360D680">
      <w:start w:val="1"/>
      <w:numFmt w:val="bullet"/>
      <w:lvlText w:val=""/>
      <w:lvlPicBulletId w:val="0"/>
      <w:lvlJc w:val="left"/>
      <w:pPr>
        <w:tabs>
          <w:tab w:val="num" w:pos="1440"/>
        </w:tabs>
        <w:ind w:left="1440" w:hanging="360"/>
      </w:pPr>
      <w:rPr>
        <w:rFonts w:ascii="Symbol" w:hAnsi="Symbol" w:hint="default"/>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247973F4"/>
    <w:multiLevelType w:val="hybridMultilevel"/>
    <w:tmpl w:val="35DEDBA4"/>
    <w:lvl w:ilvl="0" w:tplc="ECC60434">
      <w:start w:val="1"/>
      <w:numFmt w:val="bullet"/>
      <w:lvlText w:val=""/>
      <w:lvlJc w:val="left"/>
      <w:pPr>
        <w:ind w:left="720" w:hanging="360"/>
      </w:pPr>
      <w:rPr>
        <w:rFonts w:ascii="Symbol" w:hAnsi="Symbol" w:hint="default"/>
        <w:b/>
      </w:rPr>
    </w:lvl>
    <w:lvl w:ilvl="1" w:tplc="04100003">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7D6642B"/>
    <w:multiLevelType w:val="hybridMultilevel"/>
    <w:tmpl w:val="384C1B02"/>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89C33B8"/>
    <w:multiLevelType w:val="hybridMultilevel"/>
    <w:tmpl w:val="8636478C"/>
    <w:lvl w:ilvl="0" w:tplc="E29E5E6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9B07A1B"/>
    <w:multiLevelType w:val="hybridMultilevel"/>
    <w:tmpl w:val="D5EA0C3A"/>
    <w:lvl w:ilvl="0" w:tplc="6EF64C6C">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29F9750B"/>
    <w:multiLevelType w:val="hybridMultilevel"/>
    <w:tmpl w:val="6EE6CC7E"/>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2BBE4CC9"/>
    <w:multiLevelType w:val="hybridMultilevel"/>
    <w:tmpl w:val="EFA05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C5E4825"/>
    <w:multiLevelType w:val="hybridMultilevel"/>
    <w:tmpl w:val="459262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0433BB0"/>
    <w:multiLevelType w:val="hybridMultilevel"/>
    <w:tmpl w:val="2AD0B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0FF51B5"/>
    <w:multiLevelType w:val="hybridMultilevel"/>
    <w:tmpl w:val="7F985A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1C8096C"/>
    <w:multiLevelType w:val="hybridMultilevel"/>
    <w:tmpl w:val="AFFE23CA"/>
    <w:lvl w:ilvl="0" w:tplc="8ACADDCC">
      <w:start w:val="1"/>
      <w:numFmt w:val="bullet"/>
      <w:lvlText w:val=""/>
      <w:lvlJc w:val="left"/>
      <w:pPr>
        <w:tabs>
          <w:tab w:val="num" w:pos="1440"/>
        </w:tabs>
        <w:ind w:left="1440" w:hanging="360"/>
      </w:pPr>
      <w:rPr>
        <w:rFonts w:ascii="Wingdings" w:hAnsi="Wingdings" w:hint="default"/>
      </w:rPr>
    </w:lvl>
    <w:lvl w:ilvl="1" w:tplc="E29E5E68">
      <w:start w:val="1"/>
      <w:numFmt w:val="bullet"/>
      <w:lvlText w:val=""/>
      <w:lvlJc w:val="left"/>
      <w:pPr>
        <w:tabs>
          <w:tab w:val="num" w:pos="1440"/>
        </w:tabs>
        <w:ind w:left="1440" w:hanging="360"/>
      </w:pPr>
      <w:rPr>
        <w:rFonts w:ascii="Wingdings" w:hAnsi="Wingdings" w:hint="default"/>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3244139B"/>
    <w:multiLevelType w:val="hybridMultilevel"/>
    <w:tmpl w:val="85267E1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32C6507"/>
    <w:multiLevelType w:val="hybridMultilevel"/>
    <w:tmpl w:val="9B3AA5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38242BE"/>
    <w:multiLevelType w:val="hybridMultilevel"/>
    <w:tmpl w:val="91A867C8"/>
    <w:lvl w:ilvl="0" w:tplc="04100001">
      <w:start w:val="1"/>
      <w:numFmt w:val="bullet"/>
      <w:lvlText w:val=""/>
      <w:lvlJc w:val="left"/>
      <w:pPr>
        <w:tabs>
          <w:tab w:val="num" w:pos="360"/>
        </w:tabs>
        <w:ind w:left="360" w:hanging="360"/>
      </w:pPr>
      <w:rPr>
        <w:rFonts w:ascii="Symbol" w:hAnsi="Symbol" w:hint="default"/>
      </w:rPr>
    </w:lvl>
    <w:lvl w:ilvl="1" w:tplc="64DA8700">
      <w:start w:val="1"/>
      <w:numFmt w:val="bullet"/>
      <w:lvlText w:val=""/>
      <w:lvlJc w:val="left"/>
      <w:pPr>
        <w:tabs>
          <w:tab w:val="num" w:pos="1364"/>
        </w:tabs>
        <w:ind w:left="1364" w:hanging="284"/>
      </w:pPr>
      <w:rPr>
        <w:rFonts w:ascii="Wingdings" w:hAnsi="Wingdings" w:hint="default"/>
        <w:sz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33D821B9"/>
    <w:multiLevelType w:val="hybridMultilevel"/>
    <w:tmpl w:val="0152F198"/>
    <w:lvl w:ilvl="0" w:tplc="FC98F1A4">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4961B72"/>
    <w:multiLevelType w:val="hybridMultilevel"/>
    <w:tmpl w:val="16FC10E2"/>
    <w:lvl w:ilvl="0" w:tplc="04100009">
      <w:start w:val="1"/>
      <w:numFmt w:val="bullet"/>
      <w:lvlText w:val=""/>
      <w:lvlJc w:val="left"/>
      <w:pPr>
        <w:tabs>
          <w:tab w:val="num" w:pos="720"/>
        </w:tabs>
        <w:ind w:left="720" w:hanging="360"/>
      </w:pPr>
      <w:rPr>
        <w:rFonts w:ascii="Wingdings" w:hAnsi="Wingdings" w:hint="default"/>
      </w:rPr>
    </w:lvl>
    <w:lvl w:ilvl="1" w:tplc="E29E5E68">
      <w:start w:val="1"/>
      <w:numFmt w:val="bullet"/>
      <w:lvlText w:val=""/>
      <w:lvlJc w:val="left"/>
      <w:pPr>
        <w:tabs>
          <w:tab w:val="num" w:pos="1440"/>
        </w:tabs>
        <w:ind w:left="1440" w:hanging="360"/>
      </w:pPr>
      <w:rPr>
        <w:rFonts w:ascii="Wingdings" w:hAnsi="Wingdings" w:hint="default"/>
        <w:sz w:val="28"/>
        <w:szCs w:val="28"/>
      </w:rPr>
    </w:lvl>
    <w:lvl w:ilvl="2" w:tplc="6BC8322A">
      <w:start w:val="1"/>
      <w:numFmt w:val="bullet"/>
      <w:lvlText w:val=""/>
      <w:lvlJc w:val="left"/>
      <w:pPr>
        <w:tabs>
          <w:tab w:val="num" w:pos="2160"/>
        </w:tabs>
        <w:ind w:left="2160" w:hanging="360"/>
      </w:pPr>
      <w:rPr>
        <w:rFonts w:ascii="Wingdings" w:hAnsi="Wingdings" w:hint="default"/>
      </w:rPr>
    </w:lvl>
    <w:lvl w:ilvl="3" w:tplc="1E6C5BB2">
      <w:start w:val="4"/>
      <w:numFmt w:val="bullet"/>
      <w:lvlText w:val="-"/>
      <w:lvlJc w:val="left"/>
      <w:pPr>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36B34139"/>
    <w:multiLevelType w:val="hybridMultilevel"/>
    <w:tmpl w:val="DEFE6D8A"/>
    <w:lvl w:ilvl="0" w:tplc="E29E5E68">
      <w:start w:val="1"/>
      <w:numFmt w:val="bullet"/>
      <w:lvlText w:val=""/>
      <w:lvlJc w:val="left"/>
      <w:pPr>
        <w:tabs>
          <w:tab w:val="num" w:pos="360"/>
        </w:tabs>
        <w:ind w:left="36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36BC00D1"/>
    <w:multiLevelType w:val="hybridMultilevel"/>
    <w:tmpl w:val="260E5306"/>
    <w:lvl w:ilvl="0" w:tplc="8ACADDC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377677A4"/>
    <w:multiLevelType w:val="hybridMultilevel"/>
    <w:tmpl w:val="95AEDC0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94B2A0A"/>
    <w:multiLevelType w:val="hybridMultilevel"/>
    <w:tmpl w:val="751AF000"/>
    <w:lvl w:ilvl="0" w:tplc="BD90F8B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3B8A5A3B"/>
    <w:multiLevelType w:val="hybridMultilevel"/>
    <w:tmpl w:val="DDE2B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3CFA03B1"/>
    <w:multiLevelType w:val="hybridMultilevel"/>
    <w:tmpl w:val="90326C68"/>
    <w:lvl w:ilvl="0" w:tplc="8ACADDCC">
      <w:start w:val="1"/>
      <w:numFmt w:val="bullet"/>
      <w:lvlText w:val=""/>
      <w:lvlJc w:val="left"/>
      <w:pPr>
        <w:tabs>
          <w:tab w:val="num" w:pos="1440"/>
        </w:tabs>
        <w:ind w:left="1440" w:hanging="360"/>
      </w:pPr>
      <w:rPr>
        <w:rFonts w:ascii="Wingdings" w:hAnsi="Wingdings" w:hint="default"/>
      </w:rPr>
    </w:lvl>
    <w:lvl w:ilvl="1" w:tplc="0C80D506">
      <w:numFmt w:val="bullet"/>
      <w:lvlText w:val="□"/>
      <w:lvlJc w:val="left"/>
      <w:pPr>
        <w:tabs>
          <w:tab w:val="num" w:pos="1534"/>
        </w:tabs>
        <w:ind w:left="1534" w:hanging="454"/>
      </w:pPr>
      <w:rPr>
        <w:rFonts w:ascii="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42591FA7"/>
    <w:multiLevelType w:val="hybridMultilevel"/>
    <w:tmpl w:val="E5EAC8F4"/>
    <w:lvl w:ilvl="0" w:tplc="6360D680">
      <w:start w:val="1"/>
      <w:numFmt w:val="bullet"/>
      <w:lvlText w:val=""/>
      <w:lvlPicBulletId w:val="0"/>
      <w:lvlJc w:val="left"/>
      <w:pPr>
        <w:tabs>
          <w:tab w:val="num" w:pos="2160"/>
        </w:tabs>
        <w:ind w:left="2160" w:hanging="360"/>
      </w:pPr>
      <w:rPr>
        <w:rFonts w:ascii="Symbol" w:hAnsi="Symbol" w:hint="default"/>
        <w:color w:val="auto"/>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51">
    <w:nsid w:val="45F21C72"/>
    <w:multiLevelType w:val="hybridMultilevel"/>
    <w:tmpl w:val="0F9EA38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2">
    <w:nsid w:val="47CE6FA7"/>
    <w:multiLevelType w:val="hybridMultilevel"/>
    <w:tmpl w:val="E66A2710"/>
    <w:lvl w:ilvl="0" w:tplc="8AD6C78A">
      <w:start w:val="1"/>
      <w:numFmt w:val="bullet"/>
      <w:lvlText w:val=""/>
      <w:lvlJc w:val="left"/>
      <w:pPr>
        <w:tabs>
          <w:tab w:val="num" w:pos="720"/>
        </w:tabs>
        <w:ind w:left="720" w:hanging="360"/>
      </w:pPr>
      <w:rPr>
        <w:rFonts w:ascii="Wingdings" w:hAnsi="Wingdings" w:hint="default"/>
        <w:sz w:val="36"/>
        <w:szCs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4800792C"/>
    <w:multiLevelType w:val="hybridMultilevel"/>
    <w:tmpl w:val="C822694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4">
    <w:nsid w:val="48484181"/>
    <w:multiLevelType w:val="hybridMultilevel"/>
    <w:tmpl w:val="7D8E4620"/>
    <w:lvl w:ilvl="0" w:tplc="0518BEF0">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5">
    <w:nsid w:val="49CC5E35"/>
    <w:multiLevelType w:val="hybridMultilevel"/>
    <w:tmpl w:val="CE8EB5F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4FE24C2E"/>
    <w:multiLevelType w:val="hybridMultilevel"/>
    <w:tmpl w:val="68980E12"/>
    <w:lvl w:ilvl="0" w:tplc="3F366B5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57">
    <w:nsid w:val="51514FD8"/>
    <w:multiLevelType w:val="hybridMultilevel"/>
    <w:tmpl w:val="DF6A84B2"/>
    <w:lvl w:ilvl="0" w:tplc="EA8EE774">
      <w:start w:val="3"/>
      <w:numFmt w:val="bullet"/>
      <w:lvlText w:val="-"/>
      <w:lvlJc w:val="left"/>
      <w:pPr>
        <w:ind w:left="72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20F4955"/>
    <w:multiLevelType w:val="hybridMultilevel"/>
    <w:tmpl w:val="7B2256C0"/>
    <w:lvl w:ilvl="0" w:tplc="D7823CC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2345802"/>
    <w:multiLevelType w:val="hybridMultilevel"/>
    <w:tmpl w:val="F8662AD8"/>
    <w:lvl w:ilvl="0" w:tplc="8AD6C78A">
      <w:start w:val="1"/>
      <w:numFmt w:val="bullet"/>
      <w:lvlText w:val=""/>
      <w:lvlJc w:val="left"/>
      <w:pPr>
        <w:tabs>
          <w:tab w:val="num" w:pos="1069"/>
        </w:tabs>
        <w:ind w:left="1069" w:hanging="360"/>
      </w:pPr>
      <w:rPr>
        <w:rFonts w:ascii="Wingdings" w:hAnsi="Wingdings" w:hint="default"/>
        <w:sz w:val="36"/>
        <w:szCs w:val="3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0">
    <w:nsid w:val="53930550"/>
    <w:multiLevelType w:val="hybridMultilevel"/>
    <w:tmpl w:val="0F70A826"/>
    <w:lvl w:ilvl="0" w:tplc="04100005">
      <w:start w:val="1"/>
      <w:numFmt w:val="bullet"/>
      <w:lvlText w:val=""/>
      <w:lvlJc w:val="left"/>
      <w:pPr>
        <w:tabs>
          <w:tab w:val="num" w:pos="1440"/>
        </w:tabs>
        <w:ind w:left="1440" w:hanging="360"/>
      </w:pPr>
      <w:rPr>
        <w:rFonts w:ascii="Wingdings" w:hAnsi="Wingdings" w:hint="default"/>
        <w:sz w:val="36"/>
        <w:szCs w:val="36"/>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61">
    <w:nsid w:val="558B7642"/>
    <w:multiLevelType w:val="hybridMultilevel"/>
    <w:tmpl w:val="0CD460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5AF61A5"/>
    <w:multiLevelType w:val="hybridMultilevel"/>
    <w:tmpl w:val="81E6E1A4"/>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55BA023D"/>
    <w:multiLevelType w:val="hybridMultilevel"/>
    <w:tmpl w:val="2F9AAAA8"/>
    <w:lvl w:ilvl="0" w:tplc="04100001">
      <w:start w:val="1"/>
      <w:numFmt w:val="bullet"/>
      <w:lvlText w:val=""/>
      <w:lvlJc w:val="left"/>
      <w:pPr>
        <w:tabs>
          <w:tab w:val="num" w:pos="540"/>
        </w:tabs>
        <w:ind w:left="54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nsid w:val="5729784C"/>
    <w:multiLevelType w:val="hybridMultilevel"/>
    <w:tmpl w:val="BE94B2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5">
    <w:nsid w:val="5C3106D3"/>
    <w:multiLevelType w:val="hybridMultilevel"/>
    <w:tmpl w:val="06009F86"/>
    <w:lvl w:ilvl="0" w:tplc="EA8EE774">
      <w:start w:val="3"/>
      <w:numFmt w:val="bullet"/>
      <w:lvlText w:val="-"/>
      <w:lvlJc w:val="left"/>
      <w:pPr>
        <w:ind w:left="72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5D3E53F3"/>
    <w:multiLevelType w:val="hybridMultilevel"/>
    <w:tmpl w:val="BD60C078"/>
    <w:lvl w:ilvl="0" w:tplc="EA8EE774">
      <w:start w:val="3"/>
      <w:numFmt w:val="bullet"/>
      <w:lvlText w:val="-"/>
      <w:lvlJc w:val="left"/>
      <w:pPr>
        <w:ind w:left="72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5FAA4B0B"/>
    <w:multiLevelType w:val="hybridMultilevel"/>
    <w:tmpl w:val="4B16DF7C"/>
    <w:lvl w:ilvl="0" w:tplc="BD90F8B8">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nsid w:val="654C73B6"/>
    <w:multiLevelType w:val="hybridMultilevel"/>
    <w:tmpl w:val="1FCE8F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674A4C18"/>
    <w:multiLevelType w:val="hybridMultilevel"/>
    <w:tmpl w:val="CDF02326"/>
    <w:lvl w:ilvl="0" w:tplc="04100005">
      <w:start w:val="1"/>
      <w:numFmt w:val="bullet"/>
      <w:lvlText w:val=""/>
      <w:lvlJc w:val="left"/>
      <w:pPr>
        <w:tabs>
          <w:tab w:val="num" w:pos="1068"/>
        </w:tabs>
        <w:ind w:left="1068" w:hanging="360"/>
      </w:pPr>
      <w:rPr>
        <w:rFonts w:ascii="Wingdings" w:hAnsi="Wingdings" w:hint="default"/>
      </w:rPr>
    </w:lvl>
    <w:lvl w:ilvl="1" w:tplc="568ED8E8">
      <w:start w:val="1"/>
      <w:numFmt w:val="bullet"/>
      <w:lvlText w:val=""/>
      <w:lvlJc w:val="left"/>
      <w:pPr>
        <w:tabs>
          <w:tab w:val="num" w:pos="1788"/>
        </w:tabs>
        <w:ind w:left="1788" w:hanging="360"/>
      </w:pPr>
      <w:rPr>
        <w:rFonts w:ascii="Wingdings" w:hAnsi="Wingdings" w:hint="default"/>
      </w:rPr>
    </w:lvl>
    <w:lvl w:ilvl="2" w:tplc="6BC8322A">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0">
    <w:nsid w:val="6A82397C"/>
    <w:multiLevelType w:val="hybridMultilevel"/>
    <w:tmpl w:val="15944DFA"/>
    <w:lvl w:ilvl="0" w:tplc="8ACADDCC">
      <w:start w:val="1"/>
      <w:numFmt w:val="bullet"/>
      <w:lvlText w:val=""/>
      <w:lvlJc w:val="left"/>
      <w:pPr>
        <w:tabs>
          <w:tab w:val="num" w:pos="1440"/>
        </w:tabs>
        <w:ind w:left="144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nsid w:val="6AA17F42"/>
    <w:multiLevelType w:val="hybridMultilevel"/>
    <w:tmpl w:val="B942AFB0"/>
    <w:lvl w:ilvl="0" w:tplc="0518BE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B600ECC"/>
    <w:multiLevelType w:val="hybridMultilevel"/>
    <w:tmpl w:val="7D603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6CA534A3"/>
    <w:multiLevelType w:val="hybridMultilevel"/>
    <w:tmpl w:val="4B28CAEC"/>
    <w:lvl w:ilvl="0" w:tplc="67303D58">
      <w:start w:val="1"/>
      <w:numFmt w:val="lowerLetter"/>
      <w:lvlText w:val="%1."/>
      <w:lvlJc w:val="left"/>
      <w:pPr>
        <w:ind w:left="1373" w:hanging="360"/>
      </w:pPr>
      <w:rPr>
        <w:b w:val="0"/>
      </w:rPr>
    </w:lvl>
    <w:lvl w:ilvl="1" w:tplc="04100019" w:tentative="1">
      <w:start w:val="1"/>
      <w:numFmt w:val="lowerLetter"/>
      <w:lvlText w:val="%2."/>
      <w:lvlJc w:val="left"/>
      <w:pPr>
        <w:ind w:left="2093" w:hanging="360"/>
      </w:pPr>
    </w:lvl>
    <w:lvl w:ilvl="2" w:tplc="0410001B" w:tentative="1">
      <w:start w:val="1"/>
      <w:numFmt w:val="lowerRoman"/>
      <w:lvlText w:val="%3."/>
      <w:lvlJc w:val="right"/>
      <w:pPr>
        <w:ind w:left="2813" w:hanging="180"/>
      </w:pPr>
    </w:lvl>
    <w:lvl w:ilvl="3" w:tplc="0410000F" w:tentative="1">
      <w:start w:val="1"/>
      <w:numFmt w:val="decimal"/>
      <w:lvlText w:val="%4."/>
      <w:lvlJc w:val="left"/>
      <w:pPr>
        <w:ind w:left="3533" w:hanging="360"/>
      </w:pPr>
    </w:lvl>
    <w:lvl w:ilvl="4" w:tplc="04100019" w:tentative="1">
      <w:start w:val="1"/>
      <w:numFmt w:val="lowerLetter"/>
      <w:lvlText w:val="%5."/>
      <w:lvlJc w:val="left"/>
      <w:pPr>
        <w:ind w:left="4253" w:hanging="360"/>
      </w:pPr>
    </w:lvl>
    <w:lvl w:ilvl="5" w:tplc="0410001B" w:tentative="1">
      <w:start w:val="1"/>
      <w:numFmt w:val="lowerRoman"/>
      <w:lvlText w:val="%6."/>
      <w:lvlJc w:val="right"/>
      <w:pPr>
        <w:ind w:left="4973" w:hanging="180"/>
      </w:pPr>
    </w:lvl>
    <w:lvl w:ilvl="6" w:tplc="0410000F" w:tentative="1">
      <w:start w:val="1"/>
      <w:numFmt w:val="decimal"/>
      <w:lvlText w:val="%7."/>
      <w:lvlJc w:val="left"/>
      <w:pPr>
        <w:ind w:left="5693" w:hanging="360"/>
      </w:pPr>
    </w:lvl>
    <w:lvl w:ilvl="7" w:tplc="04100019" w:tentative="1">
      <w:start w:val="1"/>
      <w:numFmt w:val="lowerLetter"/>
      <w:lvlText w:val="%8."/>
      <w:lvlJc w:val="left"/>
      <w:pPr>
        <w:ind w:left="6413" w:hanging="360"/>
      </w:pPr>
    </w:lvl>
    <w:lvl w:ilvl="8" w:tplc="0410001B" w:tentative="1">
      <w:start w:val="1"/>
      <w:numFmt w:val="lowerRoman"/>
      <w:lvlText w:val="%9."/>
      <w:lvlJc w:val="right"/>
      <w:pPr>
        <w:ind w:left="7133" w:hanging="180"/>
      </w:pPr>
    </w:lvl>
  </w:abstractNum>
  <w:abstractNum w:abstractNumId="74">
    <w:nsid w:val="6CB95356"/>
    <w:multiLevelType w:val="hybridMultilevel"/>
    <w:tmpl w:val="795C5FB8"/>
    <w:lvl w:ilvl="0" w:tplc="E29E5E6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6E527E6D"/>
    <w:multiLevelType w:val="hybridMultilevel"/>
    <w:tmpl w:val="7A5C8E9C"/>
    <w:lvl w:ilvl="0" w:tplc="3F366B5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6EA21486"/>
    <w:multiLevelType w:val="hybridMultilevel"/>
    <w:tmpl w:val="89C2643E"/>
    <w:lvl w:ilvl="0" w:tplc="04100007">
      <w:start w:val="1"/>
      <w:numFmt w:val="bullet"/>
      <w:lvlText w:val=""/>
      <w:lvlPicBulletId w:val="1"/>
      <w:lvlJc w:val="left"/>
      <w:pPr>
        <w:tabs>
          <w:tab w:val="num" w:pos="720"/>
        </w:tabs>
        <w:ind w:left="72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7">
    <w:nsid w:val="6EBB5B3E"/>
    <w:multiLevelType w:val="hybridMultilevel"/>
    <w:tmpl w:val="916C49E0"/>
    <w:lvl w:ilvl="0" w:tplc="8AD6C78A">
      <w:start w:val="1"/>
      <w:numFmt w:val="bullet"/>
      <w:lvlText w:val=""/>
      <w:lvlJc w:val="left"/>
      <w:pPr>
        <w:tabs>
          <w:tab w:val="num" w:pos="360"/>
        </w:tabs>
        <w:ind w:left="360" w:hanging="360"/>
      </w:pPr>
      <w:rPr>
        <w:rFonts w:ascii="Wingdings" w:hAnsi="Wingdings" w:hint="default"/>
        <w:sz w:val="36"/>
        <w:szCs w:val="3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705D6ED9"/>
    <w:multiLevelType w:val="hybridMultilevel"/>
    <w:tmpl w:val="91BC6AD0"/>
    <w:lvl w:ilvl="0" w:tplc="EA8EE774">
      <w:start w:val="3"/>
      <w:numFmt w:val="bullet"/>
      <w:lvlText w:val="-"/>
      <w:lvlJc w:val="left"/>
      <w:pPr>
        <w:ind w:left="720"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71D6021E"/>
    <w:multiLevelType w:val="hybridMultilevel"/>
    <w:tmpl w:val="49B88F26"/>
    <w:lvl w:ilvl="0" w:tplc="0410000D">
      <w:start w:val="1"/>
      <w:numFmt w:val="bullet"/>
      <w:lvlText w:val=""/>
      <w:lvlJc w:val="left"/>
      <w:pPr>
        <w:tabs>
          <w:tab w:val="num" w:pos="360"/>
        </w:tabs>
        <w:ind w:left="360" w:hanging="360"/>
      </w:pPr>
      <w:rPr>
        <w:rFonts w:ascii="Wingdings" w:hAnsi="Wingdings" w:hint="default"/>
      </w:rPr>
    </w:lvl>
    <w:lvl w:ilvl="1" w:tplc="7EC4A592">
      <w:start w:val="1"/>
      <w:numFmt w:val="bullet"/>
      <w:lvlText w:val=""/>
      <w:lvlJc w:val="left"/>
      <w:pPr>
        <w:ind w:left="900" w:hanging="360"/>
      </w:pPr>
      <w:rPr>
        <w:rFonts w:ascii="Symbol" w:hAnsi="Symbol" w:hint="default"/>
      </w:rPr>
    </w:lvl>
    <w:lvl w:ilvl="2" w:tplc="04100005">
      <w:start w:val="1"/>
      <w:numFmt w:val="bullet"/>
      <w:lvlText w:val=""/>
      <w:lvlJc w:val="left"/>
      <w:pPr>
        <w:ind w:left="1620" w:hanging="360"/>
      </w:pPr>
      <w:rPr>
        <w:rFonts w:ascii="Wingdings" w:hAnsi="Wingdings" w:hint="default"/>
      </w:rPr>
    </w:lvl>
    <w:lvl w:ilvl="3" w:tplc="04100001" w:tentative="1">
      <w:start w:val="1"/>
      <w:numFmt w:val="bullet"/>
      <w:lvlText w:val=""/>
      <w:lvlJc w:val="left"/>
      <w:pPr>
        <w:ind w:left="2340" w:hanging="360"/>
      </w:pPr>
      <w:rPr>
        <w:rFonts w:ascii="Symbol" w:hAnsi="Symbol" w:hint="default"/>
      </w:rPr>
    </w:lvl>
    <w:lvl w:ilvl="4" w:tplc="04100003" w:tentative="1">
      <w:start w:val="1"/>
      <w:numFmt w:val="bullet"/>
      <w:lvlText w:val="o"/>
      <w:lvlJc w:val="left"/>
      <w:pPr>
        <w:ind w:left="3060" w:hanging="360"/>
      </w:pPr>
      <w:rPr>
        <w:rFonts w:ascii="Courier New" w:hAnsi="Courier New" w:cs="Courier New" w:hint="default"/>
      </w:rPr>
    </w:lvl>
    <w:lvl w:ilvl="5" w:tplc="04100005" w:tentative="1">
      <w:start w:val="1"/>
      <w:numFmt w:val="bullet"/>
      <w:lvlText w:val=""/>
      <w:lvlJc w:val="left"/>
      <w:pPr>
        <w:ind w:left="3780" w:hanging="360"/>
      </w:pPr>
      <w:rPr>
        <w:rFonts w:ascii="Wingdings" w:hAnsi="Wingdings" w:hint="default"/>
      </w:rPr>
    </w:lvl>
    <w:lvl w:ilvl="6" w:tplc="04100001" w:tentative="1">
      <w:start w:val="1"/>
      <w:numFmt w:val="bullet"/>
      <w:lvlText w:val=""/>
      <w:lvlJc w:val="left"/>
      <w:pPr>
        <w:ind w:left="4500" w:hanging="360"/>
      </w:pPr>
      <w:rPr>
        <w:rFonts w:ascii="Symbol" w:hAnsi="Symbol" w:hint="default"/>
      </w:rPr>
    </w:lvl>
    <w:lvl w:ilvl="7" w:tplc="04100003" w:tentative="1">
      <w:start w:val="1"/>
      <w:numFmt w:val="bullet"/>
      <w:lvlText w:val="o"/>
      <w:lvlJc w:val="left"/>
      <w:pPr>
        <w:ind w:left="5220" w:hanging="360"/>
      </w:pPr>
      <w:rPr>
        <w:rFonts w:ascii="Courier New" w:hAnsi="Courier New" w:cs="Courier New" w:hint="default"/>
      </w:rPr>
    </w:lvl>
    <w:lvl w:ilvl="8" w:tplc="04100005" w:tentative="1">
      <w:start w:val="1"/>
      <w:numFmt w:val="bullet"/>
      <w:lvlText w:val=""/>
      <w:lvlJc w:val="left"/>
      <w:pPr>
        <w:ind w:left="5940" w:hanging="360"/>
      </w:pPr>
      <w:rPr>
        <w:rFonts w:ascii="Wingdings" w:hAnsi="Wingdings" w:hint="default"/>
      </w:rPr>
    </w:lvl>
  </w:abstractNum>
  <w:abstractNum w:abstractNumId="80">
    <w:nsid w:val="72422368"/>
    <w:multiLevelType w:val="hybridMultilevel"/>
    <w:tmpl w:val="1FBAA094"/>
    <w:lvl w:ilvl="0" w:tplc="0518BEF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nsid w:val="73350CF2"/>
    <w:multiLevelType w:val="hybridMultilevel"/>
    <w:tmpl w:val="8B3CEA42"/>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2">
    <w:nsid w:val="740D698A"/>
    <w:multiLevelType w:val="hybridMultilevel"/>
    <w:tmpl w:val="A4C21E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3">
    <w:nsid w:val="74C27908"/>
    <w:multiLevelType w:val="hybridMultilevel"/>
    <w:tmpl w:val="D01E9DDC"/>
    <w:lvl w:ilvl="0" w:tplc="1BEED4CA">
      <w:start w:val="1"/>
      <w:numFmt w:val="lowerLetter"/>
      <w:lvlText w:val="%1."/>
      <w:lvlJc w:val="left"/>
      <w:pPr>
        <w:ind w:left="653" w:hanging="360"/>
      </w:pPr>
      <w:rPr>
        <w:rFonts w:hint="default"/>
      </w:rPr>
    </w:lvl>
    <w:lvl w:ilvl="1" w:tplc="04100019" w:tentative="1">
      <w:start w:val="1"/>
      <w:numFmt w:val="lowerLetter"/>
      <w:lvlText w:val="%2."/>
      <w:lvlJc w:val="left"/>
      <w:pPr>
        <w:ind w:left="1373" w:hanging="360"/>
      </w:pPr>
    </w:lvl>
    <w:lvl w:ilvl="2" w:tplc="0410001B" w:tentative="1">
      <w:start w:val="1"/>
      <w:numFmt w:val="lowerRoman"/>
      <w:lvlText w:val="%3."/>
      <w:lvlJc w:val="right"/>
      <w:pPr>
        <w:ind w:left="2093" w:hanging="180"/>
      </w:pPr>
    </w:lvl>
    <w:lvl w:ilvl="3" w:tplc="0410000F" w:tentative="1">
      <w:start w:val="1"/>
      <w:numFmt w:val="decimal"/>
      <w:lvlText w:val="%4."/>
      <w:lvlJc w:val="left"/>
      <w:pPr>
        <w:ind w:left="2813" w:hanging="360"/>
      </w:pPr>
    </w:lvl>
    <w:lvl w:ilvl="4" w:tplc="04100019" w:tentative="1">
      <w:start w:val="1"/>
      <w:numFmt w:val="lowerLetter"/>
      <w:lvlText w:val="%5."/>
      <w:lvlJc w:val="left"/>
      <w:pPr>
        <w:ind w:left="3533" w:hanging="360"/>
      </w:pPr>
    </w:lvl>
    <w:lvl w:ilvl="5" w:tplc="0410001B" w:tentative="1">
      <w:start w:val="1"/>
      <w:numFmt w:val="lowerRoman"/>
      <w:lvlText w:val="%6."/>
      <w:lvlJc w:val="right"/>
      <w:pPr>
        <w:ind w:left="4253" w:hanging="180"/>
      </w:pPr>
    </w:lvl>
    <w:lvl w:ilvl="6" w:tplc="0410000F" w:tentative="1">
      <w:start w:val="1"/>
      <w:numFmt w:val="decimal"/>
      <w:lvlText w:val="%7."/>
      <w:lvlJc w:val="left"/>
      <w:pPr>
        <w:ind w:left="4973" w:hanging="360"/>
      </w:pPr>
    </w:lvl>
    <w:lvl w:ilvl="7" w:tplc="04100019" w:tentative="1">
      <w:start w:val="1"/>
      <w:numFmt w:val="lowerLetter"/>
      <w:lvlText w:val="%8."/>
      <w:lvlJc w:val="left"/>
      <w:pPr>
        <w:ind w:left="5693" w:hanging="360"/>
      </w:pPr>
    </w:lvl>
    <w:lvl w:ilvl="8" w:tplc="0410001B" w:tentative="1">
      <w:start w:val="1"/>
      <w:numFmt w:val="lowerRoman"/>
      <w:lvlText w:val="%9."/>
      <w:lvlJc w:val="right"/>
      <w:pPr>
        <w:ind w:left="6413" w:hanging="180"/>
      </w:pPr>
    </w:lvl>
  </w:abstractNum>
  <w:abstractNum w:abstractNumId="84">
    <w:nsid w:val="75DC4434"/>
    <w:multiLevelType w:val="hybridMultilevel"/>
    <w:tmpl w:val="0CDE0C62"/>
    <w:lvl w:ilvl="0" w:tplc="ECC6043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76614A6E"/>
    <w:multiLevelType w:val="hybridMultilevel"/>
    <w:tmpl w:val="1EBEB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767A0554"/>
    <w:multiLevelType w:val="hybridMultilevel"/>
    <w:tmpl w:val="FE220E4E"/>
    <w:lvl w:ilvl="0" w:tplc="FFFFFFFF">
      <w:start w:val="1"/>
      <w:numFmt w:val="bullet"/>
      <w:lvlText w:val=""/>
      <w:lvlJc w:val="left"/>
      <w:pPr>
        <w:tabs>
          <w:tab w:val="num" w:pos="1070"/>
        </w:tabs>
        <w:ind w:left="1070" w:hanging="360"/>
      </w:pPr>
      <w:rPr>
        <w:rFonts w:ascii="Symbol" w:hAnsi="Symbol" w:hint="default"/>
      </w:rPr>
    </w:lvl>
    <w:lvl w:ilvl="1" w:tplc="3F366B50">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nsid w:val="7778078B"/>
    <w:multiLevelType w:val="hybridMultilevel"/>
    <w:tmpl w:val="09067A9A"/>
    <w:lvl w:ilvl="0" w:tplc="E960B4B0">
      <w:start w:val="1"/>
      <w:numFmt w:val="decimal"/>
      <w:lvlText w:val="%1."/>
      <w:lvlJc w:val="left"/>
      <w:pPr>
        <w:ind w:left="653" w:hanging="360"/>
      </w:pPr>
      <w:rPr>
        <w:rFonts w:hint="default"/>
        <w:b w:val="0"/>
      </w:rPr>
    </w:lvl>
    <w:lvl w:ilvl="1" w:tplc="C3BA3D60">
      <w:start w:val="1"/>
      <w:numFmt w:val="lowerLetter"/>
      <w:lvlText w:val="%2."/>
      <w:lvlJc w:val="left"/>
      <w:pPr>
        <w:ind w:left="1373" w:hanging="360"/>
      </w:pPr>
      <w:rPr>
        <w:sz w:val="28"/>
      </w:rPr>
    </w:lvl>
    <w:lvl w:ilvl="2" w:tplc="0410001B" w:tentative="1">
      <w:start w:val="1"/>
      <w:numFmt w:val="lowerRoman"/>
      <w:lvlText w:val="%3."/>
      <w:lvlJc w:val="right"/>
      <w:pPr>
        <w:ind w:left="2093" w:hanging="180"/>
      </w:pPr>
    </w:lvl>
    <w:lvl w:ilvl="3" w:tplc="0410000F" w:tentative="1">
      <w:start w:val="1"/>
      <w:numFmt w:val="decimal"/>
      <w:lvlText w:val="%4."/>
      <w:lvlJc w:val="left"/>
      <w:pPr>
        <w:ind w:left="2813" w:hanging="360"/>
      </w:pPr>
    </w:lvl>
    <w:lvl w:ilvl="4" w:tplc="04100019" w:tentative="1">
      <w:start w:val="1"/>
      <w:numFmt w:val="lowerLetter"/>
      <w:lvlText w:val="%5."/>
      <w:lvlJc w:val="left"/>
      <w:pPr>
        <w:ind w:left="3533" w:hanging="360"/>
      </w:pPr>
    </w:lvl>
    <w:lvl w:ilvl="5" w:tplc="0410001B" w:tentative="1">
      <w:start w:val="1"/>
      <w:numFmt w:val="lowerRoman"/>
      <w:lvlText w:val="%6."/>
      <w:lvlJc w:val="right"/>
      <w:pPr>
        <w:ind w:left="4253" w:hanging="180"/>
      </w:pPr>
    </w:lvl>
    <w:lvl w:ilvl="6" w:tplc="0410000F" w:tentative="1">
      <w:start w:val="1"/>
      <w:numFmt w:val="decimal"/>
      <w:lvlText w:val="%7."/>
      <w:lvlJc w:val="left"/>
      <w:pPr>
        <w:ind w:left="4973" w:hanging="360"/>
      </w:pPr>
    </w:lvl>
    <w:lvl w:ilvl="7" w:tplc="04100019" w:tentative="1">
      <w:start w:val="1"/>
      <w:numFmt w:val="lowerLetter"/>
      <w:lvlText w:val="%8."/>
      <w:lvlJc w:val="left"/>
      <w:pPr>
        <w:ind w:left="5693" w:hanging="360"/>
      </w:pPr>
    </w:lvl>
    <w:lvl w:ilvl="8" w:tplc="0410001B" w:tentative="1">
      <w:start w:val="1"/>
      <w:numFmt w:val="lowerRoman"/>
      <w:lvlText w:val="%9."/>
      <w:lvlJc w:val="right"/>
      <w:pPr>
        <w:ind w:left="6413" w:hanging="180"/>
      </w:pPr>
    </w:lvl>
  </w:abstractNum>
  <w:num w:numId="1">
    <w:abstractNumId w:val="32"/>
  </w:num>
  <w:num w:numId="2">
    <w:abstractNumId w:val="43"/>
  </w:num>
  <w:num w:numId="3">
    <w:abstractNumId w:val="15"/>
  </w:num>
  <w:num w:numId="4">
    <w:abstractNumId w:val="77"/>
  </w:num>
  <w:num w:numId="5">
    <w:abstractNumId w:val="16"/>
  </w:num>
  <w:num w:numId="6">
    <w:abstractNumId w:val="59"/>
  </w:num>
  <w:num w:numId="7">
    <w:abstractNumId w:val="60"/>
  </w:num>
  <w:num w:numId="8">
    <w:abstractNumId w:val="44"/>
  </w:num>
  <w:num w:numId="9">
    <w:abstractNumId w:val="70"/>
  </w:num>
  <w:num w:numId="10">
    <w:abstractNumId w:val="33"/>
  </w:num>
  <w:num w:numId="11">
    <w:abstractNumId w:val="49"/>
  </w:num>
  <w:num w:numId="12">
    <w:abstractNumId w:val="86"/>
  </w:num>
  <w:num w:numId="13">
    <w:abstractNumId w:val="41"/>
  </w:num>
  <w:num w:numId="14">
    <w:abstractNumId w:val="38"/>
  </w:num>
  <w:num w:numId="15">
    <w:abstractNumId w:val="56"/>
  </w:num>
  <w:num w:numId="16">
    <w:abstractNumId w:val="9"/>
  </w:num>
  <w:num w:numId="17">
    <w:abstractNumId w:val="21"/>
  </w:num>
  <w:num w:numId="18">
    <w:abstractNumId w:val="28"/>
  </w:num>
  <w:num w:numId="19">
    <w:abstractNumId w:val="76"/>
  </w:num>
  <w:num w:numId="20">
    <w:abstractNumId w:val="50"/>
  </w:num>
  <w:num w:numId="21">
    <w:abstractNumId w:val="19"/>
  </w:num>
  <w:num w:numId="22">
    <w:abstractNumId w:val="47"/>
  </w:num>
  <w:num w:numId="23">
    <w:abstractNumId w:val="67"/>
  </w:num>
  <w:num w:numId="24">
    <w:abstractNumId w:val="52"/>
  </w:num>
  <w:num w:numId="25">
    <w:abstractNumId w:val="87"/>
  </w:num>
  <w:num w:numId="26">
    <w:abstractNumId w:val="83"/>
  </w:num>
  <w:num w:numId="27">
    <w:abstractNumId w:val="73"/>
  </w:num>
  <w:num w:numId="28">
    <w:abstractNumId w:val="68"/>
  </w:num>
  <w:num w:numId="29">
    <w:abstractNumId w:val="58"/>
  </w:num>
  <w:num w:numId="30">
    <w:abstractNumId w:val="18"/>
  </w:num>
  <w:num w:numId="31">
    <w:abstractNumId w:val="84"/>
  </w:num>
  <w:num w:numId="32">
    <w:abstractNumId w:val="61"/>
  </w:num>
  <w:num w:numId="33">
    <w:abstractNumId w:val="10"/>
  </w:num>
  <w:num w:numId="34">
    <w:abstractNumId w:val="42"/>
  </w:num>
  <w:num w:numId="35">
    <w:abstractNumId w:val="46"/>
  </w:num>
  <w:num w:numId="36">
    <w:abstractNumId w:val="7"/>
  </w:num>
  <w:num w:numId="37">
    <w:abstractNumId w:val="23"/>
  </w:num>
  <w:num w:numId="38">
    <w:abstractNumId w:val="75"/>
  </w:num>
  <w:num w:numId="39">
    <w:abstractNumId w:val="27"/>
  </w:num>
  <w:num w:numId="40">
    <w:abstractNumId w:val="71"/>
  </w:num>
  <w:num w:numId="41">
    <w:abstractNumId w:val="30"/>
  </w:num>
  <w:num w:numId="42">
    <w:abstractNumId w:val="17"/>
  </w:num>
  <w:num w:numId="43">
    <w:abstractNumId w:val="12"/>
  </w:num>
  <w:num w:numId="44">
    <w:abstractNumId w:val="62"/>
  </w:num>
  <w:num w:numId="45">
    <w:abstractNumId w:val="29"/>
  </w:num>
  <w:num w:numId="46">
    <w:abstractNumId w:val="22"/>
  </w:num>
  <w:num w:numId="47">
    <w:abstractNumId w:val="53"/>
  </w:num>
  <w:num w:numId="48">
    <w:abstractNumId w:val="69"/>
  </w:num>
  <w:num w:numId="49">
    <w:abstractNumId w:val="80"/>
  </w:num>
  <w:num w:numId="50">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51">
    <w:abstractNumId w:val="64"/>
  </w:num>
  <w:num w:numId="52">
    <w:abstractNumId w:val="34"/>
  </w:num>
  <w:num w:numId="53">
    <w:abstractNumId w:val="40"/>
  </w:num>
  <w:num w:numId="54">
    <w:abstractNumId w:val="37"/>
  </w:num>
  <w:num w:numId="55">
    <w:abstractNumId w:val="51"/>
  </w:num>
  <w:num w:numId="56">
    <w:abstractNumId w:val="13"/>
  </w:num>
  <w:num w:numId="57">
    <w:abstractNumId w:val="8"/>
  </w:num>
  <w:num w:numId="58">
    <w:abstractNumId w:val="35"/>
  </w:num>
  <w:num w:numId="59">
    <w:abstractNumId w:val="39"/>
  </w:num>
  <w:num w:numId="60">
    <w:abstractNumId w:val="36"/>
  </w:num>
  <w:num w:numId="61">
    <w:abstractNumId w:val="48"/>
  </w:num>
  <w:num w:numId="62">
    <w:abstractNumId w:val="72"/>
  </w:num>
  <w:num w:numId="63">
    <w:abstractNumId w:val="26"/>
  </w:num>
  <w:num w:numId="64">
    <w:abstractNumId w:val="54"/>
  </w:num>
  <w:num w:numId="65">
    <w:abstractNumId w:val="79"/>
  </w:num>
  <w:num w:numId="66">
    <w:abstractNumId w:val="14"/>
  </w:num>
  <w:num w:numId="67">
    <w:abstractNumId w:val="11"/>
  </w:num>
  <w:num w:numId="68">
    <w:abstractNumId w:val="24"/>
  </w:num>
  <w:num w:numId="69">
    <w:abstractNumId w:val="81"/>
  </w:num>
  <w:num w:numId="70">
    <w:abstractNumId w:val="31"/>
  </w:num>
  <w:num w:numId="71">
    <w:abstractNumId w:val="45"/>
  </w:num>
  <w:num w:numId="72">
    <w:abstractNumId w:val="82"/>
  </w:num>
  <w:num w:numId="73">
    <w:abstractNumId w:val="20"/>
  </w:num>
  <w:num w:numId="74">
    <w:abstractNumId w:val="85"/>
  </w:num>
  <w:num w:numId="75">
    <w:abstractNumId w:val="63"/>
  </w:num>
  <w:num w:numId="76">
    <w:abstractNumId w:val="57"/>
  </w:num>
  <w:num w:numId="77">
    <w:abstractNumId w:val="65"/>
  </w:num>
  <w:num w:numId="78">
    <w:abstractNumId w:val="66"/>
  </w:num>
  <w:num w:numId="79">
    <w:abstractNumId w:val="78"/>
  </w:num>
  <w:num w:numId="80">
    <w:abstractNumId w:val="55"/>
  </w:num>
  <w:num w:numId="81">
    <w:abstractNumId w:val="74"/>
  </w:num>
  <w:num w:numId="82">
    <w:abstractNumId w:val="25"/>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stylePaneFormatFilter w:val="3701"/>
  <w:doNotTrackMoves/>
  <w:defaultTabStop w:val="708"/>
  <w:hyphenationZone w:val="283"/>
  <w:characterSpacingControl w:val="doNotCompress"/>
  <w:hdrShapeDefaults>
    <o:shapedefaults v:ext="edit" spidmax="2050">
      <v:stroke endarrow="block"/>
      <o:colormru v:ext="edit" colors="#f01c4e,#f30,#ef4793,#ff7299,#ff9"/>
    </o:shapedefaults>
  </w:hdrShapeDefaults>
  <w:footnotePr>
    <w:footnote w:id="0"/>
    <w:footnote w:id="1"/>
  </w:footnotePr>
  <w:endnotePr>
    <w:endnote w:id="0"/>
    <w:endnote w:id="1"/>
  </w:endnotePr>
  <w:compat/>
  <w:rsids>
    <w:rsidRoot w:val="005605EC"/>
    <w:rsid w:val="000005EB"/>
    <w:rsid w:val="00005E21"/>
    <w:rsid w:val="00006841"/>
    <w:rsid w:val="00007D38"/>
    <w:rsid w:val="000114CB"/>
    <w:rsid w:val="0001242C"/>
    <w:rsid w:val="00012B18"/>
    <w:rsid w:val="00020405"/>
    <w:rsid w:val="00027B9B"/>
    <w:rsid w:val="000307B3"/>
    <w:rsid w:val="000313B8"/>
    <w:rsid w:val="000313CB"/>
    <w:rsid w:val="000348B0"/>
    <w:rsid w:val="00035927"/>
    <w:rsid w:val="000418EF"/>
    <w:rsid w:val="00050A72"/>
    <w:rsid w:val="00056523"/>
    <w:rsid w:val="00056A38"/>
    <w:rsid w:val="00064856"/>
    <w:rsid w:val="00064BAA"/>
    <w:rsid w:val="000718C2"/>
    <w:rsid w:val="000721E2"/>
    <w:rsid w:val="00074237"/>
    <w:rsid w:val="000757D7"/>
    <w:rsid w:val="000770E4"/>
    <w:rsid w:val="000805E2"/>
    <w:rsid w:val="00083E23"/>
    <w:rsid w:val="00084A65"/>
    <w:rsid w:val="000858E2"/>
    <w:rsid w:val="0009006E"/>
    <w:rsid w:val="00090429"/>
    <w:rsid w:val="0009185D"/>
    <w:rsid w:val="0009710E"/>
    <w:rsid w:val="000A1737"/>
    <w:rsid w:val="000A1E85"/>
    <w:rsid w:val="000A2BB3"/>
    <w:rsid w:val="000A37A0"/>
    <w:rsid w:val="000B1249"/>
    <w:rsid w:val="000B15C9"/>
    <w:rsid w:val="000B2141"/>
    <w:rsid w:val="000B2758"/>
    <w:rsid w:val="000C19E3"/>
    <w:rsid w:val="000D045C"/>
    <w:rsid w:val="000D06FE"/>
    <w:rsid w:val="000D1EBD"/>
    <w:rsid w:val="000D3032"/>
    <w:rsid w:val="000D46E8"/>
    <w:rsid w:val="000D56B0"/>
    <w:rsid w:val="000E2538"/>
    <w:rsid w:val="000E293C"/>
    <w:rsid w:val="000E5FBB"/>
    <w:rsid w:val="000E6F78"/>
    <w:rsid w:val="000E7951"/>
    <w:rsid w:val="000F0438"/>
    <w:rsid w:val="000F0E73"/>
    <w:rsid w:val="000F3904"/>
    <w:rsid w:val="000F3C56"/>
    <w:rsid w:val="000F3F53"/>
    <w:rsid w:val="000F6B11"/>
    <w:rsid w:val="00101299"/>
    <w:rsid w:val="00101EA7"/>
    <w:rsid w:val="00103EDC"/>
    <w:rsid w:val="00107D23"/>
    <w:rsid w:val="00114608"/>
    <w:rsid w:val="00115CC0"/>
    <w:rsid w:val="001160F2"/>
    <w:rsid w:val="00124D0B"/>
    <w:rsid w:val="001256FB"/>
    <w:rsid w:val="00126DAA"/>
    <w:rsid w:val="00127056"/>
    <w:rsid w:val="00127906"/>
    <w:rsid w:val="00130077"/>
    <w:rsid w:val="001331C0"/>
    <w:rsid w:val="001505E7"/>
    <w:rsid w:val="0015142F"/>
    <w:rsid w:val="00155BB4"/>
    <w:rsid w:val="001568E7"/>
    <w:rsid w:val="00164CCB"/>
    <w:rsid w:val="0017003A"/>
    <w:rsid w:val="00171E75"/>
    <w:rsid w:val="00172ECC"/>
    <w:rsid w:val="00176CA5"/>
    <w:rsid w:val="00177417"/>
    <w:rsid w:val="001821CC"/>
    <w:rsid w:val="001864E3"/>
    <w:rsid w:val="00186875"/>
    <w:rsid w:val="00186B17"/>
    <w:rsid w:val="00187A9D"/>
    <w:rsid w:val="00190417"/>
    <w:rsid w:val="00190D3F"/>
    <w:rsid w:val="00191F20"/>
    <w:rsid w:val="00194AB8"/>
    <w:rsid w:val="00197F07"/>
    <w:rsid w:val="001A078C"/>
    <w:rsid w:val="001A1531"/>
    <w:rsid w:val="001A48A7"/>
    <w:rsid w:val="001B00B7"/>
    <w:rsid w:val="001B14D2"/>
    <w:rsid w:val="001B1D34"/>
    <w:rsid w:val="001B2E42"/>
    <w:rsid w:val="001B318B"/>
    <w:rsid w:val="001B373E"/>
    <w:rsid w:val="001B54B8"/>
    <w:rsid w:val="001B559B"/>
    <w:rsid w:val="001B5BB1"/>
    <w:rsid w:val="001C21A2"/>
    <w:rsid w:val="001C4253"/>
    <w:rsid w:val="001C578B"/>
    <w:rsid w:val="001C79F0"/>
    <w:rsid w:val="001C7B0C"/>
    <w:rsid w:val="001C7EDD"/>
    <w:rsid w:val="001D0030"/>
    <w:rsid w:val="001D30A5"/>
    <w:rsid w:val="001D59F6"/>
    <w:rsid w:val="001E3ED1"/>
    <w:rsid w:val="001E3F9B"/>
    <w:rsid w:val="001E66D6"/>
    <w:rsid w:val="001F180C"/>
    <w:rsid w:val="001F1E6F"/>
    <w:rsid w:val="001F245B"/>
    <w:rsid w:val="001F61D5"/>
    <w:rsid w:val="001F7925"/>
    <w:rsid w:val="0020078E"/>
    <w:rsid w:val="0020402D"/>
    <w:rsid w:val="00206A43"/>
    <w:rsid w:val="00211128"/>
    <w:rsid w:val="00211D17"/>
    <w:rsid w:val="00212557"/>
    <w:rsid w:val="00212C88"/>
    <w:rsid w:val="00212CCA"/>
    <w:rsid w:val="00214C1D"/>
    <w:rsid w:val="00220D84"/>
    <w:rsid w:val="00224BA1"/>
    <w:rsid w:val="00227AC6"/>
    <w:rsid w:val="0023161C"/>
    <w:rsid w:val="00232177"/>
    <w:rsid w:val="00232242"/>
    <w:rsid w:val="002322E0"/>
    <w:rsid w:val="00235771"/>
    <w:rsid w:val="00237C71"/>
    <w:rsid w:val="00237F8A"/>
    <w:rsid w:val="002406D7"/>
    <w:rsid w:val="0024080E"/>
    <w:rsid w:val="0024293C"/>
    <w:rsid w:val="0024319B"/>
    <w:rsid w:val="0024335D"/>
    <w:rsid w:val="00243887"/>
    <w:rsid w:val="00245C99"/>
    <w:rsid w:val="002461D0"/>
    <w:rsid w:val="0025647A"/>
    <w:rsid w:val="00257CC9"/>
    <w:rsid w:val="002616AF"/>
    <w:rsid w:val="00262010"/>
    <w:rsid w:val="00262650"/>
    <w:rsid w:val="0026775F"/>
    <w:rsid w:val="002715A8"/>
    <w:rsid w:val="0027386C"/>
    <w:rsid w:val="0027407B"/>
    <w:rsid w:val="00275AD6"/>
    <w:rsid w:val="00275FC3"/>
    <w:rsid w:val="0027662A"/>
    <w:rsid w:val="00276D3A"/>
    <w:rsid w:val="00280B4E"/>
    <w:rsid w:val="00281647"/>
    <w:rsid w:val="00282079"/>
    <w:rsid w:val="00285908"/>
    <w:rsid w:val="00286FBD"/>
    <w:rsid w:val="002878F1"/>
    <w:rsid w:val="00291381"/>
    <w:rsid w:val="0029482A"/>
    <w:rsid w:val="002A2245"/>
    <w:rsid w:val="002A3555"/>
    <w:rsid w:val="002A4AD5"/>
    <w:rsid w:val="002A5707"/>
    <w:rsid w:val="002A5DF9"/>
    <w:rsid w:val="002B5D87"/>
    <w:rsid w:val="002B5E6C"/>
    <w:rsid w:val="002B6D77"/>
    <w:rsid w:val="002C4B05"/>
    <w:rsid w:val="002C57C1"/>
    <w:rsid w:val="002C6B77"/>
    <w:rsid w:val="002D08C5"/>
    <w:rsid w:val="002D36C8"/>
    <w:rsid w:val="002D6152"/>
    <w:rsid w:val="002D6E68"/>
    <w:rsid w:val="002D6F65"/>
    <w:rsid w:val="002E1854"/>
    <w:rsid w:val="002E3FF4"/>
    <w:rsid w:val="002F3004"/>
    <w:rsid w:val="002F3546"/>
    <w:rsid w:val="002F44A4"/>
    <w:rsid w:val="002F47F1"/>
    <w:rsid w:val="002F6FED"/>
    <w:rsid w:val="002F76FF"/>
    <w:rsid w:val="00300E56"/>
    <w:rsid w:val="0030214F"/>
    <w:rsid w:val="003025BB"/>
    <w:rsid w:val="00302E97"/>
    <w:rsid w:val="00303F27"/>
    <w:rsid w:val="0030741A"/>
    <w:rsid w:val="00314C93"/>
    <w:rsid w:val="0031690D"/>
    <w:rsid w:val="00317514"/>
    <w:rsid w:val="00330A5B"/>
    <w:rsid w:val="00330F74"/>
    <w:rsid w:val="003353DD"/>
    <w:rsid w:val="0034200E"/>
    <w:rsid w:val="003449CA"/>
    <w:rsid w:val="0034524E"/>
    <w:rsid w:val="003504CF"/>
    <w:rsid w:val="00350A6F"/>
    <w:rsid w:val="00353D5C"/>
    <w:rsid w:val="0036084C"/>
    <w:rsid w:val="00363B80"/>
    <w:rsid w:val="003662C3"/>
    <w:rsid w:val="003732DB"/>
    <w:rsid w:val="00374D69"/>
    <w:rsid w:val="003754DE"/>
    <w:rsid w:val="00375761"/>
    <w:rsid w:val="00375FF5"/>
    <w:rsid w:val="00380CAD"/>
    <w:rsid w:val="00382623"/>
    <w:rsid w:val="003829C3"/>
    <w:rsid w:val="003877BD"/>
    <w:rsid w:val="0039086A"/>
    <w:rsid w:val="00390AFB"/>
    <w:rsid w:val="003917A1"/>
    <w:rsid w:val="00393170"/>
    <w:rsid w:val="00396472"/>
    <w:rsid w:val="0039702E"/>
    <w:rsid w:val="003A0219"/>
    <w:rsid w:val="003A040B"/>
    <w:rsid w:val="003A3541"/>
    <w:rsid w:val="003A517B"/>
    <w:rsid w:val="003A52E2"/>
    <w:rsid w:val="003A5FCB"/>
    <w:rsid w:val="003A7582"/>
    <w:rsid w:val="003B620B"/>
    <w:rsid w:val="003B6638"/>
    <w:rsid w:val="003C4616"/>
    <w:rsid w:val="003C4DF9"/>
    <w:rsid w:val="003C648A"/>
    <w:rsid w:val="003C64AC"/>
    <w:rsid w:val="003C6C24"/>
    <w:rsid w:val="003D7405"/>
    <w:rsid w:val="003D7FD4"/>
    <w:rsid w:val="003E49E1"/>
    <w:rsid w:val="003F2293"/>
    <w:rsid w:val="003F3225"/>
    <w:rsid w:val="003F32B0"/>
    <w:rsid w:val="003F3792"/>
    <w:rsid w:val="003F4CBD"/>
    <w:rsid w:val="003F6FEB"/>
    <w:rsid w:val="0040136D"/>
    <w:rsid w:val="0040197C"/>
    <w:rsid w:val="00402922"/>
    <w:rsid w:val="00404538"/>
    <w:rsid w:val="0040775A"/>
    <w:rsid w:val="00407D27"/>
    <w:rsid w:val="0041258A"/>
    <w:rsid w:val="0041386C"/>
    <w:rsid w:val="004238F7"/>
    <w:rsid w:val="00427664"/>
    <w:rsid w:val="00427B52"/>
    <w:rsid w:val="0043436D"/>
    <w:rsid w:val="00441DF8"/>
    <w:rsid w:val="0044340A"/>
    <w:rsid w:val="004456C2"/>
    <w:rsid w:val="004456EE"/>
    <w:rsid w:val="00454F3A"/>
    <w:rsid w:val="004574B2"/>
    <w:rsid w:val="00460D39"/>
    <w:rsid w:val="0046336A"/>
    <w:rsid w:val="00466CBD"/>
    <w:rsid w:val="00466DE9"/>
    <w:rsid w:val="004715FB"/>
    <w:rsid w:val="004744DA"/>
    <w:rsid w:val="004759E3"/>
    <w:rsid w:val="00477954"/>
    <w:rsid w:val="00477A48"/>
    <w:rsid w:val="00480F2D"/>
    <w:rsid w:val="004829B4"/>
    <w:rsid w:val="004837A9"/>
    <w:rsid w:val="0048391E"/>
    <w:rsid w:val="004856D8"/>
    <w:rsid w:val="00490E9C"/>
    <w:rsid w:val="00491C58"/>
    <w:rsid w:val="00493087"/>
    <w:rsid w:val="004965A9"/>
    <w:rsid w:val="004A205D"/>
    <w:rsid w:val="004A22DD"/>
    <w:rsid w:val="004A618B"/>
    <w:rsid w:val="004A713D"/>
    <w:rsid w:val="004A73FB"/>
    <w:rsid w:val="004B0769"/>
    <w:rsid w:val="004B3783"/>
    <w:rsid w:val="004B7FC0"/>
    <w:rsid w:val="004C0093"/>
    <w:rsid w:val="004C3F8B"/>
    <w:rsid w:val="004C3FD4"/>
    <w:rsid w:val="004C453A"/>
    <w:rsid w:val="004D020E"/>
    <w:rsid w:val="004D7A38"/>
    <w:rsid w:val="004E2213"/>
    <w:rsid w:val="004E4C93"/>
    <w:rsid w:val="004E5004"/>
    <w:rsid w:val="004E7396"/>
    <w:rsid w:val="004F0907"/>
    <w:rsid w:val="004F1BBC"/>
    <w:rsid w:val="004F334F"/>
    <w:rsid w:val="004F6D41"/>
    <w:rsid w:val="004F797B"/>
    <w:rsid w:val="00502B70"/>
    <w:rsid w:val="00506D2E"/>
    <w:rsid w:val="0050716C"/>
    <w:rsid w:val="0050779C"/>
    <w:rsid w:val="00512CBB"/>
    <w:rsid w:val="00517AFF"/>
    <w:rsid w:val="00521635"/>
    <w:rsid w:val="005243F0"/>
    <w:rsid w:val="00526414"/>
    <w:rsid w:val="00526DC9"/>
    <w:rsid w:val="005300CA"/>
    <w:rsid w:val="00534434"/>
    <w:rsid w:val="00536DF6"/>
    <w:rsid w:val="00540B0B"/>
    <w:rsid w:val="0054603F"/>
    <w:rsid w:val="00546302"/>
    <w:rsid w:val="005528A1"/>
    <w:rsid w:val="00552D07"/>
    <w:rsid w:val="005605EC"/>
    <w:rsid w:val="00562A7E"/>
    <w:rsid w:val="0056332D"/>
    <w:rsid w:val="00564D9F"/>
    <w:rsid w:val="0057097A"/>
    <w:rsid w:val="005719A4"/>
    <w:rsid w:val="00572690"/>
    <w:rsid w:val="00572D6D"/>
    <w:rsid w:val="00577167"/>
    <w:rsid w:val="00582444"/>
    <w:rsid w:val="005846B3"/>
    <w:rsid w:val="0058503F"/>
    <w:rsid w:val="005901F6"/>
    <w:rsid w:val="00591171"/>
    <w:rsid w:val="005911B7"/>
    <w:rsid w:val="005918A3"/>
    <w:rsid w:val="00591936"/>
    <w:rsid w:val="0059263C"/>
    <w:rsid w:val="00593159"/>
    <w:rsid w:val="00594563"/>
    <w:rsid w:val="00595C59"/>
    <w:rsid w:val="005A1DFD"/>
    <w:rsid w:val="005A557B"/>
    <w:rsid w:val="005A626A"/>
    <w:rsid w:val="005B04A7"/>
    <w:rsid w:val="005B0B6B"/>
    <w:rsid w:val="005B4793"/>
    <w:rsid w:val="005B6B79"/>
    <w:rsid w:val="005B6BC3"/>
    <w:rsid w:val="005C3B67"/>
    <w:rsid w:val="005C4EE4"/>
    <w:rsid w:val="005D1BEB"/>
    <w:rsid w:val="005D3301"/>
    <w:rsid w:val="005D4C60"/>
    <w:rsid w:val="005D5C9B"/>
    <w:rsid w:val="005D6050"/>
    <w:rsid w:val="005D6275"/>
    <w:rsid w:val="005D78F9"/>
    <w:rsid w:val="005E178D"/>
    <w:rsid w:val="005E23CF"/>
    <w:rsid w:val="005E348B"/>
    <w:rsid w:val="005E41D2"/>
    <w:rsid w:val="005E57A8"/>
    <w:rsid w:val="005E7FA2"/>
    <w:rsid w:val="005F3BF8"/>
    <w:rsid w:val="005F608F"/>
    <w:rsid w:val="005F747E"/>
    <w:rsid w:val="0060031E"/>
    <w:rsid w:val="00600C0A"/>
    <w:rsid w:val="00600FA8"/>
    <w:rsid w:val="00601744"/>
    <w:rsid w:val="006017E8"/>
    <w:rsid w:val="00603460"/>
    <w:rsid w:val="00606898"/>
    <w:rsid w:val="00607238"/>
    <w:rsid w:val="00607352"/>
    <w:rsid w:val="0061409D"/>
    <w:rsid w:val="00621D66"/>
    <w:rsid w:val="00626305"/>
    <w:rsid w:val="00632404"/>
    <w:rsid w:val="00633DA8"/>
    <w:rsid w:val="00637B8F"/>
    <w:rsid w:val="006406B8"/>
    <w:rsid w:val="006406F9"/>
    <w:rsid w:val="00640A4E"/>
    <w:rsid w:val="00642187"/>
    <w:rsid w:val="00643308"/>
    <w:rsid w:val="006435D4"/>
    <w:rsid w:val="00644926"/>
    <w:rsid w:val="0064557A"/>
    <w:rsid w:val="00646B65"/>
    <w:rsid w:val="006470A6"/>
    <w:rsid w:val="006519F7"/>
    <w:rsid w:val="00653FF4"/>
    <w:rsid w:val="006553B1"/>
    <w:rsid w:val="00656DC5"/>
    <w:rsid w:val="00657B22"/>
    <w:rsid w:val="00662A99"/>
    <w:rsid w:val="00663B07"/>
    <w:rsid w:val="006666C4"/>
    <w:rsid w:val="0066778E"/>
    <w:rsid w:val="00672B75"/>
    <w:rsid w:val="00675DE1"/>
    <w:rsid w:val="006777D3"/>
    <w:rsid w:val="006815F4"/>
    <w:rsid w:val="006827F8"/>
    <w:rsid w:val="00682A83"/>
    <w:rsid w:val="00690B9C"/>
    <w:rsid w:val="0069280D"/>
    <w:rsid w:val="006943D0"/>
    <w:rsid w:val="00696C38"/>
    <w:rsid w:val="006A1952"/>
    <w:rsid w:val="006A1C9F"/>
    <w:rsid w:val="006A1DF4"/>
    <w:rsid w:val="006A22BC"/>
    <w:rsid w:val="006A25E8"/>
    <w:rsid w:val="006A2F2E"/>
    <w:rsid w:val="006A581D"/>
    <w:rsid w:val="006B1512"/>
    <w:rsid w:val="006B196E"/>
    <w:rsid w:val="006B3237"/>
    <w:rsid w:val="006B3CC3"/>
    <w:rsid w:val="006B545A"/>
    <w:rsid w:val="006B6A54"/>
    <w:rsid w:val="006C4C1D"/>
    <w:rsid w:val="006C71BE"/>
    <w:rsid w:val="006D0C31"/>
    <w:rsid w:val="006D2E17"/>
    <w:rsid w:val="006D301B"/>
    <w:rsid w:val="006D6AA7"/>
    <w:rsid w:val="006E1080"/>
    <w:rsid w:val="006E2EF2"/>
    <w:rsid w:val="006E34E3"/>
    <w:rsid w:val="006E41C2"/>
    <w:rsid w:val="006E4283"/>
    <w:rsid w:val="006E49FE"/>
    <w:rsid w:val="006E4B8E"/>
    <w:rsid w:val="006E6201"/>
    <w:rsid w:val="006E714E"/>
    <w:rsid w:val="006E771A"/>
    <w:rsid w:val="006F0554"/>
    <w:rsid w:val="006F0D2A"/>
    <w:rsid w:val="006F236C"/>
    <w:rsid w:val="006F2A17"/>
    <w:rsid w:val="006F3BB6"/>
    <w:rsid w:val="006F755D"/>
    <w:rsid w:val="00700A2B"/>
    <w:rsid w:val="00701CF2"/>
    <w:rsid w:val="00701DDE"/>
    <w:rsid w:val="00702F39"/>
    <w:rsid w:val="00704A93"/>
    <w:rsid w:val="00705667"/>
    <w:rsid w:val="00710640"/>
    <w:rsid w:val="0071236D"/>
    <w:rsid w:val="00714597"/>
    <w:rsid w:val="00716AC5"/>
    <w:rsid w:val="00717889"/>
    <w:rsid w:val="00717964"/>
    <w:rsid w:val="00725007"/>
    <w:rsid w:val="00730E87"/>
    <w:rsid w:val="007311E4"/>
    <w:rsid w:val="00731FEA"/>
    <w:rsid w:val="007333CA"/>
    <w:rsid w:val="00734046"/>
    <w:rsid w:val="00734417"/>
    <w:rsid w:val="0073526E"/>
    <w:rsid w:val="00735D55"/>
    <w:rsid w:val="00737082"/>
    <w:rsid w:val="007440CC"/>
    <w:rsid w:val="0074556D"/>
    <w:rsid w:val="0074752A"/>
    <w:rsid w:val="00751362"/>
    <w:rsid w:val="00752D48"/>
    <w:rsid w:val="00760E3E"/>
    <w:rsid w:val="00762EE3"/>
    <w:rsid w:val="00766F90"/>
    <w:rsid w:val="00767299"/>
    <w:rsid w:val="0076792C"/>
    <w:rsid w:val="0077123E"/>
    <w:rsid w:val="0077289E"/>
    <w:rsid w:val="007737E0"/>
    <w:rsid w:val="00777E5F"/>
    <w:rsid w:val="00786720"/>
    <w:rsid w:val="0078798A"/>
    <w:rsid w:val="007914DA"/>
    <w:rsid w:val="00792EED"/>
    <w:rsid w:val="00797138"/>
    <w:rsid w:val="007A06ED"/>
    <w:rsid w:val="007A2960"/>
    <w:rsid w:val="007A2D82"/>
    <w:rsid w:val="007A6719"/>
    <w:rsid w:val="007A6759"/>
    <w:rsid w:val="007A6B35"/>
    <w:rsid w:val="007A7E33"/>
    <w:rsid w:val="007B1D6D"/>
    <w:rsid w:val="007B23BA"/>
    <w:rsid w:val="007B485C"/>
    <w:rsid w:val="007B4BE4"/>
    <w:rsid w:val="007C03F2"/>
    <w:rsid w:val="007C0769"/>
    <w:rsid w:val="007C6B87"/>
    <w:rsid w:val="007C6BE9"/>
    <w:rsid w:val="007E0747"/>
    <w:rsid w:val="007E10E0"/>
    <w:rsid w:val="007E1FFA"/>
    <w:rsid w:val="007E6BFD"/>
    <w:rsid w:val="007F223A"/>
    <w:rsid w:val="007F3EBB"/>
    <w:rsid w:val="007F5C1A"/>
    <w:rsid w:val="007F7FEE"/>
    <w:rsid w:val="008007FB"/>
    <w:rsid w:val="008019FB"/>
    <w:rsid w:val="00801F47"/>
    <w:rsid w:val="00802A2D"/>
    <w:rsid w:val="00803A99"/>
    <w:rsid w:val="00805FD1"/>
    <w:rsid w:val="0081177D"/>
    <w:rsid w:val="00815326"/>
    <w:rsid w:val="00815793"/>
    <w:rsid w:val="0081773C"/>
    <w:rsid w:val="00820541"/>
    <w:rsid w:val="00822A5E"/>
    <w:rsid w:val="008230AC"/>
    <w:rsid w:val="008233F8"/>
    <w:rsid w:val="00832FCB"/>
    <w:rsid w:val="00833506"/>
    <w:rsid w:val="008342A2"/>
    <w:rsid w:val="00834797"/>
    <w:rsid w:val="0083480A"/>
    <w:rsid w:val="0084101D"/>
    <w:rsid w:val="00842B7C"/>
    <w:rsid w:val="00844E46"/>
    <w:rsid w:val="00850452"/>
    <w:rsid w:val="0085080D"/>
    <w:rsid w:val="008508EE"/>
    <w:rsid w:val="00852151"/>
    <w:rsid w:val="008531CF"/>
    <w:rsid w:val="00853FDE"/>
    <w:rsid w:val="008560EF"/>
    <w:rsid w:val="00863457"/>
    <w:rsid w:val="00865055"/>
    <w:rsid w:val="00867B89"/>
    <w:rsid w:val="00871DBA"/>
    <w:rsid w:val="008741AD"/>
    <w:rsid w:val="00874B66"/>
    <w:rsid w:val="008762B8"/>
    <w:rsid w:val="00877125"/>
    <w:rsid w:val="0088164E"/>
    <w:rsid w:val="00881E06"/>
    <w:rsid w:val="00882D8E"/>
    <w:rsid w:val="008832BE"/>
    <w:rsid w:val="00883886"/>
    <w:rsid w:val="00885364"/>
    <w:rsid w:val="00893849"/>
    <w:rsid w:val="00893D5C"/>
    <w:rsid w:val="0089465C"/>
    <w:rsid w:val="00894E1C"/>
    <w:rsid w:val="008956B2"/>
    <w:rsid w:val="00897DFA"/>
    <w:rsid w:val="008A3B02"/>
    <w:rsid w:val="008A452C"/>
    <w:rsid w:val="008A5DD6"/>
    <w:rsid w:val="008B28B1"/>
    <w:rsid w:val="008B2A33"/>
    <w:rsid w:val="008B6428"/>
    <w:rsid w:val="008B7382"/>
    <w:rsid w:val="008B75C0"/>
    <w:rsid w:val="008C07DB"/>
    <w:rsid w:val="008C34AE"/>
    <w:rsid w:val="008C3DA0"/>
    <w:rsid w:val="008C79F0"/>
    <w:rsid w:val="008D1D3B"/>
    <w:rsid w:val="008D2B04"/>
    <w:rsid w:val="008D5C5B"/>
    <w:rsid w:val="008E1DE8"/>
    <w:rsid w:val="008E36BF"/>
    <w:rsid w:val="008E6B4C"/>
    <w:rsid w:val="008F038D"/>
    <w:rsid w:val="008F489B"/>
    <w:rsid w:val="008F49AD"/>
    <w:rsid w:val="008F7EA1"/>
    <w:rsid w:val="0090076D"/>
    <w:rsid w:val="00903C0D"/>
    <w:rsid w:val="0090403E"/>
    <w:rsid w:val="009070C3"/>
    <w:rsid w:val="00915772"/>
    <w:rsid w:val="00916B8C"/>
    <w:rsid w:val="009200F7"/>
    <w:rsid w:val="00921579"/>
    <w:rsid w:val="0092190A"/>
    <w:rsid w:val="00922B35"/>
    <w:rsid w:val="0092469E"/>
    <w:rsid w:val="00925DEE"/>
    <w:rsid w:val="00926A6A"/>
    <w:rsid w:val="00927132"/>
    <w:rsid w:val="00927DED"/>
    <w:rsid w:val="0093017F"/>
    <w:rsid w:val="00933A92"/>
    <w:rsid w:val="00934253"/>
    <w:rsid w:val="00935C84"/>
    <w:rsid w:val="009374F6"/>
    <w:rsid w:val="009377E8"/>
    <w:rsid w:val="00940329"/>
    <w:rsid w:val="0094691A"/>
    <w:rsid w:val="0095061C"/>
    <w:rsid w:val="0095260A"/>
    <w:rsid w:val="00953688"/>
    <w:rsid w:val="0095388F"/>
    <w:rsid w:val="0095418D"/>
    <w:rsid w:val="00954F24"/>
    <w:rsid w:val="009570B6"/>
    <w:rsid w:val="00957920"/>
    <w:rsid w:val="00964727"/>
    <w:rsid w:val="0096489B"/>
    <w:rsid w:val="009678CB"/>
    <w:rsid w:val="00971728"/>
    <w:rsid w:val="00972EF7"/>
    <w:rsid w:val="00973313"/>
    <w:rsid w:val="00973D4D"/>
    <w:rsid w:val="009741BE"/>
    <w:rsid w:val="00974228"/>
    <w:rsid w:val="0098092B"/>
    <w:rsid w:val="0098133E"/>
    <w:rsid w:val="00983124"/>
    <w:rsid w:val="00994C2F"/>
    <w:rsid w:val="00994C47"/>
    <w:rsid w:val="00995E50"/>
    <w:rsid w:val="0099738C"/>
    <w:rsid w:val="0099741B"/>
    <w:rsid w:val="0099795E"/>
    <w:rsid w:val="009A2CE3"/>
    <w:rsid w:val="009A41C3"/>
    <w:rsid w:val="009A4389"/>
    <w:rsid w:val="009A6022"/>
    <w:rsid w:val="009A6795"/>
    <w:rsid w:val="009A7A62"/>
    <w:rsid w:val="009B1832"/>
    <w:rsid w:val="009B1869"/>
    <w:rsid w:val="009B541C"/>
    <w:rsid w:val="009C174E"/>
    <w:rsid w:val="009C2F54"/>
    <w:rsid w:val="009C533C"/>
    <w:rsid w:val="009C67BA"/>
    <w:rsid w:val="009C6D6F"/>
    <w:rsid w:val="009D0C07"/>
    <w:rsid w:val="009E0D58"/>
    <w:rsid w:val="009E1212"/>
    <w:rsid w:val="009E1E32"/>
    <w:rsid w:val="009E3E34"/>
    <w:rsid w:val="009E5665"/>
    <w:rsid w:val="009F0622"/>
    <w:rsid w:val="009F1955"/>
    <w:rsid w:val="00A040F1"/>
    <w:rsid w:val="00A06300"/>
    <w:rsid w:val="00A10B80"/>
    <w:rsid w:val="00A17208"/>
    <w:rsid w:val="00A217A4"/>
    <w:rsid w:val="00A21BDF"/>
    <w:rsid w:val="00A22665"/>
    <w:rsid w:val="00A25748"/>
    <w:rsid w:val="00A27A33"/>
    <w:rsid w:val="00A30F9C"/>
    <w:rsid w:val="00A32660"/>
    <w:rsid w:val="00A33C6E"/>
    <w:rsid w:val="00A33DEA"/>
    <w:rsid w:val="00A33FD8"/>
    <w:rsid w:val="00A3646A"/>
    <w:rsid w:val="00A36878"/>
    <w:rsid w:val="00A37EA8"/>
    <w:rsid w:val="00A40D69"/>
    <w:rsid w:val="00A44B7C"/>
    <w:rsid w:val="00A44DCC"/>
    <w:rsid w:val="00A45050"/>
    <w:rsid w:val="00A457BB"/>
    <w:rsid w:val="00A504D7"/>
    <w:rsid w:val="00A551AF"/>
    <w:rsid w:val="00A567D0"/>
    <w:rsid w:val="00A62CEC"/>
    <w:rsid w:val="00A6444F"/>
    <w:rsid w:val="00A65014"/>
    <w:rsid w:val="00A65FE8"/>
    <w:rsid w:val="00A67C01"/>
    <w:rsid w:val="00A71AA7"/>
    <w:rsid w:val="00A774E3"/>
    <w:rsid w:val="00A810CD"/>
    <w:rsid w:val="00A86736"/>
    <w:rsid w:val="00A86E7E"/>
    <w:rsid w:val="00A905AC"/>
    <w:rsid w:val="00A91BC7"/>
    <w:rsid w:val="00A923DA"/>
    <w:rsid w:val="00A9564A"/>
    <w:rsid w:val="00AA104D"/>
    <w:rsid w:val="00AA1D6F"/>
    <w:rsid w:val="00AA3D7F"/>
    <w:rsid w:val="00AA40A3"/>
    <w:rsid w:val="00AA6845"/>
    <w:rsid w:val="00AA7118"/>
    <w:rsid w:val="00AB1BB6"/>
    <w:rsid w:val="00AB1F9F"/>
    <w:rsid w:val="00AB6E37"/>
    <w:rsid w:val="00AB7C0B"/>
    <w:rsid w:val="00AC1AA0"/>
    <w:rsid w:val="00AC3096"/>
    <w:rsid w:val="00AC3AC9"/>
    <w:rsid w:val="00AC59AB"/>
    <w:rsid w:val="00AD1C98"/>
    <w:rsid w:val="00AD273A"/>
    <w:rsid w:val="00AD2F3B"/>
    <w:rsid w:val="00AD5DD7"/>
    <w:rsid w:val="00AD7C0A"/>
    <w:rsid w:val="00AE0539"/>
    <w:rsid w:val="00AE1ACC"/>
    <w:rsid w:val="00AE1D81"/>
    <w:rsid w:val="00AE77FC"/>
    <w:rsid w:val="00AF2FF9"/>
    <w:rsid w:val="00AF3556"/>
    <w:rsid w:val="00AF567E"/>
    <w:rsid w:val="00AF71B8"/>
    <w:rsid w:val="00B032F4"/>
    <w:rsid w:val="00B0391E"/>
    <w:rsid w:val="00B117B0"/>
    <w:rsid w:val="00B12C94"/>
    <w:rsid w:val="00B162ED"/>
    <w:rsid w:val="00B20877"/>
    <w:rsid w:val="00B21217"/>
    <w:rsid w:val="00B21B17"/>
    <w:rsid w:val="00B2357A"/>
    <w:rsid w:val="00B2513B"/>
    <w:rsid w:val="00B26672"/>
    <w:rsid w:val="00B279B9"/>
    <w:rsid w:val="00B30E3E"/>
    <w:rsid w:val="00B35C30"/>
    <w:rsid w:val="00B36B10"/>
    <w:rsid w:val="00B4010B"/>
    <w:rsid w:val="00B4663B"/>
    <w:rsid w:val="00B4666D"/>
    <w:rsid w:val="00B54536"/>
    <w:rsid w:val="00B55FDD"/>
    <w:rsid w:val="00B61C5F"/>
    <w:rsid w:val="00B626AC"/>
    <w:rsid w:val="00B62A21"/>
    <w:rsid w:val="00B62F93"/>
    <w:rsid w:val="00B65705"/>
    <w:rsid w:val="00B67A28"/>
    <w:rsid w:val="00B7017E"/>
    <w:rsid w:val="00B7048F"/>
    <w:rsid w:val="00B7312E"/>
    <w:rsid w:val="00B73ECE"/>
    <w:rsid w:val="00B756EA"/>
    <w:rsid w:val="00B7670A"/>
    <w:rsid w:val="00B853E2"/>
    <w:rsid w:val="00B863F2"/>
    <w:rsid w:val="00B87A6E"/>
    <w:rsid w:val="00B94540"/>
    <w:rsid w:val="00BA1FA3"/>
    <w:rsid w:val="00BA1FED"/>
    <w:rsid w:val="00BA4220"/>
    <w:rsid w:val="00BA5B8A"/>
    <w:rsid w:val="00BB0A53"/>
    <w:rsid w:val="00BB532F"/>
    <w:rsid w:val="00BC3A30"/>
    <w:rsid w:val="00BC4A3F"/>
    <w:rsid w:val="00BC5C63"/>
    <w:rsid w:val="00BC76FB"/>
    <w:rsid w:val="00BC7AEF"/>
    <w:rsid w:val="00BD3858"/>
    <w:rsid w:val="00BE29D6"/>
    <w:rsid w:val="00BE4AAD"/>
    <w:rsid w:val="00BE5A37"/>
    <w:rsid w:val="00BF06DB"/>
    <w:rsid w:val="00BF616E"/>
    <w:rsid w:val="00BF6A9E"/>
    <w:rsid w:val="00C01499"/>
    <w:rsid w:val="00C02DFE"/>
    <w:rsid w:val="00C03268"/>
    <w:rsid w:val="00C04F76"/>
    <w:rsid w:val="00C073C0"/>
    <w:rsid w:val="00C11E0B"/>
    <w:rsid w:val="00C13192"/>
    <w:rsid w:val="00C147B5"/>
    <w:rsid w:val="00C15098"/>
    <w:rsid w:val="00C22EE2"/>
    <w:rsid w:val="00C25665"/>
    <w:rsid w:val="00C27713"/>
    <w:rsid w:val="00C31711"/>
    <w:rsid w:val="00C340B8"/>
    <w:rsid w:val="00C34A1B"/>
    <w:rsid w:val="00C355E1"/>
    <w:rsid w:val="00C40FE3"/>
    <w:rsid w:val="00C41DB5"/>
    <w:rsid w:val="00C45182"/>
    <w:rsid w:val="00C46736"/>
    <w:rsid w:val="00C47B5B"/>
    <w:rsid w:val="00C50148"/>
    <w:rsid w:val="00C543C2"/>
    <w:rsid w:val="00C56C7E"/>
    <w:rsid w:val="00C57BC1"/>
    <w:rsid w:val="00C60E8D"/>
    <w:rsid w:val="00C610AE"/>
    <w:rsid w:val="00C6400F"/>
    <w:rsid w:val="00C70BA0"/>
    <w:rsid w:val="00C71DB5"/>
    <w:rsid w:val="00C72222"/>
    <w:rsid w:val="00C72764"/>
    <w:rsid w:val="00C7377A"/>
    <w:rsid w:val="00C7447A"/>
    <w:rsid w:val="00C74C15"/>
    <w:rsid w:val="00C77A1A"/>
    <w:rsid w:val="00C83A1A"/>
    <w:rsid w:val="00C86E67"/>
    <w:rsid w:val="00C94050"/>
    <w:rsid w:val="00C94654"/>
    <w:rsid w:val="00C9527F"/>
    <w:rsid w:val="00CA042E"/>
    <w:rsid w:val="00CA12AD"/>
    <w:rsid w:val="00CA1D23"/>
    <w:rsid w:val="00CA23C3"/>
    <w:rsid w:val="00CA5718"/>
    <w:rsid w:val="00CA5CAE"/>
    <w:rsid w:val="00CB00D5"/>
    <w:rsid w:val="00CB1190"/>
    <w:rsid w:val="00CB2D75"/>
    <w:rsid w:val="00CB7D00"/>
    <w:rsid w:val="00CC1807"/>
    <w:rsid w:val="00CC3AA2"/>
    <w:rsid w:val="00CC3ACB"/>
    <w:rsid w:val="00CC7A39"/>
    <w:rsid w:val="00CD7749"/>
    <w:rsid w:val="00CE4A58"/>
    <w:rsid w:val="00CE750D"/>
    <w:rsid w:val="00CE7AC3"/>
    <w:rsid w:val="00CF2E91"/>
    <w:rsid w:val="00CF6CFF"/>
    <w:rsid w:val="00D01888"/>
    <w:rsid w:val="00D02217"/>
    <w:rsid w:val="00D024E0"/>
    <w:rsid w:val="00D034D4"/>
    <w:rsid w:val="00D04BD1"/>
    <w:rsid w:val="00D06F9F"/>
    <w:rsid w:val="00D07273"/>
    <w:rsid w:val="00D149CA"/>
    <w:rsid w:val="00D24057"/>
    <w:rsid w:val="00D24B52"/>
    <w:rsid w:val="00D2625C"/>
    <w:rsid w:val="00D26D1D"/>
    <w:rsid w:val="00D318AE"/>
    <w:rsid w:val="00D31AE0"/>
    <w:rsid w:val="00D32834"/>
    <w:rsid w:val="00D3444B"/>
    <w:rsid w:val="00D3696A"/>
    <w:rsid w:val="00D37DBD"/>
    <w:rsid w:val="00D4018B"/>
    <w:rsid w:val="00D40DAF"/>
    <w:rsid w:val="00D413AB"/>
    <w:rsid w:val="00D4150D"/>
    <w:rsid w:val="00D41E92"/>
    <w:rsid w:val="00D42BF2"/>
    <w:rsid w:val="00D5252D"/>
    <w:rsid w:val="00D5267B"/>
    <w:rsid w:val="00D556D3"/>
    <w:rsid w:val="00D56376"/>
    <w:rsid w:val="00D5729A"/>
    <w:rsid w:val="00D57325"/>
    <w:rsid w:val="00D62594"/>
    <w:rsid w:val="00D62E74"/>
    <w:rsid w:val="00D65735"/>
    <w:rsid w:val="00D67909"/>
    <w:rsid w:val="00D70B9A"/>
    <w:rsid w:val="00D72440"/>
    <w:rsid w:val="00D725E0"/>
    <w:rsid w:val="00D761F4"/>
    <w:rsid w:val="00D81351"/>
    <w:rsid w:val="00D81593"/>
    <w:rsid w:val="00D832B1"/>
    <w:rsid w:val="00D924A5"/>
    <w:rsid w:val="00D956E4"/>
    <w:rsid w:val="00D9654E"/>
    <w:rsid w:val="00DA4B5A"/>
    <w:rsid w:val="00DA4C89"/>
    <w:rsid w:val="00DA5A59"/>
    <w:rsid w:val="00DB1323"/>
    <w:rsid w:val="00DB1B41"/>
    <w:rsid w:val="00DB226E"/>
    <w:rsid w:val="00DB403C"/>
    <w:rsid w:val="00DB565A"/>
    <w:rsid w:val="00DB6674"/>
    <w:rsid w:val="00DC21B4"/>
    <w:rsid w:val="00DC3238"/>
    <w:rsid w:val="00DC450A"/>
    <w:rsid w:val="00DC45FF"/>
    <w:rsid w:val="00DC54CD"/>
    <w:rsid w:val="00DD7B5E"/>
    <w:rsid w:val="00DE0899"/>
    <w:rsid w:val="00DE245C"/>
    <w:rsid w:val="00DE2E2C"/>
    <w:rsid w:val="00DE3D0C"/>
    <w:rsid w:val="00DE3E6E"/>
    <w:rsid w:val="00DE7BDA"/>
    <w:rsid w:val="00DF391A"/>
    <w:rsid w:val="00DF3C8C"/>
    <w:rsid w:val="00DF4E0D"/>
    <w:rsid w:val="00DF4F08"/>
    <w:rsid w:val="00DF7509"/>
    <w:rsid w:val="00E00486"/>
    <w:rsid w:val="00E01FFC"/>
    <w:rsid w:val="00E022DE"/>
    <w:rsid w:val="00E026CC"/>
    <w:rsid w:val="00E047E8"/>
    <w:rsid w:val="00E04FDE"/>
    <w:rsid w:val="00E07951"/>
    <w:rsid w:val="00E1015F"/>
    <w:rsid w:val="00E147C9"/>
    <w:rsid w:val="00E148B8"/>
    <w:rsid w:val="00E20A7D"/>
    <w:rsid w:val="00E2396E"/>
    <w:rsid w:val="00E24094"/>
    <w:rsid w:val="00E24D4E"/>
    <w:rsid w:val="00E25629"/>
    <w:rsid w:val="00E26C54"/>
    <w:rsid w:val="00E271CB"/>
    <w:rsid w:val="00E32757"/>
    <w:rsid w:val="00E37456"/>
    <w:rsid w:val="00E4015F"/>
    <w:rsid w:val="00E407C9"/>
    <w:rsid w:val="00E40A2A"/>
    <w:rsid w:val="00E42160"/>
    <w:rsid w:val="00E427A3"/>
    <w:rsid w:val="00E45FB0"/>
    <w:rsid w:val="00E52463"/>
    <w:rsid w:val="00E533C7"/>
    <w:rsid w:val="00E539B9"/>
    <w:rsid w:val="00E54AE8"/>
    <w:rsid w:val="00E71891"/>
    <w:rsid w:val="00E73327"/>
    <w:rsid w:val="00E84DD0"/>
    <w:rsid w:val="00E8540F"/>
    <w:rsid w:val="00E85CD2"/>
    <w:rsid w:val="00E871DE"/>
    <w:rsid w:val="00E91078"/>
    <w:rsid w:val="00E92F96"/>
    <w:rsid w:val="00E93603"/>
    <w:rsid w:val="00E94301"/>
    <w:rsid w:val="00E95B12"/>
    <w:rsid w:val="00E95F74"/>
    <w:rsid w:val="00E968BD"/>
    <w:rsid w:val="00EA0606"/>
    <w:rsid w:val="00EA1378"/>
    <w:rsid w:val="00EA316D"/>
    <w:rsid w:val="00EA3C17"/>
    <w:rsid w:val="00EA427E"/>
    <w:rsid w:val="00EA61BC"/>
    <w:rsid w:val="00EA7331"/>
    <w:rsid w:val="00EB2689"/>
    <w:rsid w:val="00EB3102"/>
    <w:rsid w:val="00EB3BDB"/>
    <w:rsid w:val="00EB5E68"/>
    <w:rsid w:val="00EB65E2"/>
    <w:rsid w:val="00EB76C6"/>
    <w:rsid w:val="00EC3593"/>
    <w:rsid w:val="00EC5465"/>
    <w:rsid w:val="00EC57A3"/>
    <w:rsid w:val="00EC69C2"/>
    <w:rsid w:val="00EC74E3"/>
    <w:rsid w:val="00EC75FE"/>
    <w:rsid w:val="00ED30E9"/>
    <w:rsid w:val="00ED3F15"/>
    <w:rsid w:val="00ED405F"/>
    <w:rsid w:val="00ED5423"/>
    <w:rsid w:val="00ED66FE"/>
    <w:rsid w:val="00ED6865"/>
    <w:rsid w:val="00ED797E"/>
    <w:rsid w:val="00EE04A2"/>
    <w:rsid w:val="00EE1516"/>
    <w:rsid w:val="00EE163B"/>
    <w:rsid w:val="00EE2CEE"/>
    <w:rsid w:val="00EE3C49"/>
    <w:rsid w:val="00EE4622"/>
    <w:rsid w:val="00EF3150"/>
    <w:rsid w:val="00EF3B90"/>
    <w:rsid w:val="00EF6DFE"/>
    <w:rsid w:val="00EF6E08"/>
    <w:rsid w:val="00F03101"/>
    <w:rsid w:val="00F13913"/>
    <w:rsid w:val="00F15163"/>
    <w:rsid w:val="00F23160"/>
    <w:rsid w:val="00F24E91"/>
    <w:rsid w:val="00F25B34"/>
    <w:rsid w:val="00F26B50"/>
    <w:rsid w:val="00F300B0"/>
    <w:rsid w:val="00F3131B"/>
    <w:rsid w:val="00F32576"/>
    <w:rsid w:val="00F3398E"/>
    <w:rsid w:val="00F3715C"/>
    <w:rsid w:val="00F40AC1"/>
    <w:rsid w:val="00F41791"/>
    <w:rsid w:val="00F43BA2"/>
    <w:rsid w:val="00F4591B"/>
    <w:rsid w:val="00F51E5F"/>
    <w:rsid w:val="00F53951"/>
    <w:rsid w:val="00F54208"/>
    <w:rsid w:val="00F57086"/>
    <w:rsid w:val="00F61AD4"/>
    <w:rsid w:val="00F62277"/>
    <w:rsid w:val="00F626A7"/>
    <w:rsid w:val="00F62E79"/>
    <w:rsid w:val="00F64758"/>
    <w:rsid w:val="00F65BE0"/>
    <w:rsid w:val="00F70163"/>
    <w:rsid w:val="00F7144A"/>
    <w:rsid w:val="00F746F4"/>
    <w:rsid w:val="00F75139"/>
    <w:rsid w:val="00F767DA"/>
    <w:rsid w:val="00F76C7F"/>
    <w:rsid w:val="00F77364"/>
    <w:rsid w:val="00F81C4F"/>
    <w:rsid w:val="00F825F9"/>
    <w:rsid w:val="00F879EC"/>
    <w:rsid w:val="00F920BC"/>
    <w:rsid w:val="00FA0B28"/>
    <w:rsid w:val="00FA41CC"/>
    <w:rsid w:val="00FA4F89"/>
    <w:rsid w:val="00FA5E9C"/>
    <w:rsid w:val="00FB0B48"/>
    <w:rsid w:val="00FB469F"/>
    <w:rsid w:val="00FB604B"/>
    <w:rsid w:val="00FB623A"/>
    <w:rsid w:val="00FC1BE9"/>
    <w:rsid w:val="00FC2647"/>
    <w:rsid w:val="00FC49C5"/>
    <w:rsid w:val="00FC60A6"/>
    <w:rsid w:val="00FC77EF"/>
    <w:rsid w:val="00FD0C62"/>
    <w:rsid w:val="00FD2D81"/>
    <w:rsid w:val="00FD376E"/>
    <w:rsid w:val="00FD3B23"/>
    <w:rsid w:val="00FE1E20"/>
    <w:rsid w:val="00FE6F4D"/>
    <w:rsid w:val="00FF0014"/>
    <w:rsid w:val="00FF16E8"/>
    <w:rsid w:val="00FF1E4E"/>
    <w:rsid w:val="00FF7BE1"/>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colormru v:ext="edit" colors="#f01c4e,#f30,#ef4793,#ff7299,#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4237"/>
    <w:pPr>
      <w:spacing w:after="0" w:line="240" w:lineRule="auto"/>
      <w:jc w:val="both"/>
    </w:pPr>
    <w:rPr>
      <w:rFonts w:ascii="Times New Roman" w:hAnsi="Times New Roman"/>
      <w:sz w:val="24"/>
    </w:rPr>
  </w:style>
  <w:style w:type="paragraph" w:styleId="Titolo1">
    <w:name w:val="heading 1"/>
    <w:basedOn w:val="Normale"/>
    <w:next w:val="Normale"/>
    <w:link w:val="Titolo1Carattere"/>
    <w:uiPriority w:val="9"/>
    <w:qFormat/>
    <w:rsid w:val="00074237"/>
    <w:pPr>
      <w:keepNext/>
      <w:keepLines/>
      <w:spacing w:before="480"/>
      <w:jc w:val="center"/>
      <w:outlineLvl w:val="0"/>
    </w:pPr>
    <w:rPr>
      <w:rFonts w:ascii="Arial" w:eastAsiaTheme="majorEastAsia" w:hAnsi="Arial" w:cstheme="majorBidi"/>
      <w:b/>
      <w:bCs/>
      <w:color w:val="365F91" w:themeColor="accent1" w:themeShade="BF"/>
      <w:spacing w:val="50"/>
      <w:sz w:val="28"/>
      <w:szCs w:val="28"/>
    </w:rPr>
  </w:style>
  <w:style w:type="paragraph" w:styleId="Titolo2">
    <w:name w:val="heading 2"/>
    <w:basedOn w:val="Normale"/>
    <w:next w:val="Normale"/>
    <w:link w:val="Titolo2Carattere"/>
    <w:uiPriority w:val="9"/>
    <w:semiHidden/>
    <w:unhideWhenUsed/>
    <w:qFormat/>
    <w:rsid w:val="00224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24BA1"/>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24BA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24BA1"/>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24BA1"/>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24BA1"/>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24BA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24B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uiPriority w:val="99"/>
    <w:rsid w:val="005605EC"/>
    <w:rPr>
      <w:color w:val="0000FF"/>
      <w:u w:val="single"/>
    </w:rPr>
  </w:style>
  <w:style w:type="paragraph" w:customStyle="1" w:styleId="orizzontale">
    <w:name w:val="orizzontale"/>
    <w:basedOn w:val="Normale"/>
    <w:rsid w:val="005605EC"/>
    <w:pPr>
      <w:widowControl w:val="0"/>
      <w:autoSpaceDE w:val="0"/>
      <w:autoSpaceDN w:val="0"/>
    </w:pPr>
  </w:style>
  <w:style w:type="paragraph" w:customStyle="1" w:styleId="StileTitolo118ptBluOmbreggiatura">
    <w:name w:val="Stile Titolo 1 + 18 pt Blu Ombreggiatura"/>
    <w:basedOn w:val="Titolo1"/>
    <w:rsid w:val="005605EC"/>
    <w:rPr>
      <w:color w:val="0000FF"/>
      <w:spacing w:val="74"/>
      <w:sz w:val="48"/>
    </w:rPr>
  </w:style>
  <w:style w:type="paragraph" w:customStyle="1" w:styleId="p1">
    <w:name w:val="p1"/>
    <w:basedOn w:val="Normale"/>
    <w:rsid w:val="0096489B"/>
    <w:pPr>
      <w:widowControl w:val="0"/>
      <w:tabs>
        <w:tab w:val="left" w:pos="720"/>
      </w:tabs>
      <w:spacing w:line="240" w:lineRule="atLeast"/>
    </w:pPr>
    <w:rPr>
      <w:snapToGrid w:val="0"/>
      <w:szCs w:val="20"/>
    </w:rPr>
  </w:style>
  <w:style w:type="paragraph" w:styleId="Corpodeltesto3">
    <w:name w:val="Body Text 3"/>
    <w:basedOn w:val="Normale"/>
    <w:semiHidden/>
    <w:rsid w:val="0096489B"/>
    <w:rPr>
      <w:szCs w:val="20"/>
    </w:rPr>
  </w:style>
  <w:style w:type="paragraph" w:styleId="Corpodeltesto">
    <w:name w:val="Body Text"/>
    <w:basedOn w:val="Normale"/>
    <w:link w:val="CorpodeltestoCarattere1"/>
    <w:semiHidden/>
    <w:rsid w:val="0096489B"/>
    <w:rPr>
      <w:sz w:val="22"/>
      <w:szCs w:val="20"/>
    </w:rPr>
  </w:style>
  <w:style w:type="paragraph" w:styleId="Titolo">
    <w:name w:val="Title"/>
    <w:basedOn w:val="Normale"/>
    <w:next w:val="Normale"/>
    <w:link w:val="TitoloCarattere"/>
    <w:uiPriority w:val="10"/>
    <w:qFormat/>
    <w:rsid w:val="00224B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Rientrocorpodeltesto2">
    <w:name w:val="Body Text Indent 2"/>
    <w:basedOn w:val="Normale"/>
    <w:link w:val="Rientrocorpodeltesto2Carattere"/>
    <w:rsid w:val="003449CA"/>
    <w:pPr>
      <w:spacing w:after="120" w:line="480" w:lineRule="auto"/>
      <w:ind w:left="283"/>
    </w:pPr>
  </w:style>
  <w:style w:type="table" w:styleId="Grigliatabella">
    <w:name w:val="Table Grid"/>
    <w:basedOn w:val="Tabellanormale"/>
    <w:uiPriority w:val="59"/>
    <w:rsid w:val="00344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3449CA"/>
    <w:rPr>
      <w:color w:val="800080"/>
      <w:u w:val="single"/>
    </w:rPr>
  </w:style>
  <w:style w:type="paragraph" w:styleId="Rientrocorpodeltesto">
    <w:name w:val="Body Text Indent"/>
    <w:basedOn w:val="Normale"/>
    <w:rsid w:val="0098133E"/>
    <w:pPr>
      <w:spacing w:after="120"/>
      <w:ind w:left="283"/>
    </w:pPr>
  </w:style>
  <w:style w:type="character" w:customStyle="1" w:styleId="Titolo5Carattere">
    <w:name w:val="Titolo 5 Carattere"/>
    <w:basedOn w:val="Caratterepredefinitoparagrafo"/>
    <w:link w:val="Titolo5"/>
    <w:uiPriority w:val="9"/>
    <w:semiHidden/>
    <w:locked/>
    <w:rsid w:val="00224BA1"/>
    <w:rPr>
      <w:rFonts w:asciiTheme="majorHAnsi" w:eastAsiaTheme="majorEastAsia" w:hAnsiTheme="majorHAnsi" w:cstheme="majorBidi"/>
      <w:color w:val="243F60" w:themeColor="accent1" w:themeShade="7F"/>
    </w:rPr>
  </w:style>
  <w:style w:type="paragraph" w:styleId="Pidipagina">
    <w:name w:val="footer"/>
    <w:basedOn w:val="Normale"/>
    <w:rsid w:val="00606898"/>
    <w:pPr>
      <w:tabs>
        <w:tab w:val="center" w:pos="4819"/>
        <w:tab w:val="right" w:pos="9638"/>
      </w:tabs>
    </w:pPr>
  </w:style>
  <w:style w:type="character" w:styleId="Numeropagina">
    <w:name w:val="page number"/>
    <w:basedOn w:val="Caratterepredefinitoparagrafo"/>
    <w:rsid w:val="00606898"/>
  </w:style>
  <w:style w:type="paragraph" w:styleId="Sommario1">
    <w:name w:val="toc 1"/>
    <w:basedOn w:val="Normale"/>
    <w:next w:val="Normale"/>
    <w:autoRedefine/>
    <w:uiPriority w:val="39"/>
    <w:rsid w:val="00927DED"/>
    <w:pPr>
      <w:tabs>
        <w:tab w:val="right" w:leader="dot" w:pos="10055"/>
      </w:tabs>
    </w:pPr>
    <w:rPr>
      <w:rFonts w:cs="Times New Roman"/>
      <w:bCs/>
      <w:i/>
      <w:noProof/>
      <w:sz w:val="20"/>
      <w:szCs w:val="20"/>
    </w:rPr>
  </w:style>
  <w:style w:type="paragraph" w:styleId="Intestazione">
    <w:name w:val="header"/>
    <w:basedOn w:val="Normale"/>
    <w:rsid w:val="00606898"/>
    <w:pPr>
      <w:tabs>
        <w:tab w:val="center" w:pos="4819"/>
        <w:tab w:val="right" w:pos="9638"/>
      </w:tabs>
    </w:pPr>
  </w:style>
  <w:style w:type="table" w:styleId="TabellaWeb2">
    <w:name w:val="Table Web 2"/>
    <w:basedOn w:val="Tabellanormale"/>
    <w:rsid w:val="0060689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ile1">
    <w:name w:val="Stile1"/>
    <w:basedOn w:val="Sommario1"/>
    <w:next w:val="Corpodeltesto"/>
    <w:rsid w:val="00606898"/>
    <w:rPr>
      <w:smallCaps/>
    </w:rPr>
  </w:style>
  <w:style w:type="paragraph" w:styleId="Testofumetto">
    <w:name w:val="Balloon Text"/>
    <w:basedOn w:val="Normale"/>
    <w:semiHidden/>
    <w:rsid w:val="00606898"/>
    <w:rPr>
      <w:rFonts w:ascii="Tahoma" w:hAnsi="Tahoma" w:cs="Tahoma"/>
      <w:sz w:val="16"/>
      <w:szCs w:val="16"/>
    </w:rPr>
  </w:style>
  <w:style w:type="paragraph" w:styleId="NormaleWeb">
    <w:name w:val="Normal (Web)"/>
    <w:basedOn w:val="Normale"/>
    <w:uiPriority w:val="99"/>
    <w:rsid w:val="00606898"/>
    <w:pPr>
      <w:spacing w:before="100" w:beforeAutospacing="1" w:after="100" w:afterAutospacing="1"/>
    </w:pPr>
    <w:rPr>
      <w:rFonts w:ascii="Comic Sans MS" w:hAnsi="Comic Sans MS"/>
      <w:color w:val="663300"/>
      <w:sz w:val="23"/>
      <w:szCs w:val="23"/>
    </w:rPr>
  </w:style>
  <w:style w:type="paragraph" w:customStyle="1" w:styleId="Intestdx">
    <w:name w:val="Intest dx"/>
    <w:basedOn w:val="Normale"/>
    <w:rsid w:val="00237F8A"/>
    <w:pPr>
      <w:jc w:val="center"/>
    </w:pPr>
    <w:rPr>
      <w:sz w:val="20"/>
      <w:szCs w:val="20"/>
    </w:rPr>
  </w:style>
  <w:style w:type="table" w:styleId="TabellaWeb1">
    <w:name w:val="Table Web 1"/>
    <w:basedOn w:val="Tabellanormale"/>
    <w:rsid w:val="004C3F8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ientrocorpodeltesto2Carattere">
    <w:name w:val="Rientro corpo del testo 2 Carattere"/>
    <w:link w:val="Rientrocorpodeltesto2"/>
    <w:rsid w:val="006F755D"/>
    <w:rPr>
      <w:sz w:val="24"/>
      <w:szCs w:val="24"/>
    </w:rPr>
  </w:style>
  <w:style w:type="paragraph" w:customStyle="1" w:styleId="Grigliamedia1-Colore21">
    <w:name w:val="Griglia media 1 - Colore 21"/>
    <w:basedOn w:val="Normale"/>
    <w:uiPriority w:val="34"/>
    <w:qFormat/>
    <w:rsid w:val="00C60E8D"/>
    <w:pPr>
      <w:spacing w:after="200" w:line="276" w:lineRule="auto"/>
      <w:ind w:left="720"/>
      <w:contextualSpacing/>
    </w:pPr>
    <w:rPr>
      <w:rFonts w:ascii="Calibri" w:eastAsia="Calibri" w:hAnsi="Calibri"/>
      <w:sz w:val="22"/>
      <w:lang w:eastAsia="en-US"/>
    </w:rPr>
  </w:style>
  <w:style w:type="character" w:styleId="Enfasicorsivo">
    <w:name w:val="Emphasis"/>
    <w:uiPriority w:val="20"/>
    <w:qFormat/>
    <w:rsid w:val="00224BA1"/>
    <w:rPr>
      <w:i/>
      <w:iCs/>
    </w:rPr>
  </w:style>
  <w:style w:type="character" w:styleId="Enfasigrassetto">
    <w:name w:val="Strong"/>
    <w:uiPriority w:val="22"/>
    <w:qFormat/>
    <w:rsid w:val="00224BA1"/>
    <w:rPr>
      <w:b/>
      <w:bCs/>
    </w:rPr>
  </w:style>
  <w:style w:type="character" w:customStyle="1" w:styleId="Titolo3Carattere">
    <w:name w:val="Titolo 3 Carattere"/>
    <w:basedOn w:val="Caratterepredefinitoparagrafo"/>
    <w:link w:val="Titolo3"/>
    <w:uiPriority w:val="9"/>
    <w:rsid w:val="00224BA1"/>
    <w:rPr>
      <w:rFonts w:asciiTheme="majorHAnsi" w:eastAsiaTheme="majorEastAsia" w:hAnsiTheme="majorHAnsi" w:cstheme="majorBidi"/>
      <w:b/>
      <w:bCs/>
      <w:color w:val="4F81BD" w:themeColor="accent1"/>
    </w:rPr>
  </w:style>
  <w:style w:type="character" w:customStyle="1" w:styleId="CorpodeltestoCarattere1">
    <w:name w:val="Corpo del testo Carattere1"/>
    <w:link w:val="Corpodeltesto"/>
    <w:semiHidden/>
    <w:rsid w:val="004D020E"/>
    <w:rPr>
      <w:sz w:val="22"/>
    </w:rPr>
  </w:style>
  <w:style w:type="paragraph" w:customStyle="1" w:styleId="Elencoacolori-Colore11">
    <w:name w:val="Elenco a colori - Colore 11"/>
    <w:basedOn w:val="Normale"/>
    <w:uiPriority w:val="34"/>
    <w:rsid w:val="009B541C"/>
    <w:pPr>
      <w:ind w:left="708"/>
    </w:pPr>
  </w:style>
  <w:style w:type="paragraph" w:styleId="Sottotitolo">
    <w:name w:val="Subtitle"/>
    <w:basedOn w:val="Normale"/>
    <w:next w:val="Normale"/>
    <w:link w:val="SottotitoloCarattere"/>
    <w:uiPriority w:val="11"/>
    <w:qFormat/>
    <w:rsid w:val="00224BA1"/>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atterepredefinitoparagrafo"/>
    <w:link w:val="Sottotitolo"/>
    <w:uiPriority w:val="11"/>
    <w:rsid w:val="00224BA1"/>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B6E37"/>
    <w:pPr>
      <w:widowControl w:val="0"/>
      <w:autoSpaceDE w:val="0"/>
      <w:autoSpaceDN w:val="0"/>
      <w:adjustRightInd w:val="0"/>
    </w:pPr>
    <w:rPr>
      <w:rFonts w:ascii="MBPJGS+TimesNewRoman,Bold" w:hAnsi="MBPJGS+TimesNewRoman,Bold" w:cs="MBPJGS+TimesNewRoman,Bold"/>
      <w:color w:val="000000"/>
      <w:sz w:val="24"/>
      <w:szCs w:val="24"/>
    </w:rPr>
  </w:style>
  <w:style w:type="paragraph" w:styleId="Paragrafoelenco">
    <w:name w:val="List Paragraph"/>
    <w:basedOn w:val="Normale"/>
    <w:uiPriority w:val="34"/>
    <w:qFormat/>
    <w:rsid w:val="00224BA1"/>
    <w:pPr>
      <w:ind w:left="720"/>
      <w:contextualSpacing/>
    </w:pPr>
  </w:style>
  <w:style w:type="character" w:customStyle="1" w:styleId="TitoloCarattere">
    <w:name w:val="Titolo Carattere"/>
    <w:basedOn w:val="Caratterepredefinitoparagrafo"/>
    <w:link w:val="Titolo"/>
    <w:uiPriority w:val="10"/>
    <w:rsid w:val="00224BA1"/>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atterepredefinitoparagrafo"/>
    <w:link w:val="Titolo2"/>
    <w:uiPriority w:val="9"/>
    <w:semiHidden/>
    <w:rsid w:val="00224BA1"/>
    <w:rPr>
      <w:rFonts w:asciiTheme="majorHAnsi" w:eastAsiaTheme="majorEastAsia" w:hAnsiTheme="majorHAnsi" w:cstheme="majorBidi"/>
      <w:b/>
      <w:bCs/>
      <w:color w:val="4F81BD" w:themeColor="accent1"/>
      <w:sz w:val="26"/>
      <w:szCs w:val="26"/>
    </w:rPr>
  </w:style>
  <w:style w:type="character" w:customStyle="1" w:styleId="verdana10">
    <w:name w:val="verdana10"/>
    <w:basedOn w:val="Caratterepredefinitoparagrafo"/>
    <w:rsid w:val="00AC3096"/>
  </w:style>
  <w:style w:type="character" w:customStyle="1" w:styleId="Titolo1Carattere">
    <w:name w:val="Titolo 1 Carattere"/>
    <w:basedOn w:val="Caratterepredefinitoparagrafo"/>
    <w:link w:val="Titolo1"/>
    <w:uiPriority w:val="9"/>
    <w:rsid w:val="00074237"/>
    <w:rPr>
      <w:rFonts w:ascii="Arial" w:eastAsiaTheme="majorEastAsia" w:hAnsi="Arial" w:cstheme="majorBidi"/>
      <w:b/>
      <w:bCs/>
      <w:color w:val="365F91" w:themeColor="accent1" w:themeShade="BF"/>
      <w:spacing w:val="50"/>
      <w:sz w:val="28"/>
      <w:szCs w:val="28"/>
    </w:rPr>
  </w:style>
  <w:style w:type="character" w:customStyle="1" w:styleId="Normale1">
    <w:name w:val="Normale1"/>
    <w:rsid w:val="00F746F4"/>
    <w:rPr>
      <w:rFonts w:ascii="Times New Roman" w:hAnsi="Times New Roman"/>
      <w:sz w:val="22"/>
    </w:rPr>
  </w:style>
  <w:style w:type="character" w:customStyle="1" w:styleId="Titolo4Carattere">
    <w:name w:val="Titolo 4 Carattere"/>
    <w:basedOn w:val="Caratterepredefinitoparagrafo"/>
    <w:link w:val="Titolo4"/>
    <w:uiPriority w:val="9"/>
    <w:semiHidden/>
    <w:rsid w:val="00224BA1"/>
    <w:rPr>
      <w:rFonts w:asciiTheme="majorHAnsi" w:eastAsiaTheme="majorEastAsia" w:hAnsiTheme="majorHAnsi" w:cstheme="majorBidi"/>
      <w:b/>
      <w:bCs/>
      <w:i/>
      <w:iCs/>
      <w:color w:val="4F81BD" w:themeColor="accent1"/>
    </w:rPr>
  </w:style>
  <w:style w:type="character" w:customStyle="1" w:styleId="Titolo6Carattere">
    <w:name w:val="Titolo 6 Carattere"/>
    <w:basedOn w:val="Caratterepredefinitoparagrafo"/>
    <w:link w:val="Titolo6"/>
    <w:uiPriority w:val="9"/>
    <w:semiHidden/>
    <w:rsid w:val="00224BA1"/>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224BA1"/>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224BA1"/>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224BA1"/>
    <w:rPr>
      <w:rFonts w:asciiTheme="majorHAnsi" w:eastAsiaTheme="majorEastAsia" w:hAnsiTheme="majorHAnsi" w:cstheme="majorBidi"/>
      <w:i/>
      <w:iCs/>
      <w:color w:val="404040" w:themeColor="text1" w:themeTint="BF"/>
      <w:sz w:val="20"/>
      <w:szCs w:val="20"/>
    </w:rPr>
  </w:style>
  <w:style w:type="paragraph" w:styleId="Nessunaspaziatura">
    <w:name w:val="No Spacing"/>
    <w:basedOn w:val="Normale"/>
    <w:uiPriority w:val="1"/>
    <w:qFormat/>
    <w:rsid w:val="00224BA1"/>
  </w:style>
  <w:style w:type="paragraph" w:styleId="Citazione">
    <w:name w:val="Quote"/>
    <w:basedOn w:val="Normale"/>
    <w:next w:val="Normale"/>
    <w:link w:val="CitazioneCarattere"/>
    <w:uiPriority w:val="29"/>
    <w:qFormat/>
    <w:rsid w:val="00224BA1"/>
    <w:rPr>
      <w:i/>
      <w:iCs/>
      <w:color w:val="000000" w:themeColor="text1"/>
    </w:rPr>
  </w:style>
  <w:style w:type="character" w:customStyle="1" w:styleId="CitazioneCarattere">
    <w:name w:val="Citazione Carattere"/>
    <w:basedOn w:val="Caratterepredefinitoparagrafo"/>
    <w:link w:val="Citazione"/>
    <w:uiPriority w:val="29"/>
    <w:rsid w:val="00224BA1"/>
    <w:rPr>
      <w:i/>
      <w:iCs/>
      <w:color w:val="000000" w:themeColor="text1"/>
    </w:rPr>
  </w:style>
  <w:style w:type="paragraph" w:styleId="Citazioneintensa">
    <w:name w:val="Intense Quote"/>
    <w:basedOn w:val="Normale"/>
    <w:next w:val="Normale"/>
    <w:link w:val="CitazioneintensaCarattere"/>
    <w:uiPriority w:val="30"/>
    <w:qFormat/>
    <w:rsid w:val="00224BA1"/>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224BA1"/>
    <w:rPr>
      <w:b/>
      <w:bCs/>
      <w:i/>
      <w:iCs/>
      <w:color w:val="4F81BD" w:themeColor="accent1"/>
    </w:rPr>
  </w:style>
  <w:style w:type="character" w:styleId="Enfasidelicata">
    <w:name w:val="Subtle Emphasis"/>
    <w:uiPriority w:val="19"/>
    <w:qFormat/>
    <w:rsid w:val="00224BA1"/>
    <w:rPr>
      <w:i/>
      <w:iCs/>
      <w:color w:val="808080" w:themeColor="text1" w:themeTint="7F"/>
    </w:rPr>
  </w:style>
  <w:style w:type="character" w:styleId="Enfasiintensa">
    <w:name w:val="Intense Emphasis"/>
    <w:uiPriority w:val="21"/>
    <w:qFormat/>
    <w:rsid w:val="00224BA1"/>
    <w:rPr>
      <w:b/>
      <w:bCs/>
      <w:i/>
      <w:iCs/>
      <w:color w:val="4F81BD" w:themeColor="accent1"/>
    </w:rPr>
  </w:style>
  <w:style w:type="character" w:styleId="Riferimentodelicato">
    <w:name w:val="Subtle Reference"/>
    <w:uiPriority w:val="31"/>
    <w:qFormat/>
    <w:rsid w:val="00224BA1"/>
    <w:rPr>
      <w:smallCaps/>
      <w:color w:val="C0504D" w:themeColor="accent2"/>
      <w:u w:val="single"/>
    </w:rPr>
  </w:style>
  <w:style w:type="character" w:styleId="Riferimentointenso">
    <w:name w:val="Intense Reference"/>
    <w:uiPriority w:val="32"/>
    <w:qFormat/>
    <w:rsid w:val="00224BA1"/>
    <w:rPr>
      <w:b/>
      <w:bCs/>
      <w:smallCaps/>
      <w:color w:val="C0504D" w:themeColor="accent2"/>
      <w:spacing w:val="5"/>
      <w:u w:val="single"/>
    </w:rPr>
  </w:style>
  <w:style w:type="character" w:styleId="Titolodellibro">
    <w:name w:val="Book Title"/>
    <w:uiPriority w:val="33"/>
    <w:qFormat/>
    <w:rsid w:val="00224BA1"/>
    <w:rPr>
      <w:b/>
      <w:bCs/>
      <w:smallCaps/>
      <w:spacing w:val="5"/>
    </w:rPr>
  </w:style>
  <w:style w:type="paragraph" w:styleId="Titolosommario">
    <w:name w:val="TOC Heading"/>
    <w:basedOn w:val="Titolo1"/>
    <w:next w:val="Normale"/>
    <w:uiPriority w:val="39"/>
    <w:semiHidden/>
    <w:unhideWhenUsed/>
    <w:qFormat/>
    <w:rsid w:val="00224BA1"/>
    <w:pPr>
      <w:outlineLvl w:val="9"/>
    </w:pPr>
  </w:style>
  <w:style w:type="paragraph" w:styleId="Sommario2">
    <w:name w:val="toc 2"/>
    <w:basedOn w:val="Normale"/>
    <w:next w:val="Normale"/>
    <w:autoRedefine/>
    <w:uiPriority w:val="39"/>
    <w:rsid w:val="00767299"/>
    <w:pPr>
      <w:spacing w:before="120"/>
      <w:ind w:left="220"/>
    </w:pPr>
    <w:rPr>
      <w:i/>
      <w:iCs/>
      <w:sz w:val="20"/>
      <w:szCs w:val="20"/>
    </w:rPr>
  </w:style>
  <w:style w:type="paragraph" w:styleId="Sommario3">
    <w:name w:val="toc 3"/>
    <w:basedOn w:val="Normale"/>
    <w:next w:val="Normale"/>
    <w:autoRedefine/>
    <w:uiPriority w:val="39"/>
    <w:rsid w:val="00767299"/>
    <w:pPr>
      <w:ind w:left="440"/>
    </w:pPr>
    <w:rPr>
      <w:sz w:val="20"/>
      <w:szCs w:val="20"/>
    </w:rPr>
  </w:style>
  <w:style w:type="paragraph" w:styleId="Sommario4">
    <w:name w:val="toc 4"/>
    <w:basedOn w:val="Normale"/>
    <w:next w:val="Normale"/>
    <w:autoRedefine/>
    <w:rsid w:val="00767299"/>
    <w:pPr>
      <w:ind w:left="660"/>
    </w:pPr>
    <w:rPr>
      <w:sz w:val="20"/>
      <w:szCs w:val="20"/>
    </w:rPr>
  </w:style>
  <w:style w:type="paragraph" w:styleId="Sommario5">
    <w:name w:val="toc 5"/>
    <w:basedOn w:val="Normale"/>
    <w:next w:val="Normale"/>
    <w:autoRedefine/>
    <w:rsid w:val="00767299"/>
    <w:pPr>
      <w:ind w:left="880"/>
    </w:pPr>
    <w:rPr>
      <w:sz w:val="20"/>
      <w:szCs w:val="20"/>
    </w:rPr>
  </w:style>
  <w:style w:type="paragraph" w:styleId="Sommario6">
    <w:name w:val="toc 6"/>
    <w:basedOn w:val="Normale"/>
    <w:next w:val="Normale"/>
    <w:autoRedefine/>
    <w:rsid w:val="00767299"/>
    <w:pPr>
      <w:ind w:left="1100"/>
    </w:pPr>
    <w:rPr>
      <w:sz w:val="20"/>
      <w:szCs w:val="20"/>
    </w:rPr>
  </w:style>
  <w:style w:type="paragraph" w:styleId="Sommario7">
    <w:name w:val="toc 7"/>
    <w:basedOn w:val="Normale"/>
    <w:next w:val="Normale"/>
    <w:autoRedefine/>
    <w:rsid w:val="00767299"/>
    <w:pPr>
      <w:ind w:left="1320"/>
    </w:pPr>
    <w:rPr>
      <w:sz w:val="20"/>
      <w:szCs w:val="20"/>
    </w:rPr>
  </w:style>
  <w:style w:type="paragraph" w:styleId="Sommario8">
    <w:name w:val="toc 8"/>
    <w:basedOn w:val="Normale"/>
    <w:next w:val="Normale"/>
    <w:autoRedefine/>
    <w:rsid w:val="00767299"/>
    <w:pPr>
      <w:ind w:left="1540"/>
    </w:pPr>
    <w:rPr>
      <w:sz w:val="20"/>
      <w:szCs w:val="20"/>
    </w:rPr>
  </w:style>
  <w:style w:type="paragraph" w:styleId="Sommario9">
    <w:name w:val="toc 9"/>
    <w:basedOn w:val="Normale"/>
    <w:next w:val="Normale"/>
    <w:autoRedefine/>
    <w:rsid w:val="00767299"/>
    <w:pPr>
      <w:ind w:left="1760"/>
    </w:pPr>
    <w:rPr>
      <w:sz w:val="20"/>
      <w:szCs w:val="20"/>
    </w:rPr>
  </w:style>
  <w:style w:type="paragraph" w:customStyle="1" w:styleId="a">
    <w:basedOn w:val="Normale"/>
    <w:next w:val="Corpodeltesto"/>
    <w:link w:val="CorpodeltestoCarattere"/>
    <w:rsid w:val="00A33FD8"/>
    <w:rPr>
      <w:rFonts w:asciiTheme="minorHAnsi" w:hAnsiTheme="minorHAnsi"/>
      <w:sz w:val="22"/>
    </w:rPr>
  </w:style>
  <w:style w:type="character" w:customStyle="1" w:styleId="CorpodeltestoCarattere">
    <w:name w:val="Corpo del testo Carattere"/>
    <w:link w:val="a"/>
    <w:semiHidden/>
    <w:rsid w:val="00A33FD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4237"/>
    <w:pPr>
      <w:spacing w:after="0" w:line="240" w:lineRule="auto"/>
      <w:jc w:val="both"/>
    </w:pPr>
    <w:rPr>
      <w:rFonts w:ascii="Times New Roman" w:hAnsi="Times New Roman"/>
      <w:sz w:val="24"/>
    </w:rPr>
  </w:style>
  <w:style w:type="paragraph" w:styleId="Titolo1">
    <w:name w:val="heading 1"/>
    <w:basedOn w:val="Normale"/>
    <w:next w:val="Normale"/>
    <w:link w:val="Titolo1Carattere"/>
    <w:uiPriority w:val="9"/>
    <w:qFormat/>
    <w:rsid w:val="00074237"/>
    <w:pPr>
      <w:keepNext/>
      <w:keepLines/>
      <w:spacing w:before="480"/>
      <w:jc w:val="center"/>
      <w:outlineLvl w:val="0"/>
    </w:pPr>
    <w:rPr>
      <w:rFonts w:ascii="Arial" w:eastAsiaTheme="majorEastAsia" w:hAnsi="Arial" w:cstheme="majorBidi"/>
      <w:b/>
      <w:bCs/>
      <w:color w:val="365F91" w:themeColor="accent1" w:themeShade="BF"/>
      <w:spacing w:val="50"/>
      <w:sz w:val="28"/>
      <w:szCs w:val="28"/>
    </w:rPr>
  </w:style>
  <w:style w:type="paragraph" w:styleId="Titolo2">
    <w:name w:val="heading 2"/>
    <w:basedOn w:val="Normale"/>
    <w:next w:val="Normale"/>
    <w:link w:val="Titolo2Carattere"/>
    <w:uiPriority w:val="9"/>
    <w:semiHidden/>
    <w:unhideWhenUsed/>
    <w:qFormat/>
    <w:rsid w:val="00224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24BA1"/>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24BA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24BA1"/>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24BA1"/>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24BA1"/>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24BA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24B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605EC"/>
    <w:rPr>
      <w:color w:val="0000FF"/>
      <w:u w:val="single"/>
    </w:rPr>
  </w:style>
  <w:style w:type="paragraph" w:customStyle="1" w:styleId="orizzontale">
    <w:name w:val="orizzontale"/>
    <w:basedOn w:val="Normale"/>
    <w:rsid w:val="005605EC"/>
    <w:pPr>
      <w:widowControl w:val="0"/>
      <w:autoSpaceDE w:val="0"/>
      <w:autoSpaceDN w:val="0"/>
    </w:pPr>
  </w:style>
  <w:style w:type="paragraph" w:customStyle="1" w:styleId="StileTitolo118ptBluOmbreggiatura">
    <w:name w:val="Stile Titolo 1 + 18 pt Blu Ombreggiatura"/>
    <w:basedOn w:val="Titolo1"/>
    <w:rsid w:val="005605EC"/>
    <w:rPr>
      <w:color w:val="0000FF"/>
      <w:spacing w:val="74"/>
      <w:sz w:val="48"/>
    </w:rPr>
  </w:style>
  <w:style w:type="paragraph" w:customStyle="1" w:styleId="p1">
    <w:name w:val="p1"/>
    <w:basedOn w:val="Normale"/>
    <w:rsid w:val="0096489B"/>
    <w:pPr>
      <w:widowControl w:val="0"/>
      <w:tabs>
        <w:tab w:val="left" w:pos="720"/>
      </w:tabs>
      <w:spacing w:line="240" w:lineRule="atLeast"/>
    </w:pPr>
    <w:rPr>
      <w:snapToGrid w:val="0"/>
      <w:szCs w:val="20"/>
    </w:rPr>
  </w:style>
  <w:style w:type="paragraph" w:styleId="Corpodeltesto3">
    <w:name w:val="Body Text 3"/>
    <w:basedOn w:val="Normale"/>
    <w:semiHidden/>
    <w:rsid w:val="0096489B"/>
    <w:rPr>
      <w:szCs w:val="20"/>
    </w:rPr>
  </w:style>
  <w:style w:type="paragraph" w:styleId="Corpotesto">
    <w:name w:val="Body Text"/>
    <w:basedOn w:val="Normale"/>
    <w:link w:val="CorpotestoCarattere"/>
    <w:semiHidden/>
    <w:rsid w:val="0096489B"/>
    <w:rPr>
      <w:sz w:val="22"/>
      <w:szCs w:val="20"/>
    </w:rPr>
  </w:style>
  <w:style w:type="paragraph" w:styleId="Titolo">
    <w:name w:val="Title"/>
    <w:basedOn w:val="Normale"/>
    <w:next w:val="Normale"/>
    <w:link w:val="TitoloCarattere"/>
    <w:uiPriority w:val="10"/>
    <w:qFormat/>
    <w:rsid w:val="00224B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Rientrocorpodeltesto2">
    <w:name w:val="Body Text Indent 2"/>
    <w:basedOn w:val="Normale"/>
    <w:link w:val="Rientrocorpodeltesto2Carattere"/>
    <w:rsid w:val="003449CA"/>
    <w:pPr>
      <w:spacing w:after="120" w:line="480" w:lineRule="auto"/>
      <w:ind w:left="283"/>
    </w:pPr>
  </w:style>
  <w:style w:type="table" w:styleId="Grigliatabella">
    <w:name w:val="Table Grid"/>
    <w:basedOn w:val="Tabellanormale"/>
    <w:uiPriority w:val="59"/>
    <w:rsid w:val="00344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3449CA"/>
    <w:rPr>
      <w:color w:val="800080"/>
      <w:u w:val="single"/>
    </w:rPr>
  </w:style>
  <w:style w:type="paragraph" w:styleId="Rientrocorpodeltesto">
    <w:name w:val="Body Text Indent"/>
    <w:basedOn w:val="Normale"/>
    <w:rsid w:val="0098133E"/>
    <w:pPr>
      <w:spacing w:after="120"/>
      <w:ind w:left="283"/>
    </w:pPr>
  </w:style>
  <w:style w:type="character" w:customStyle="1" w:styleId="Titolo5Carattere">
    <w:name w:val="Titolo 5 Carattere"/>
    <w:basedOn w:val="Carpredefinitoparagrafo"/>
    <w:link w:val="Titolo5"/>
    <w:uiPriority w:val="9"/>
    <w:semiHidden/>
    <w:locked/>
    <w:rsid w:val="00224BA1"/>
    <w:rPr>
      <w:rFonts w:asciiTheme="majorHAnsi" w:eastAsiaTheme="majorEastAsia" w:hAnsiTheme="majorHAnsi" w:cstheme="majorBidi"/>
      <w:color w:val="243F60" w:themeColor="accent1" w:themeShade="7F"/>
    </w:rPr>
  </w:style>
  <w:style w:type="paragraph" w:styleId="Pidipagina">
    <w:name w:val="footer"/>
    <w:basedOn w:val="Normale"/>
    <w:rsid w:val="00606898"/>
    <w:pPr>
      <w:tabs>
        <w:tab w:val="center" w:pos="4819"/>
        <w:tab w:val="right" w:pos="9638"/>
      </w:tabs>
    </w:pPr>
  </w:style>
  <w:style w:type="character" w:styleId="Numeropagina">
    <w:name w:val="page number"/>
    <w:basedOn w:val="Carpredefinitoparagrafo"/>
    <w:rsid w:val="00606898"/>
  </w:style>
  <w:style w:type="paragraph" w:styleId="Sommario1">
    <w:name w:val="toc 1"/>
    <w:basedOn w:val="Normale"/>
    <w:next w:val="Normale"/>
    <w:autoRedefine/>
    <w:uiPriority w:val="39"/>
    <w:rsid w:val="00927DED"/>
    <w:pPr>
      <w:tabs>
        <w:tab w:val="right" w:leader="dot" w:pos="10055"/>
      </w:tabs>
    </w:pPr>
    <w:rPr>
      <w:rFonts w:cs="Times New Roman"/>
      <w:bCs/>
      <w:i/>
      <w:noProof/>
      <w:sz w:val="20"/>
      <w:szCs w:val="20"/>
    </w:rPr>
  </w:style>
  <w:style w:type="paragraph" w:styleId="Intestazione">
    <w:name w:val="header"/>
    <w:basedOn w:val="Normale"/>
    <w:rsid w:val="00606898"/>
    <w:pPr>
      <w:tabs>
        <w:tab w:val="center" w:pos="4819"/>
        <w:tab w:val="right" w:pos="9638"/>
      </w:tabs>
    </w:pPr>
  </w:style>
  <w:style w:type="table" w:styleId="TabellaWeb2">
    <w:name w:val="Table Web 2"/>
    <w:basedOn w:val="Tabellanormale"/>
    <w:rsid w:val="006068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ile1">
    <w:name w:val="Stile1"/>
    <w:basedOn w:val="Sommario1"/>
    <w:next w:val="Corpotesto"/>
    <w:rsid w:val="00606898"/>
    <w:rPr>
      <w:smallCaps/>
    </w:rPr>
  </w:style>
  <w:style w:type="paragraph" w:styleId="Testofumetto">
    <w:name w:val="Balloon Text"/>
    <w:basedOn w:val="Normale"/>
    <w:semiHidden/>
    <w:rsid w:val="00606898"/>
    <w:rPr>
      <w:rFonts w:ascii="Tahoma" w:hAnsi="Tahoma" w:cs="Tahoma"/>
      <w:sz w:val="16"/>
      <w:szCs w:val="16"/>
    </w:rPr>
  </w:style>
  <w:style w:type="paragraph" w:styleId="NormaleWeb">
    <w:name w:val="Normal (Web)"/>
    <w:basedOn w:val="Normale"/>
    <w:rsid w:val="00606898"/>
    <w:pPr>
      <w:spacing w:before="100" w:beforeAutospacing="1" w:after="100" w:afterAutospacing="1"/>
    </w:pPr>
    <w:rPr>
      <w:rFonts w:ascii="Comic Sans MS" w:hAnsi="Comic Sans MS"/>
      <w:color w:val="663300"/>
      <w:sz w:val="23"/>
      <w:szCs w:val="23"/>
    </w:rPr>
  </w:style>
  <w:style w:type="paragraph" w:customStyle="1" w:styleId="Intestdx">
    <w:name w:val="Intest dx"/>
    <w:basedOn w:val="Normale"/>
    <w:rsid w:val="00237F8A"/>
    <w:pPr>
      <w:jc w:val="center"/>
    </w:pPr>
    <w:rPr>
      <w:sz w:val="20"/>
      <w:szCs w:val="20"/>
    </w:rPr>
  </w:style>
  <w:style w:type="table" w:styleId="TabellaWeb1">
    <w:name w:val="Table Web 1"/>
    <w:basedOn w:val="Tabellanormale"/>
    <w:rsid w:val="004C3F8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ientrocorpodeltesto2Carattere">
    <w:name w:val="Rientro corpo del testo 2 Carattere"/>
    <w:link w:val="Rientrocorpodeltesto2"/>
    <w:rsid w:val="006F755D"/>
    <w:rPr>
      <w:sz w:val="24"/>
      <w:szCs w:val="24"/>
    </w:rPr>
  </w:style>
  <w:style w:type="paragraph" w:customStyle="1" w:styleId="Grigliamedia1-Colore21">
    <w:name w:val="Griglia media 1 - Colore 21"/>
    <w:basedOn w:val="Normale"/>
    <w:uiPriority w:val="34"/>
    <w:qFormat/>
    <w:rsid w:val="00C60E8D"/>
    <w:pPr>
      <w:spacing w:after="200" w:line="276" w:lineRule="auto"/>
      <w:ind w:left="720"/>
      <w:contextualSpacing/>
    </w:pPr>
    <w:rPr>
      <w:rFonts w:ascii="Calibri" w:eastAsia="Calibri" w:hAnsi="Calibri"/>
      <w:sz w:val="22"/>
      <w:lang w:eastAsia="en-US"/>
    </w:rPr>
  </w:style>
  <w:style w:type="character" w:styleId="Enfasicorsivo">
    <w:name w:val="Emphasis"/>
    <w:uiPriority w:val="20"/>
    <w:qFormat/>
    <w:rsid w:val="00224BA1"/>
    <w:rPr>
      <w:i/>
      <w:iCs/>
    </w:rPr>
  </w:style>
  <w:style w:type="character" w:styleId="Enfasigrassetto">
    <w:name w:val="Strong"/>
    <w:uiPriority w:val="22"/>
    <w:qFormat/>
    <w:rsid w:val="00224BA1"/>
    <w:rPr>
      <w:b/>
      <w:bCs/>
    </w:rPr>
  </w:style>
  <w:style w:type="character" w:customStyle="1" w:styleId="Titolo3Carattere">
    <w:name w:val="Titolo 3 Carattere"/>
    <w:basedOn w:val="Carpredefinitoparagrafo"/>
    <w:link w:val="Titolo3"/>
    <w:uiPriority w:val="9"/>
    <w:rsid w:val="00224BA1"/>
    <w:rPr>
      <w:rFonts w:asciiTheme="majorHAnsi" w:eastAsiaTheme="majorEastAsia" w:hAnsiTheme="majorHAnsi" w:cstheme="majorBidi"/>
      <w:b/>
      <w:bCs/>
      <w:color w:val="4F81BD" w:themeColor="accent1"/>
    </w:rPr>
  </w:style>
  <w:style w:type="character" w:customStyle="1" w:styleId="CorpotestoCarattere">
    <w:name w:val="Corpo testo Carattere"/>
    <w:link w:val="Corpotesto"/>
    <w:semiHidden/>
    <w:rsid w:val="004D020E"/>
    <w:rPr>
      <w:sz w:val="22"/>
    </w:rPr>
  </w:style>
  <w:style w:type="paragraph" w:customStyle="1" w:styleId="Elencoacolori-Colore11">
    <w:name w:val="Elenco a colori - Colore 11"/>
    <w:basedOn w:val="Normale"/>
    <w:uiPriority w:val="34"/>
    <w:rsid w:val="009B541C"/>
    <w:pPr>
      <w:ind w:left="708"/>
    </w:pPr>
  </w:style>
  <w:style w:type="paragraph" w:styleId="Sottotitolo">
    <w:name w:val="Subtitle"/>
    <w:basedOn w:val="Normale"/>
    <w:next w:val="Normale"/>
    <w:link w:val="SottotitoloCarattere"/>
    <w:uiPriority w:val="11"/>
    <w:qFormat/>
    <w:rsid w:val="00224BA1"/>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224BA1"/>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B6E37"/>
    <w:pPr>
      <w:widowControl w:val="0"/>
      <w:autoSpaceDE w:val="0"/>
      <w:autoSpaceDN w:val="0"/>
      <w:adjustRightInd w:val="0"/>
    </w:pPr>
    <w:rPr>
      <w:rFonts w:ascii="MBPJGS+TimesNewRoman,Bold" w:hAnsi="MBPJGS+TimesNewRoman,Bold" w:cs="MBPJGS+TimesNewRoman,Bold"/>
      <w:color w:val="000000"/>
      <w:sz w:val="24"/>
      <w:szCs w:val="24"/>
    </w:rPr>
  </w:style>
  <w:style w:type="paragraph" w:styleId="Paragrafoelenco">
    <w:name w:val="List Paragraph"/>
    <w:basedOn w:val="Normale"/>
    <w:uiPriority w:val="34"/>
    <w:qFormat/>
    <w:rsid w:val="00224BA1"/>
    <w:pPr>
      <w:ind w:left="720"/>
      <w:contextualSpacing/>
    </w:pPr>
  </w:style>
  <w:style w:type="character" w:customStyle="1" w:styleId="TitoloCarattere">
    <w:name w:val="Titolo Carattere"/>
    <w:basedOn w:val="Carpredefinitoparagrafo"/>
    <w:link w:val="Titolo"/>
    <w:uiPriority w:val="10"/>
    <w:rsid w:val="00224BA1"/>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semiHidden/>
    <w:rsid w:val="00224BA1"/>
    <w:rPr>
      <w:rFonts w:asciiTheme="majorHAnsi" w:eastAsiaTheme="majorEastAsia" w:hAnsiTheme="majorHAnsi" w:cstheme="majorBidi"/>
      <w:b/>
      <w:bCs/>
      <w:color w:val="4F81BD" w:themeColor="accent1"/>
      <w:sz w:val="26"/>
      <w:szCs w:val="26"/>
    </w:rPr>
  </w:style>
  <w:style w:type="character" w:customStyle="1" w:styleId="verdana10">
    <w:name w:val="verdana10"/>
    <w:basedOn w:val="Carpredefinitoparagrafo"/>
    <w:rsid w:val="00AC3096"/>
  </w:style>
  <w:style w:type="character" w:customStyle="1" w:styleId="Titolo1Carattere">
    <w:name w:val="Titolo 1 Carattere"/>
    <w:basedOn w:val="Carpredefinitoparagrafo"/>
    <w:link w:val="Titolo1"/>
    <w:uiPriority w:val="9"/>
    <w:rsid w:val="00074237"/>
    <w:rPr>
      <w:rFonts w:ascii="Arial" w:eastAsiaTheme="majorEastAsia" w:hAnsi="Arial" w:cstheme="majorBidi"/>
      <w:b/>
      <w:bCs/>
      <w:color w:val="365F91" w:themeColor="accent1" w:themeShade="BF"/>
      <w:spacing w:val="50"/>
      <w:sz w:val="28"/>
      <w:szCs w:val="28"/>
    </w:rPr>
  </w:style>
  <w:style w:type="character" w:customStyle="1" w:styleId="Normale1">
    <w:name w:val="Normale1"/>
    <w:rsid w:val="00F746F4"/>
    <w:rPr>
      <w:rFonts w:ascii="Times New Roman" w:hAnsi="Times New Roman"/>
      <w:sz w:val="22"/>
    </w:rPr>
  </w:style>
  <w:style w:type="character" w:customStyle="1" w:styleId="Titolo4Carattere">
    <w:name w:val="Titolo 4 Carattere"/>
    <w:basedOn w:val="Carpredefinitoparagrafo"/>
    <w:link w:val="Titolo4"/>
    <w:uiPriority w:val="9"/>
    <w:semiHidden/>
    <w:rsid w:val="00224BA1"/>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uiPriority w:val="9"/>
    <w:semiHidden/>
    <w:rsid w:val="00224BA1"/>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24BA1"/>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24BA1"/>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24BA1"/>
    <w:rPr>
      <w:rFonts w:asciiTheme="majorHAnsi" w:eastAsiaTheme="majorEastAsia" w:hAnsiTheme="majorHAnsi" w:cstheme="majorBidi"/>
      <w:i/>
      <w:iCs/>
      <w:color w:val="404040" w:themeColor="text1" w:themeTint="BF"/>
      <w:sz w:val="20"/>
      <w:szCs w:val="20"/>
    </w:rPr>
  </w:style>
  <w:style w:type="paragraph" w:styleId="Nessunaspaziatura">
    <w:name w:val="No Spacing"/>
    <w:basedOn w:val="Normale"/>
    <w:uiPriority w:val="1"/>
    <w:qFormat/>
    <w:rsid w:val="00224BA1"/>
  </w:style>
  <w:style w:type="paragraph" w:styleId="Citazione">
    <w:name w:val="Quote"/>
    <w:basedOn w:val="Normale"/>
    <w:next w:val="Normale"/>
    <w:link w:val="CitazioneCarattere"/>
    <w:uiPriority w:val="29"/>
    <w:qFormat/>
    <w:rsid w:val="00224BA1"/>
    <w:rPr>
      <w:i/>
      <w:iCs/>
      <w:color w:val="000000" w:themeColor="text1"/>
    </w:rPr>
  </w:style>
  <w:style w:type="character" w:customStyle="1" w:styleId="CitazioneCarattere">
    <w:name w:val="Citazione Carattere"/>
    <w:basedOn w:val="Carpredefinitoparagrafo"/>
    <w:link w:val="Citazione"/>
    <w:uiPriority w:val="29"/>
    <w:rsid w:val="00224BA1"/>
    <w:rPr>
      <w:i/>
      <w:iCs/>
      <w:color w:val="000000" w:themeColor="text1"/>
    </w:rPr>
  </w:style>
  <w:style w:type="paragraph" w:styleId="Citazioneintensa">
    <w:name w:val="Intense Quote"/>
    <w:basedOn w:val="Normale"/>
    <w:next w:val="Normale"/>
    <w:link w:val="CitazioneintensaCarattere"/>
    <w:uiPriority w:val="30"/>
    <w:qFormat/>
    <w:rsid w:val="00224BA1"/>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224BA1"/>
    <w:rPr>
      <w:b/>
      <w:bCs/>
      <w:i/>
      <w:iCs/>
      <w:color w:val="4F81BD" w:themeColor="accent1"/>
    </w:rPr>
  </w:style>
  <w:style w:type="character" w:styleId="Enfasidelicata">
    <w:name w:val="Subtle Emphasis"/>
    <w:uiPriority w:val="19"/>
    <w:qFormat/>
    <w:rsid w:val="00224BA1"/>
    <w:rPr>
      <w:i/>
      <w:iCs/>
      <w:color w:val="808080" w:themeColor="text1" w:themeTint="7F"/>
    </w:rPr>
  </w:style>
  <w:style w:type="character" w:styleId="Enfasiintensa">
    <w:name w:val="Intense Emphasis"/>
    <w:uiPriority w:val="21"/>
    <w:qFormat/>
    <w:rsid w:val="00224BA1"/>
    <w:rPr>
      <w:b/>
      <w:bCs/>
      <w:i/>
      <w:iCs/>
      <w:color w:val="4F81BD" w:themeColor="accent1"/>
    </w:rPr>
  </w:style>
  <w:style w:type="character" w:styleId="Riferimentodelicato">
    <w:name w:val="Subtle Reference"/>
    <w:uiPriority w:val="31"/>
    <w:qFormat/>
    <w:rsid w:val="00224BA1"/>
    <w:rPr>
      <w:smallCaps/>
      <w:color w:val="C0504D" w:themeColor="accent2"/>
      <w:u w:val="single"/>
    </w:rPr>
  </w:style>
  <w:style w:type="character" w:styleId="Riferimentointenso">
    <w:name w:val="Intense Reference"/>
    <w:uiPriority w:val="32"/>
    <w:qFormat/>
    <w:rsid w:val="00224BA1"/>
    <w:rPr>
      <w:b/>
      <w:bCs/>
      <w:smallCaps/>
      <w:color w:val="C0504D" w:themeColor="accent2"/>
      <w:spacing w:val="5"/>
      <w:u w:val="single"/>
    </w:rPr>
  </w:style>
  <w:style w:type="character" w:styleId="Titolodellibro">
    <w:name w:val="Book Title"/>
    <w:uiPriority w:val="33"/>
    <w:qFormat/>
    <w:rsid w:val="00224BA1"/>
    <w:rPr>
      <w:b/>
      <w:bCs/>
      <w:smallCaps/>
      <w:spacing w:val="5"/>
    </w:rPr>
  </w:style>
  <w:style w:type="paragraph" w:styleId="Titolosommario">
    <w:name w:val="TOC Heading"/>
    <w:basedOn w:val="Titolo1"/>
    <w:next w:val="Normale"/>
    <w:uiPriority w:val="39"/>
    <w:semiHidden/>
    <w:unhideWhenUsed/>
    <w:qFormat/>
    <w:rsid w:val="00224BA1"/>
    <w:pPr>
      <w:outlineLvl w:val="9"/>
    </w:pPr>
  </w:style>
  <w:style w:type="paragraph" w:styleId="Sommario2">
    <w:name w:val="toc 2"/>
    <w:basedOn w:val="Normale"/>
    <w:next w:val="Normale"/>
    <w:autoRedefine/>
    <w:uiPriority w:val="39"/>
    <w:rsid w:val="00767299"/>
    <w:pPr>
      <w:spacing w:before="120"/>
      <w:ind w:left="220"/>
    </w:pPr>
    <w:rPr>
      <w:i/>
      <w:iCs/>
      <w:sz w:val="20"/>
      <w:szCs w:val="20"/>
    </w:rPr>
  </w:style>
  <w:style w:type="paragraph" w:styleId="Sommario3">
    <w:name w:val="toc 3"/>
    <w:basedOn w:val="Normale"/>
    <w:next w:val="Normale"/>
    <w:autoRedefine/>
    <w:uiPriority w:val="39"/>
    <w:rsid w:val="00767299"/>
    <w:pPr>
      <w:ind w:left="440"/>
    </w:pPr>
    <w:rPr>
      <w:sz w:val="20"/>
      <w:szCs w:val="20"/>
    </w:rPr>
  </w:style>
  <w:style w:type="paragraph" w:styleId="Sommario4">
    <w:name w:val="toc 4"/>
    <w:basedOn w:val="Normale"/>
    <w:next w:val="Normale"/>
    <w:autoRedefine/>
    <w:rsid w:val="00767299"/>
    <w:pPr>
      <w:ind w:left="660"/>
    </w:pPr>
    <w:rPr>
      <w:sz w:val="20"/>
      <w:szCs w:val="20"/>
    </w:rPr>
  </w:style>
  <w:style w:type="paragraph" w:styleId="Sommario5">
    <w:name w:val="toc 5"/>
    <w:basedOn w:val="Normale"/>
    <w:next w:val="Normale"/>
    <w:autoRedefine/>
    <w:rsid w:val="00767299"/>
    <w:pPr>
      <w:ind w:left="880"/>
    </w:pPr>
    <w:rPr>
      <w:sz w:val="20"/>
      <w:szCs w:val="20"/>
    </w:rPr>
  </w:style>
  <w:style w:type="paragraph" w:styleId="Sommario6">
    <w:name w:val="toc 6"/>
    <w:basedOn w:val="Normale"/>
    <w:next w:val="Normale"/>
    <w:autoRedefine/>
    <w:rsid w:val="00767299"/>
    <w:pPr>
      <w:ind w:left="1100"/>
    </w:pPr>
    <w:rPr>
      <w:sz w:val="20"/>
      <w:szCs w:val="20"/>
    </w:rPr>
  </w:style>
  <w:style w:type="paragraph" w:styleId="Sommario7">
    <w:name w:val="toc 7"/>
    <w:basedOn w:val="Normale"/>
    <w:next w:val="Normale"/>
    <w:autoRedefine/>
    <w:rsid w:val="00767299"/>
    <w:pPr>
      <w:ind w:left="1320"/>
    </w:pPr>
    <w:rPr>
      <w:sz w:val="20"/>
      <w:szCs w:val="20"/>
    </w:rPr>
  </w:style>
  <w:style w:type="paragraph" w:styleId="Sommario8">
    <w:name w:val="toc 8"/>
    <w:basedOn w:val="Normale"/>
    <w:next w:val="Normale"/>
    <w:autoRedefine/>
    <w:rsid w:val="00767299"/>
    <w:pPr>
      <w:ind w:left="1540"/>
    </w:pPr>
    <w:rPr>
      <w:sz w:val="20"/>
      <w:szCs w:val="20"/>
    </w:rPr>
  </w:style>
  <w:style w:type="paragraph" w:styleId="Sommario9">
    <w:name w:val="toc 9"/>
    <w:basedOn w:val="Normale"/>
    <w:next w:val="Normale"/>
    <w:autoRedefine/>
    <w:rsid w:val="00767299"/>
    <w:pPr>
      <w:ind w:left="1760"/>
    </w:pPr>
    <w:rPr>
      <w:sz w:val="20"/>
      <w:szCs w:val="20"/>
    </w:rPr>
  </w:style>
  <w:style w:type="paragraph" w:customStyle="1" w:styleId="a">
    <w:basedOn w:val="Normale"/>
    <w:next w:val="Corpotesto"/>
    <w:link w:val="CorpodeltestoCarattere"/>
    <w:rsid w:val="00A33FD8"/>
    <w:rPr>
      <w:rFonts w:asciiTheme="minorHAnsi" w:hAnsiTheme="minorHAnsi"/>
      <w:sz w:val="22"/>
    </w:rPr>
  </w:style>
  <w:style w:type="character" w:customStyle="1" w:styleId="CorpodeltestoCarattere">
    <w:name w:val="Corpo del testo Carattere"/>
    <w:link w:val="a"/>
    <w:semiHidden/>
    <w:rsid w:val="00A33FD8"/>
    <w:rPr>
      <w:sz w:val="22"/>
    </w:rPr>
  </w:style>
</w:styles>
</file>

<file path=word/webSettings.xml><?xml version="1.0" encoding="utf-8"?>
<w:webSettings xmlns:r="http://schemas.openxmlformats.org/officeDocument/2006/relationships" xmlns:w="http://schemas.openxmlformats.org/wordprocessingml/2006/main">
  <w:divs>
    <w:div w:id="156270514">
      <w:bodyDiv w:val="1"/>
      <w:marLeft w:val="0"/>
      <w:marRight w:val="0"/>
      <w:marTop w:val="0"/>
      <w:marBottom w:val="0"/>
      <w:divBdr>
        <w:top w:val="none" w:sz="0" w:space="0" w:color="auto"/>
        <w:left w:val="none" w:sz="0" w:space="0" w:color="auto"/>
        <w:bottom w:val="none" w:sz="0" w:space="0" w:color="auto"/>
        <w:right w:val="none" w:sz="0" w:space="0" w:color="auto"/>
      </w:divBdr>
    </w:div>
    <w:div w:id="405538697">
      <w:bodyDiv w:val="1"/>
      <w:marLeft w:val="0"/>
      <w:marRight w:val="0"/>
      <w:marTop w:val="0"/>
      <w:marBottom w:val="0"/>
      <w:divBdr>
        <w:top w:val="none" w:sz="0" w:space="0" w:color="auto"/>
        <w:left w:val="none" w:sz="0" w:space="0" w:color="auto"/>
        <w:bottom w:val="none" w:sz="0" w:space="0" w:color="auto"/>
        <w:right w:val="none" w:sz="0" w:space="0" w:color="auto"/>
      </w:divBdr>
    </w:div>
    <w:div w:id="737095272">
      <w:bodyDiv w:val="1"/>
      <w:marLeft w:val="0"/>
      <w:marRight w:val="0"/>
      <w:marTop w:val="0"/>
      <w:marBottom w:val="0"/>
      <w:divBdr>
        <w:top w:val="none" w:sz="0" w:space="0" w:color="auto"/>
        <w:left w:val="none" w:sz="0" w:space="0" w:color="auto"/>
        <w:bottom w:val="none" w:sz="0" w:space="0" w:color="auto"/>
        <w:right w:val="none" w:sz="0" w:space="0" w:color="auto"/>
      </w:divBdr>
    </w:div>
    <w:div w:id="859516621">
      <w:bodyDiv w:val="1"/>
      <w:marLeft w:val="0"/>
      <w:marRight w:val="0"/>
      <w:marTop w:val="0"/>
      <w:marBottom w:val="0"/>
      <w:divBdr>
        <w:top w:val="none" w:sz="0" w:space="0" w:color="auto"/>
        <w:left w:val="none" w:sz="0" w:space="0" w:color="auto"/>
        <w:bottom w:val="none" w:sz="0" w:space="0" w:color="auto"/>
        <w:right w:val="none" w:sz="0" w:space="0" w:color="auto"/>
      </w:divBdr>
      <w:divsChild>
        <w:div w:id="374890938">
          <w:marLeft w:val="0"/>
          <w:marRight w:val="0"/>
          <w:marTop w:val="0"/>
          <w:marBottom w:val="0"/>
          <w:divBdr>
            <w:top w:val="none" w:sz="0" w:space="0" w:color="auto"/>
            <w:left w:val="none" w:sz="0" w:space="0" w:color="auto"/>
            <w:bottom w:val="none" w:sz="0" w:space="0" w:color="auto"/>
            <w:right w:val="none" w:sz="0" w:space="0" w:color="auto"/>
          </w:divBdr>
          <w:divsChild>
            <w:div w:id="1158615635">
              <w:marLeft w:val="0"/>
              <w:marRight w:val="0"/>
              <w:marTop w:val="0"/>
              <w:marBottom w:val="0"/>
              <w:divBdr>
                <w:top w:val="none" w:sz="0" w:space="0" w:color="auto"/>
                <w:left w:val="none" w:sz="0" w:space="0" w:color="auto"/>
                <w:bottom w:val="none" w:sz="0" w:space="0" w:color="auto"/>
                <w:right w:val="none" w:sz="0" w:space="0" w:color="auto"/>
              </w:divBdr>
              <w:divsChild>
                <w:div w:id="17338481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875851837">
      <w:bodyDiv w:val="1"/>
      <w:marLeft w:val="0"/>
      <w:marRight w:val="0"/>
      <w:marTop w:val="0"/>
      <w:marBottom w:val="0"/>
      <w:divBdr>
        <w:top w:val="none" w:sz="0" w:space="0" w:color="auto"/>
        <w:left w:val="none" w:sz="0" w:space="0" w:color="auto"/>
        <w:bottom w:val="none" w:sz="0" w:space="0" w:color="auto"/>
        <w:right w:val="none" w:sz="0" w:space="0" w:color="auto"/>
      </w:divBdr>
      <w:divsChild>
        <w:div w:id="768282169">
          <w:marLeft w:val="547"/>
          <w:marRight w:val="0"/>
          <w:marTop w:val="0"/>
          <w:marBottom w:val="0"/>
          <w:divBdr>
            <w:top w:val="none" w:sz="0" w:space="0" w:color="auto"/>
            <w:left w:val="none" w:sz="0" w:space="0" w:color="auto"/>
            <w:bottom w:val="none" w:sz="0" w:space="0" w:color="auto"/>
            <w:right w:val="none" w:sz="0" w:space="0" w:color="auto"/>
          </w:divBdr>
        </w:div>
      </w:divsChild>
    </w:div>
    <w:div w:id="1011839077">
      <w:bodyDiv w:val="1"/>
      <w:marLeft w:val="0"/>
      <w:marRight w:val="0"/>
      <w:marTop w:val="0"/>
      <w:marBottom w:val="0"/>
      <w:divBdr>
        <w:top w:val="none" w:sz="0" w:space="0" w:color="auto"/>
        <w:left w:val="none" w:sz="0" w:space="0" w:color="auto"/>
        <w:bottom w:val="none" w:sz="0" w:space="0" w:color="auto"/>
        <w:right w:val="none" w:sz="0" w:space="0" w:color="auto"/>
      </w:divBdr>
      <w:divsChild>
        <w:div w:id="1485967703">
          <w:marLeft w:val="0"/>
          <w:marRight w:val="0"/>
          <w:marTop w:val="0"/>
          <w:marBottom w:val="0"/>
          <w:divBdr>
            <w:top w:val="none" w:sz="0" w:space="0" w:color="auto"/>
            <w:left w:val="none" w:sz="0" w:space="0" w:color="auto"/>
            <w:bottom w:val="none" w:sz="0" w:space="0" w:color="auto"/>
            <w:right w:val="none" w:sz="0" w:space="0" w:color="auto"/>
          </w:divBdr>
          <w:divsChild>
            <w:div w:id="1434472519">
              <w:marLeft w:val="0"/>
              <w:marRight w:val="0"/>
              <w:marTop w:val="0"/>
              <w:marBottom w:val="0"/>
              <w:divBdr>
                <w:top w:val="none" w:sz="0" w:space="0" w:color="auto"/>
                <w:left w:val="none" w:sz="0" w:space="0" w:color="auto"/>
                <w:bottom w:val="none" w:sz="0" w:space="0" w:color="auto"/>
                <w:right w:val="none" w:sz="0" w:space="0" w:color="auto"/>
              </w:divBdr>
              <w:divsChild>
                <w:div w:id="14623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7997">
      <w:bodyDiv w:val="1"/>
      <w:marLeft w:val="0"/>
      <w:marRight w:val="0"/>
      <w:marTop w:val="0"/>
      <w:marBottom w:val="0"/>
      <w:divBdr>
        <w:top w:val="none" w:sz="0" w:space="0" w:color="auto"/>
        <w:left w:val="none" w:sz="0" w:space="0" w:color="auto"/>
        <w:bottom w:val="none" w:sz="0" w:space="0" w:color="auto"/>
        <w:right w:val="none" w:sz="0" w:space="0" w:color="auto"/>
      </w:divBdr>
      <w:divsChild>
        <w:div w:id="248586080">
          <w:marLeft w:val="0"/>
          <w:marRight w:val="0"/>
          <w:marTop w:val="0"/>
          <w:marBottom w:val="0"/>
          <w:divBdr>
            <w:top w:val="none" w:sz="0" w:space="0" w:color="auto"/>
            <w:left w:val="none" w:sz="0" w:space="0" w:color="auto"/>
            <w:bottom w:val="none" w:sz="0" w:space="0" w:color="auto"/>
            <w:right w:val="none" w:sz="0" w:space="0" w:color="auto"/>
          </w:divBdr>
          <w:divsChild>
            <w:div w:id="1932812605">
              <w:marLeft w:val="0"/>
              <w:marRight w:val="0"/>
              <w:marTop w:val="0"/>
              <w:marBottom w:val="0"/>
              <w:divBdr>
                <w:top w:val="none" w:sz="0" w:space="0" w:color="auto"/>
                <w:left w:val="none" w:sz="0" w:space="0" w:color="auto"/>
                <w:bottom w:val="none" w:sz="0" w:space="0" w:color="auto"/>
                <w:right w:val="none" w:sz="0" w:space="0" w:color="auto"/>
              </w:divBdr>
              <w:divsChild>
                <w:div w:id="109864610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88975592">
      <w:bodyDiv w:val="1"/>
      <w:marLeft w:val="0"/>
      <w:marRight w:val="0"/>
      <w:marTop w:val="0"/>
      <w:marBottom w:val="0"/>
      <w:divBdr>
        <w:top w:val="none" w:sz="0" w:space="0" w:color="auto"/>
        <w:left w:val="none" w:sz="0" w:space="0" w:color="auto"/>
        <w:bottom w:val="none" w:sz="0" w:space="0" w:color="auto"/>
        <w:right w:val="none" w:sz="0" w:space="0" w:color="auto"/>
      </w:divBdr>
      <w:divsChild>
        <w:div w:id="233390850">
          <w:marLeft w:val="0"/>
          <w:marRight w:val="0"/>
          <w:marTop w:val="0"/>
          <w:marBottom w:val="0"/>
          <w:divBdr>
            <w:top w:val="none" w:sz="0" w:space="0" w:color="auto"/>
            <w:left w:val="none" w:sz="0" w:space="0" w:color="auto"/>
            <w:bottom w:val="none" w:sz="0" w:space="0" w:color="auto"/>
            <w:right w:val="none" w:sz="0" w:space="0" w:color="auto"/>
          </w:divBdr>
        </w:div>
      </w:divsChild>
    </w:div>
    <w:div w:id="1332222019">
      <w:bodyDiv w:val="1"/>
      <w:marLeft w:val="0"/>
      <w:marRight w:val="0"/>
      <w:marTop w:val="0"/>
      <w:marBottom w:val="0"/>
      <w:divBdr>
        <w:top w:val="none" w:sz="0" w:space="0" w:color="auto"/>
        <w:left w:val="none" w:sz="0" w:space="0" w:color="auto"/>
        <w:bottom w:val="none" w:sz="0" w:space="0" w:color="auto"/>
        <w:right w:val="none" w:sz="0" w:space="0" w:color="auto"/>
      </w:divBdr>
    </w:div>
    <w:div w:id="1370446678">
      <w:bodyDiv w:val="1"/>
      <w:marLeft w:val="0"/>
      <w:marRight w:val="0"/>
      <w:marTop w:val="0"/>
      <w:marBottom w:val="0"/>
      <w:divBdr>
        <w:top w:val="none" w:sz="0" w:space="0" w:color="auto"/>
        <w:left w:val="none" w:sz="0" w:space="0" w:color="auto"/>
        <w:bottom w:val="none" w:sz="0" w:space="0" w:color="auto"/>
        <w:right w:val="none" w:sz="0" w:space="0" w:color="auto"/>
      </w:divBdr>
    </w:div>
    <w:div w:id="1404597667">
      <w:bodyDiv w:val="1"/>
      <w:marLeft w:val="0"/>
      <w:marRight w:val="0"/>
      <w:marTop w:val="0"/>
      <w:marBottom w:val="0"/>
      <w:divBdr>
        <w:top w:val="none" w:sz="0" w:space="0" w:color="auto"/>
        <w:left w:val="none" w:sz="0" w:space="0" w:color="auto"/>
        <w:bottom w:val="none" w:sz="0" w:space="0" w:color="auto"/>
        <w:right w:val="none" w:sz="0" w:space="0" w:color="auto"/>
      </w:divBdr>
      <w:divsChild>
        <w:div w:id="1128553464">
          <w:marLeft w:val="547"/>
          <w:marRight w:val="0"/>
          <w:marTop w:val="0"/>
          <w:marBottom w:val="0"/>
          <w:divBdr>
            <w:top w:val="none" w:sz="0" w:space="0" w:color="auto"/>
            <w:left w:val="none" w:sz="0" w:space="0" w:color="auto"/>
            <w:bottom w:val="none" w:sz="0" w:space="0" w:color="auto"/>
            <w:right w:val="none" w:sz="0" w:space="0" w:color="auto"/>
          </w:divBdr>
        </w:div>
      </w:divsChild>
    </w:div>
    <w:div w:id="1442143203">
      <w:bodyDiv w:val="1"/>
      <w:marLeft w:val="0"/>
      <w:marRight w:val="0"/>
      <w:marTop w:val="0"/>
      <w:marBottom w:val="0"/>
      <w:divBdr>
        <w:top w:val="none" w:sz="0" w:space="0" w:color="auto"/>
        <w:left w:val="none" w:sz="0" w:space="0" w:color="auto"/>
        <w:bottom w:val="none" w:sz="0" w:space="0" w:color="auto"/>
        <w:right w:val="none" w:sz="0" w:space="0" w:color="auto"/>
      </w:divBdr>
    </w:div>
    <w:div w:id="1509249515">
      <w:bodyDiv w:val="1"/>
      <w:marLeft w:val="0"/>
      <w:marRight w:val="0"/>
      <w:marTop w:val="0"/>
      <w:marBottom w:val="0"/>
      <w:divBdr>
        <w:top w:val="none" w:sz="0" w:space="0" w:color="auto"/>
        <w:left w:val="none" w:sz="0" w:space="0" w:color="auto"/>
        <w:bottom w:val="none" w:sz="0" w:space="0" w:color="auto"/>
        <w:right w:val="none" w:sz="0" w:space="0" w:color="auto"/>
      </w:divBdr>
      <w:divsChild>
        <w:div w:id="907150409">
          <w:marLeft w:val="547"/>
          <w:marRight w:val="0"/>
          <w:marTop w:val="0"/>
          <w:marBottom w:val="0"/>
          <w:divBdr>
            <w:top w:val="none" w:sz="0" w:space="0" w:color="auto"/>
            <w:left w:val="none" w:sz="0" w:space="0" w:color="auto"/>
            <w:bottom w:val="none" w:sz="0" w:space="0" w:color="auto"/>
            <w:right w:val="none" w:sz="0" w:space="0" w:color="auto"/>
          </w:divBdr>
        </w:div>
        <w:div w:id="1995908077">
          <w:marLeft w:val="547"/>
          <w:marRight w:val="0"/>
          <w:marTop w:val="0"/>
          <w:marBottom w:val="0"/>
          <w:divBdr>
            <w:top w:val="none" w:sz="0" w:space="0" w:color="auto"/>
            <w:left w:val="none" w:sz="0" w:space="0" w:color="auto"/>
            <w:bottom w:val="none" w:sz="0" w:space="0" w:color="auto"/>
            <w:right w:val="none" w:sz="0" w:space="0" w:color="auto"/>
          </w:divBdr>
        </w:div>
      </w:divsChild>
    </w:div>
    <w:div w:id="21391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openxmlformats.org/officeDocument/2006/relationships/hyperlink" Target="mailto:MOIC825001@istruzione.it" TargetMode="External"/><Relationship Id="rId19" Type="http://schemas.openxmlformats.org/officeDocument/2006/relationships/hyperlink" Target="mailto:moic82501@pec.istruzione.it" TargetMode="External"/><Relationship Id="rId63" Type="http://schemas.openxmlformats.org/officeDocument/2006/relationships/footer" Target="footer1.xml"/><Relationship Id="rId64" Type="http://schemas.openxmlformats.org/officeDocument/2006/relationships/footer" Target="footer2.xml"/><Relationship Id="rId65" Type="http://schemas.openxmlformats.org/officeDocument/2006/relationships/header" Target="header3.xml"/><Relationship Id="rId66" Type="http://schemas.openxmlformats.org/officeDocument/2006/relationships/footer" Target="footer3.xml"/><Relationship Id="rId67" Type="http://schemas.openxmlformats.org/officeDocument/2006/relationships/fontTable" Target="fontTable.xml"/><Relationship Id="rId68" Type="http://schemas.openxmlformats.org/officeDocument/2006/relationships/theme" Target="theme/theme1.xml"/><Relationship Id="rId69" Type="http://schemas.microsoft.com/office/2007/relationships/diagramDrawing" Target="diagrams/drawing5.xml"/><Relationship Id="rId50" Type="http://schemas.openxmlformats.org/officeDocument/2006/relationships/hyperlink" Target="http://www.scuolemarconi.it/scuola-primaria-g-deledda/" TargetMode="External"/><Relationship Id="rId51" Type="http://schemas.openxmlformats.org/officeDocument/2006/relationships/hyperlink" Target="http://www.scuolemarconi.it/e-s-t-don-milani-di-manzolino/" TargetMode="External"/><Relationship Id="rId52" Type="http://schemas.openxmlformats.org/officeDocument/2006/relationships/hyperlink" Target="http://www.scuolemarconi.it/scuola-secondaria-di-1-grado-g-marconi/" TargetMode="External"/><Relationship Id="rId53" Type="http://schemas.openxmlformats.org/officeDocument/2006/relationships/hyperlink" Target="http://www.scuolemarconi.it/scuola-secondaria-di-1grado-p-le-gramsci/" TargetMode="External"/><Relationship Id="rId54" Type="http://schemas.openxmlformats.org/officeDocument/2006/relationships/hyperlink" Target="http://www.scuolemarconi.it/?page_id=575" TargetMode="External"/><Relationship Id="rId55" Type="http://schemas.openxmlformats.org/officeDocument/2006/relationships/hyperlink" Target="http://www.scuolemarconi.it/wp-content/uploads/2014/10/Organigramma-2014-2015-fine.pdf" TargetMode="External"/><Relationship Id="rId56" Type="http://schemas.openxmlformats.org/officeDocument/2006/relationships/diagramData" Target="diagrams/data5.xml"/><Relationship Id="rId57" Type="http://schemas.openxmlformats.org/officeDocument/2006/relationships/diagramLayout" Target="diagrams/layout5.xml"/><Relationship Id="rId58" Type="http://schemas.openxmlformats.org/officeDocument/2006/relationships/diagramQuickStyle" Target="diagrams/quickStyle5.xml"/><Relationship Id="rId59" Type="http://schemas.openxmlformats.org/officeDocument/2006/relationships/diagramColors" Target="diagrams/colors5.xml"/><Relationship Id="rId40" Type="http://schemas.openxmlformats.org/officeDocument/2006/relationships/diagramColors" Target="diagrams/colors4.xml"/><Relationship Id="rId41" Type="http://schemas.openxmlformats.org/officeDocument/2006/relationships/hyperlink" Target="http://www.scuolemarconi.it/?page_id=220" TargetMode="External"/><Relationship Id="rId42" Type="http://schemas.openxmlformats.org/officeDocument/2006/relationships/hyperlink" Target="http://www.scuolemarconi.it/?page_id=220" TargetMode="External"/><Relationship Id="rId43" Type="http://schemas.openxmlformats.org/officeDocument/2006/relationships/hyperlink" Target="http://www.scuolemarconi.it/piano-annuale-per-linclusivita/" TargetMode="External"/><Relationship Id="rId44" Type="http://schemas.openxmlformats.org/officeDocument/2006/relationships/hyperlink" Target="http://saperesalute.ppsmodena.it/Retediscuolechepromuovonosalute.aspx" TargetMode="External"/><Relationship Id="rId45" Type="http://schemas.openxmlformats.org/officeDocument/2006/relationships/image" Target="media/image7.jpeg"/><Relationship Id="rId46" Type="http://schemas.openxmlformats.org/officeDocument/2006/relationships/hyperlink" Target="http://www.scuolemarconi.it/scuola-dellinfanzia-anna-frank/" TargetMode="External"/><Relationship Id="rId47" Type="http://schemas.openxmlformats.org/officeDocument/2006/relationships/hyperlink" Target="http://www.scuolemarconi.it/scuola-dellinfanzia-maggiolino/" TargetMode="External"/><Relationship Id="rId48" Type="http://schemas.openxmlformats.org/officeDocument/2006/relationships/hyperlink" Target="http://www.scuolemarconi.it/scuola-dellinfanzia-pablo-picasso/" TargetMode="External"/><Relationship Id="rId49" Type="http://schemas.openxmlformats.org/officeDocument/2006/relationships/hyperlink" Target="http://www.scuolemarconi.it/594-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3.jpeg"/><Relationship Id="rId9" Type="http://schemas.openxmlformats.org/officeDocument/2006/relationships/image" Target="media/image4.png"/><Relationship Id="rId30" Type="http://schemas.openxmlformats.org/officeDocument/2006/relationships/diagramLayout" Target="diagrams/layout2.xml"/><Relationship Id="rId31" Type="http://schemas.openxmlformats.org/officeDocument/2006/relationships/diagramQuickStyle" Target="diagrams/quickStyle2.xml"/><Relationship Id="rId32" Type="http://schemas.openxmlformats.org/officeDocument/2006/relationships/diagramColors" Target="diagrams/colors2.xml"/><Relationship Id="rId33" Type="http://schemas.openxmlformats.org/officeDocument/2006/relationships/diagramData" Target="diagrams/data3.xml"/><Relationship Id="rId34" Type="http://schemas.openxmlformats.org/officeDocument/2006/relationships/diagramLayout" Target="diagrams/layout3.xml"/><Relationship Id="rId35" Type="http://schemas.openxmlformats.org/officeDocument/2006/relationships/diagramQuickStyle" Target="diagrams/quickStyle3.xml"/><Relationship Id="rId36" Type="http://schemas.openxmlformats.org/officeDocument/2006/relationships/diagramColors" Target="diagrams/colors3.xml"/><Relationship Id="rId37" Type="http://schemas.openxmlformats.org/officeDocument/2006/relationships/diagramData" Target="diagrams/data4.xml"/><Relationship Id="rId38" Type="http://schemas.openxmlformats.org/officeDocument/2006/relationships/diagramLayout" Target="diagrams/layout4.xml"/><Relationship Id="rId39" Type="http://schemas.openxmlformats.org/officeDocument/2006/relationships/diagramQuickStyle" Target="diagrams/quickStyle4.xml"/><Relationship Id="rId70" Type="http://schemas.microsoft.com/office/2007/relationships/diagramDrawing" Target="diagrams/drawing1.xml"/><Relationship Id="rId71" Type="http://schemas.microsoft.com/office/2007/relationships/diagramDrawing" Target="diagrams/drawing4.xml"/><Relationship Id="rId72" Type="http://schemas.microsoft.com/office/2007/relationships/stylesWithEffects" Target="stylesWithEffects.xml"/><Relationship Id="rId20" Type="http://schemas.openxmlformats.org/officeDocument/2006/relationships/hyperlink" Target="http://www.scuolemarconi.it/" TargetMode="External"/><Relationship Id="rId21" Type="http://schemas.openxmlformats.org/officeDocument/2006/relationships/hyperlink" Target="mailto:elementari.gaggio@libero.it" TargetMode="External"/><Relationship Id="rId22" Type="http://schemas.openxmlformats.org/officeDocument/2006/relationships/hyperlink" Target="mailto:donmilanimanzolino@gmail.com" TargetMode="External"/><Relationship Id="rId23" Type="http://schemas.openxmlformats.org/officeDocument/2006/relationships/hyperlink" Target="mailto:moic825001@istruzione.it" TargetMode="External"/><Relationship Id="rId24" Type="http://schemas.openxmlformats.org/officeDocument/2006/relationships/hyperlink" Target="mailto:secondaria@scuolemarconi.it" TargetMode="External"/><Relationship Id="rId25" Type="http://schemas.openxmlformats.org/officeDocument/2006/relationships/hyperlink" Target="http://www.scuolemarconi.it/?page_id=2033" TargetMode="External"/><Relationship Id="rId26" Type="http://schemas.openxmlformats.org/officeDocument/2006/relationships/hyperlink" Target="http://www.scuolemarconi.it/?page_id=2033" TargetMode="External"/><Relationship Id="rId27" Type="http://schemas.openxmlformats.org/officeDocument/2006/relationships/hyperlink" Target="http://cercalatuascuola.istruzione.it/cercalatuascuola/" TargetMode="External"/><Relationship Id="rId28" Type="http://schemas.openxmlformats.org/officeDocument/2006/relationships/image" Target="media/image6.jpeg"/><Relationship Id="rId29" Type="http://schemas.openxmlformats.org/officeDocument/2006/relationships/diagramData" Target="diagrams/data2.xml"/><Relationship Id="rId73" Type="http://schemas.microsoft.com/office/2007/relationships/diagramDrawing" Target="diagrams/drawing2.xml"/><Relationship Id="rId74" Type="http://schemas.microsoft.com/office/2007/relationships/diagramDrawing" Target="diagrams/drawing3.xml"/><Relationship Id="rId60" Type="http://schemas.openxmlformats.org/officeDocument/2006/relationships/hyperlink" Target="http://www.scuolemarconi.it" TargetMode="External"/><Relationship Id="rId61" Type="http://schemas.openxmlformats.org/officeDocument/2006/relationships/header" Target="header1.xml"/><Relationship Id="rId62" Type="http://schemas.openxmlformats.org/officeDocument/2006/relationships/header" Target="header2.xml"/><Relationship Id="rId10" Type="http://schemas.openxmlformats.org/officeDocument/2006/relationships/hyperlink" Target="mailto:MOIC825001@istruzione.it" TargetMode="External"/><Relationship Id="rId11" Type="http://schemas.openxmlformats.org/officeDocument/2006/relationships/hyperlink" Target="mailto:moic825001@pec.istruzione.it" TargetMode="External"/><Relationship Id="rId12" Type="http://schemas.openxmlformats.org/officeDocument/2006/relationships/hyperlink" Target="http://www.scuolemarcon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10F9EF-789A-4AB3-B0F4-47EF8F94457F}" type="doc">
      <dgm:prSet loTypeId="urn:microsoft.com/office/officeart/2005/8/layout/radial1" loCatId="relationship" qsTypeId="urn:microsoft.com/office/officeart/2005/8/quickstyle/simple5" qsCatId="simple" csTypeId="urn:microsoft.com/office/officeart/2005/8/colors/colorful5" csCatId="colorful" phldr="1"/>
      <dgm:spPr/>
    </dgm:pt>
    <dgm:pt modelId="{D8543161-F1A7-4A99-B55A-09EC0FB6F75C}">
      <dgm:prSet custT="1"/>
      <dgm:spPr/>
      <dgm:t>
        <a:bodyPr/>
        <a:lstStyle/>
        <a:p>
          <a:pPr marR="0" algn="ctr" rtl="0"/>
          <a:r>
            <a:rPr lang="it-IT" sz="1800" b="1" baseline="0" smtClean="0">
              <a:solidFill>
                <a:sysClr val="windowText" lastClr="000000"/>
              </a:solidFill>
              <a:latin typeface="+mn-lt"/>
            </a:rPr>
            <a:t>P.O.F.</a:t>
          </a:r>
          <a:endParaRPr lang="it-IT" sz="1800" b="1" smtClean="0">
            <a:solidFill>
              <a:sysClr val="windowText" lastClr="000000"/>
            </a:solidFill>
            <a:latin typeface="+mn-lt"/>
          </a:endParaRPr>
        </a:p>
      </dgm:t>
    </dgm:pt>
    <dgm:pt modelId="{5ED55348-C62E-4B61-AB71-34E9E8537EEB}" type="parTrans" cxnId="{D41A483A-AF61-4B59-A57C-F4F2FDCA2F2B}">
      <dgm:prSet/>
      <dgm:spPr/>
      <dgm:t>
        <a:bodyPr/>
        <a:lstStyle/>
        <a:p>
          <a:endParaRPr lang="it-IT" sz="1400" b="1">
            <a:solidFill>
              <a:sysClr val="windowText" lastClr="000000"/>
            </a:solidFill>
            <a:latin typeface="+mn-lt"/>
          </a:endParaRPr>
        </a:p>
      </dgm:t>
    </dgm:pt>
    <dgm:pt modelId="{4B9161F2-6F6D-4C4B-B037-80FD705A8047}" type="sibTrans" cxnId="{D41A483A-AF61-4B59-A57C-F4F2FDCA2F2B}">
      <dgm:prSet/>
      <dgm:spPr/>
      <dgm:t>
        <a:bodyPr/>
        <a:lstStyle/>
        <a:p>
          <a:endParaRPr lang="it-IT" sz="1400" b="1">
            <a:solidFill>
              <a:sysClr val="windowText" lastClr="000000"/>
            </a:solidFill>
            <a:latin typeface="+mn-lt"/>
          </a:endParaRPr>
        </a:p>
      </dgm:t>
    </dgm:pt>
    <dgm:pt modelId="{EEA67CD9-91C9-45A3-8CE2-E6A1854057A1}">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Identifica la scuola</a:t>
          </a:r>
          <a:endParaRPr lang="it-IT" sz="1400" b="1" smtClean="0">
            <a:solidFill>
              <a:sysClr val="windowText" lastClr="000000"/>
            </a:solidFill>
            <a:latin typeface="+mn-lt"/>
          </a:endParaRPr>
        </a:p>
      </dgm:t>
    </dgm:pt>
    <dgm:pt modelId="{9E940A0B-D2AC-4B9C-946C-BA338B4F3AE9}" type="parTrans" cxnId="{4346F7FD-197A-480D-B299-625A755ABA8B}">
      <dgm:prSet custT="1"/>
      <dgm:spPr/>
      <dgm:t>
        <a:bodyPr/>
        <a:lstStyle/>
        <a:p>
          <a:endParaRPr lang="it-IT" sz="1400" b="1">
            <a:solidFill>
              <a:sysClr val="windowText" lastClr="000000"/>
            </a:solidFill>
            <a:latin typeface="+mn-lt"/>
          </a:endParaRPr>
        </a:p>
      </dgm:t>
    </dgm:pt>
    <dgm:pt modelId="{A08C8E2F-C22F-4FD8-A95D-9D82D92AEA70}" type="sibTrans" cxnId="{4346F7FD-197A-480D-B299-625A755ABA8B}">
      <dgm:prSet/>
      <dgm:spPr/>
      <dgm:t>
        <a:bodyPr/>
        <a:lstStyle/>
        <a:p>
          <a:endParaRPr lang="it-IT" sz="1400" b="1">
            <a:solidFill>
              <a:sysClr val="windowText" lastClr="000000"/>
            </a:solidFill>
            <a:latin typeface="+mn-lt"/>
          </a:endParaRPr>
        </a:p>
      </dgm:t>
    </dgm:pt>
    <dgm:pt modelId="{AC87A3DD-C2FE-40E7-B4CA-114192867D3B}">
      <dgm:prSet custT="1"/>
      <dgm:spPr/>
      <dgm:t>
        <a:bodyPr/>
        <a:lstStyle/>
        <a:p>
          <a:pPr marR="0" algn="ctr" rtl="0"/>
          <a:r>
            <a:rPr lang="it-IT" sz="1400" b="1" baseline="0" smtClean="0">
              <a:solidFill>
                <a:sysClr val="windowText" lastClr="000000"/>
              </a:solidFill>
              <a:latin typeface="+mn-lt"/>
            </a:rPr>
            <a:t>Dichiara le scelte educative</a:t>
          </a:r>
          <a:endParaRPr lang="it-IT" sz="1400" b="1" smtClean="0">
            <a:solidFill>
              <a:sysClr val="windowText" lastClr="000000"/>
            </a:solidFill>
            <a:latin typeface="+mn-lt"/>
          </a:endParaRPr>
        </a:p>
      </dgm:t>
    </dgm:pt>
    <dgm:pt modelId="{3D91182D-7BF3-4F68-8092-B2C4A62F8926}" type="parTrans" cxnId="{F3C7CFB4-BE88-4C90-B4FD-000209376596}">
      <dgm:prSet custT="1"/>
      <dgm:spPr/>
      <dgm:t>
        <a:bodyPr/>
        <a:lstStyle/>
        <a:p>
          <a:endParaRPr lang="it-IT" sz="1400" b="1">
            <a:solidFill>
              <a:sysClr val="windowText" lastClr="000000"/>
            </a:solidFill>
            <a:latin typeface="+mn-lt"/>
          </a:endParaRPr>
        </a:p>
      </dgm:t>
    </dgm:pt>
    <dgm:pt modelId="{C2622500-53B3-4F89-97C1-AEAD3A6A263D}" type="sibTrans" cxnId="{F3C7CFB4-BE88-4C90-B4FD-000209376596}">
      <dgm:prSet/>
      <dgm:spPr/>
      <dgm:t>
        <a:bodyPr/>
        <a:lstStyle/>
        <a:p>
          <a:endParaRPr lang="it-IT" sz="1400" b="1">
            <a:solidFill>
              <a:sysClr val="windowText" lastClr="000000"/>
            </a:solidFill>
            <a:latin typeface="+mn-lt"/>
          </a:endParaRPr>
        </a:p>
      </dgm:t>
    </dgm:pt>
    <dgm:pt modelId="{BA593847-E500-435E-88E4-743688BB6669}">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Pianifica le azioni</a:t>
          </a:r>
          <a:endParaRPr lang="it-IT" sz="1400" b="1" smtClean="0">
            <a:solidFill>
              <a:sysClr val="windowText" lastClr="000000"/>
            </a:solidFill>
            <a:latin typeface="+mn-lt"/>
          </a:endParaRPr>
        </a:p>
      </dgm:t>
    </dgm:pt>
    <dgm:pt modelId="{8AD1DA4D-B7AD-4801-B4F2-CDEDCBD36E57}" type="parTrans" cxnId="{BB0E4C1A-B471-419D-A07A-235D187A47EB}">
      <dgm:prSet custT="1"/>
      <dgm:spPr/>
      <dgm:t>
        <a:bodyPr/>
        <a:lstStyle/>
        <a:p>
          <a:endParaRPr lang="it-IT" sz="1400" b="1">
            <a:solidFill>
              <a:sysClr val="windowText" lastClr="000000"/>
            </a:solidFill>
            <a:latin typeface="+mn-lt"/>
          </a:endParaRPr>
        </a:p>
      </dgm:t>
    </dgm:pt>
    <dgm:pt modelId="{8917D04A-EADF-4335-8D0C-6D5BCD357D81}" type="sibTrans" cxnId="{BB0E4C1A-B471-419D-A07A-235D187A47EB}">
      <dgm:prSet/>
      <dgm:spPr/>
      <dgm:t>
        <a:bodyPr/>
        <a:lstStyle/>
        <a:p>
          <a:endParaRPr lang="it-IT" sz="1400" b="1">
            <a:solidFill>
              <a:sysClr val="windowText" lastClr="000000"/>
            </a:solidFill>
            <a:latin typeface="+mn-lt"/>
          </a:endParaRPr>
        </a:p>
      </dgm:t>
    </dgm:pt>
    <dgm:pt modelId="{5B98D43D-3EA3-4B64-8E09-63B1CF64DBBB}">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Esplicita il curricolo</a:t>
          </a:r>
          <a:endParaRPr lang="it-IT" sz="1400" b="1" smtClean="0">
            <a:solidFill>
              <a:sysClr val="windowText" lastClr="000000"/>
            </a:solidFill>
            <a:latin typeface="+mn-lt"/>
          </a:endParaRPr>
        </a:p>
      </dgm:t>
    </dgm:pt>
    <dgm:pt modelId="{BAA1A0BD-0F0D-41D8-8F40-FE97515E6969}" type="parTrans" cxnId="{55A753EE-A81A-44F3-A37A-46C80D06F86E}">
      <dgm:prSet custT="1"/>
      <dgm:spPr/>
      <dgm:t>
        <a:bodyPr/>
        <a:lstStyle/>
        <a:p>
          <a:endParaRPr lang="it-IT" sz="1400" b="1">
            <a:solidFill>
              <a:sysClr val="windowText" lastClr="000000"/>
            </a:solidFill>
            <a:latin typeface="+mn-lt"/>
          </a:endParaRPr>
        </a:p>
      </dgm:t>
    </dgm:pt>
    <dgm:pt modelId="{3D3438A6-3C16-4475-8DD1-2F8160E391C2}" type="sibTrans" cxnId="{55A753EE-A81A-44F3-A37A-46C80D06F86E}">
      <dgm:prSet/>
      <dgm:spPr/>
      <dgm:t>
        <a:bodyPr/>
        <a:lstStyle/>
        <a:p>
          <a:endParaRPr lang="it-IT" sz="1400" b="1">
            <a:solidFill>
              <a:sysClr val="windowText" lastClr="000000"/>
            </a:solidFill>
            <a:latin typeface="+mn-lt"/>
          </a:endParaRPr>
        </a:p>
      </dgm:t>
    </dgm:pt>
    <dgm:pt modelId="{05F161F8-911F-42F4-B082-C5C768D578B4}">
      <dgm:prSet custT="1"/>
      <dgm:spPr/>
      <dgm:t>
        <a:bodyPr/>
        <a:lstStyle/>
        <a:p>
          <a:pPr marR="0" algn="ctr" rtl="0"/>
          <a:r>
            <a:rPr lang="it-IT" sz="1400" b="1" baseline="0" smtClean="0">
              <a:solidFill>
                <a:sysClr val="windowText" lastClr="000000"/>
              </a:solidFill>
              <a:latin typeface="+mn-lt"/>
            </a:rPr>
            <a:t>Individua percorsi di miglioramento</a:t>
          </a:r>
          <a:endParaRPr lang="it-IT" sz="1400" b="1" smtClean="0">
            <a:solidFill>
              <a:sysClr val="windowText" lastClr="000000"/>
            </a:solidFill>
            <a:latin typeface="+mn-lt"/>
          </a:endParaRPr>
        </a:p>
      </dgm:t>
    </dgm:pt>
    <dgm:pt modelId="{C7BAFDAD-A90A-4B6A-B392-E25027AFE4BB}" type="parTrans" cxnId="{F9F9BFAB-9F94-41FE-AFE4-2389E43918BB}">
      <dgm:prSet custT="1"/>
      <dgm:spPr/>
      <dgm:t>
        <a:bodyPr/>
        <a:lstStyle/>
        <a:p>
          <a:endParaRPr lang="it-IT" sz="1400" b="1">
            <a:solidFill>
              <a:sysClr val="windowText" lastClr="000000"/>
            </a:solidFill>
            <a:latin typeface="+mn-lt"/>
          </a:endParaRPr>
        </a:p>
      </dgm:t>
    </dgm:pt>
    <dgm:pt modelId="{F7EA8C2D-9357-4A79-8726-2568AA50BA15}" type="sibTrans" cxnId="{F9F9BFAB-9F94-41FE-AFE4-2389E43918BB}">
      <dgm:prSet/>
      <dgm:spPr/>
      <dgm:t>
        <a:bodyPr/>
        <a:lstStyle/>
        <a:p>
          <a:endParaRPr lang="it-IT" sz="1400" b="1">
            <a:solidFill>
              <a:sysClr val="windowText" lastClr="000000"/>
            </a:solidFill>
            <a:latin typeface="+mn-lt"/>
          </a:endParaRPr>
        </a:p>
      </dgm:t>
    </dgm:pt>
    <dgm:pt modelId="{2D853868-6280-4046-8ABD-8ACDCFFA4287}">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Garantisce i risultati</a:t>
          </a:r>
          <a:endParaRPr lang="it-IT" sz="1400" b="1" smtClean="0">
            <a:solidFill>
              <a:sysClr val="windowText" lastClr="000000"/>
            </a:solidFill>
            <a:latin typeface="+mn-lt"/>
          </a:endParaRPr>
        </a:p>
      </dgm:t>
    </dgm:pt>
    <dgm:pt modelId="{187A5FDE-C52B-4728-A1E7-9EC8F5C25882}" type="parTrans" cxnId="{CD6DD0B0-9346-40F7-AD79-E90688680225}">
      <dgm:prSet custT="1"/>
      <dgm:spPr/>
      <dgm:t>
        <a:bodyPr/>
        <a:lstStyle/>
        <a:p>
          <a:endParaRPr lang="it-IT" sz="1400" b="1">
            <a:solidFill>
              <a:sysClr val="windowText" lastClr="000000"/>
            </a:solidFill>
            <a:latin typeface="+mn-lt"/>
          </a:endParaRPr>
        </a:p>
      </dgm:t>
    </dgm:pt>
    <dgm:pt modelId="{D32FA196-6262-4171-8C37-A1881EC0CEC9}" type="sibTrans" cxnId="{CD6DD0B0-9346-40F7-AD79-E90688680225}">
      <dgm:prSet/>
      <dgm:spPr/>
      <dgm:t>
        <a:bodyPr/>
        <a:lstStyle/>
        <a:p>
          <a:endParaRPr lang="it-IT" sz="1400" b="1">
            <a:solidFill>
              <a:sysClr val="windowText" lastClr="000000"/>
            </a:solidFill>
            <a:latin typeface="+mn-lt"/>
          </a:endParaRPr>
        </a:p>
      </dgm:t>
    </dgm:pt>
    <dgm:pt modelId="{11F2C774-6A33-49D7-B135-45E1D7C815E3}">
      <dgm:prSet custT="1"/>
      <dgm:spPr/>
      <dgm:t>
        <a:bodyPr/>
        <a:lstStyle/>
        <a:p>
          <a:pPr marR="0" algn="ctr" rtl="0"/>
          <a:endParaRPr lang="it-IT" sz="1400" b="1" baseline="0" smtClean="0">
            <a:solidFill>
              <a:sysClr val="windowText" lastClr="000000"/>
            </a:solidFill>
            <a:latin typeface="+mn-lt"/>
          </a:endParaRPr>
        </a:p>
        <a:p>
          <a:pPr marR="0" algn="ctr" rtl="0"/>
          <a:r>
            <a:rPr lang="it-IT" sz="1400" b="1" baseline="0" smtClean="0">
              <a:solidFill>
                <a:sysClr val="windowText" lastClr="000000"/>
              </a:solidFill>
              <a:latin typeface="+mn-lt"/>
            </a:rPr>
            <a:t>Si integra col territorio e nel territorio</a:t>
          </a:r>
          <a:endParaRPr lang="it-IT" sz="1400" b="1" smtClean="0">
            <a:solidFill>
              <a:sysClr val="windowText" lastClr="000000"/>
            </a:solidFill>
            <a:latin typeface="+mn-lt"/>
          </a:endParaRPr>
        </a:p>
      </dgm:t>
    </dgm:pt>
    <dgm:pt modelId="{C866B41B-442C-488A-BC2F-1AC4E720A47A}" type="parTrans" cxnId="{168A2145-C4E2-4AC2-9EC1-0E6EE4BC71C2}">
      <dgm:prSet custT="1"/>
      <dgm:spPr/>
      <dgm:t>
        <a:bodyPr/>
        <a:lstStyle/>
        <a:p>
          <a:endParaRPr lang="it-IT" sz="1400" b="1">
            <a:solidFill>
              <a:sysClr val="windowText" lastClr="000000"/>
            </a:solidFill>
            <a:latin typeface="+mn-lt"/>
          </a:endParaRPr>
        </a:p>
      </dgm:t>
    </dgm:pt>
    <dgm:pt modelId="{62C68219-3843-4ADF-B065-4B2793BAC6D1}" type="sibTrans" cxnId="{168A2145-C4E2-4AC2-9EC1-0E6EE4BC71C2}">
      <dgm:prSet/>
      <dgm:spPr/>
      <dgm:t>
        <a:bodyPr/>
        <a:lstStyle/>
        <a:p>
          <a:endParaRPr lang="it-IT" sz="1400" b="1">
            <a:solidFill>
              <a:sysClr val="windowText" lastClr="000000"/>
            </a:solidFill>
            <a:latin typeface="+mn-lt"/>
          </a:endParaRPr>
        </a:p>
      </dgm:t>
    </dgm:pt>
    <dgm:pt modelId="{490FA208-08ED-45B2-ABD9-A32A2C6820FD}" type="pres">
      <dgm:prSet presAssocID="{9210F9EF-789A-4AB3-B0F4-47EF8F94457F}" presName="cycle" presStyleCnt="0">
        <dgm:presLayoutVars>
          <dgm:chMax val="1"/>
          <dgm:dir/>
          <dgm:animLvl val="ctr"/>
          <dgm:resizeHandles val="exact"/>
        </dgm:presLayoutVars>
      </dgm:prSet>
      <dgm:spPr/>
    </dgm:pt>
    <dgm:pt modelId="{4DF7F835-D33A-4DEC-A9C2-78D3A87708B9}" type="pres">
      <dgm:prSet presAssocID="{D8543161-F1A7-4A99-B55A-09EC0FB6F75C}" presName="centerShape" presStyleLbl="node0" presStyleIdx="0" presStyleCnt="1"/>
      <dgm:spPr/>
      <dgm:t>
        <a:bodyPr/>
        <a:lstStyle/>
        <a:p>
          <a:endParaRPr lang="it-IT"/>
        </a:p>
      </dgm:t>
    </dgm:pt>
    <dgm:pt modelId="{9156D9DE-23F5-460F-9B8F-C89A56B53AF0}" type="pres">
      <dgm:prSet presAssocID="{9E940A0B-D2AC-4B9C-946C-BA338B4F3AE9}" presName="Name9" presStyleLbl="parChTrans1D2" presStyleIdx="0" presStyleCnt="7"/>
      <dgm:spPr/>
      <dgm:t>
        <a:bodyPr/>
        <a:lstStyle/>
        <a:p>
          <a:endParaRPr lang="it-IT"/>
        </a:p>
      </dgm:t>
    </dgm:pt>
    <dgm:pt modelId="{3D9FE6A1-2152-4912-9089-5DCB3EE78301}" type="pres">
      <dgm:prSet presAssocID="{9E940A0B-D2AC-4B9C-946C-BA338B4F3AE9}" presName="connTx" presStyleLbl="parChTrans1D2" presStyleIdx="0" presStyleCnt="7"/>
      <dgm:spPr/>
      <dgm:t>
        <a:bodyPr/>
        <a:lstStyle/>
        <a:p>
          <a:endParaRPr lang="it-IT"/>
        </a:p>
      </dgm:t>
    </dgm:pt>
    <dgm:pt modelId="{13684541-FFEA-468D-922F-317A1230ECDF}" type="pres">
      <dgm:prSet presAssocID="{EEA67CD9-91C9-45A3-8CE2-E6A1854057A1}" presName="node" presStyleLbl="node1" presStyleIdx="0" presStyleCnt="7">
        <dgm:presLayoutVars>
          <dgm:bulletEnabled val="1"/>
        </dgm:presLayoutVars>
      </dgm:prSet>
      <dgm:spPr/>
      <dgm:t>
        <a:bodyPr/>
        <a:lstStyle/>
        <a:p>
          <a:endParaRPr lang="it-IT"/>
        </a:p>
      </dgm:t>
    </dgm:pt>
    <dgm:pt modelId="{7624275E-5FFC-441E-B77E-732C6D3FACEF}" type="pres">
      <dgm:prSet presAssocID="{3D91182D-7BF3-4F68-8092-B2C4A62F8926}" presName="Name9" presStyleLbl="parChTrans1D2" presStyleIdx="1" presStyleCnt="7"/>
      <dgm:spPr/>
      <dgm:t>
        <a:bodyPr/>
        <a:lstStyle/>
        <a:p>
          <a:endParaRPr lang="it-IT"/>
        </a:p>
      </dgm:t>
    </dgm:pt>
    <dgm:pt modelId="{5305332D-21D6-4714-846C-DCDE5486FDE8}" type="pres">
      <dgm:prSet presAssocID="{3D91182D-7BF3-4F68-8092-B2C4A62F8926}" presName="connTx" presStyleLbl="parChTrans1D2" presStyleIdx="1" presStyleCnt="7"/>
      <dgm:spPr/>
      <dgm:t>
        <a:bodyPr/>
        <a:lstStyle/>
        <a:p>
          <a:endParaRPr lang="it-IT"/>
        </a:p>
      </dgm:t>
    </dgm:pt>
    <dgm:pt modelId="{F3591390-A408-4762-801E-8362410C59BE}" type="pres">
      <dgm:prSet presAssocID="{AC87A3DD-C2FE-40E7-B4CA-114192867D3B}" presName="node" presStyleLbl="node1" presStyleIdx="1" presStyleCnt="7">
        <dgm:presLayoutVars>
          <dgm:bulletEnabled val="1"/>
        </dgm:presLayoutVars>
      </dgm:prSet>
      <dgm:spPr/>
      <dgm:t>
        <a:bodyPr/>
        <a:lstStyle/>
        <a:p>
          <a:endParaRPr lang="it-IT"/>
        </a:p>
      </dgm:t>
    </dgm:pt>
    <dgm:pt modelId="{3C034BBE-232A-471E-8DE9-C3DA482F94C1}" type="pres">
      <dgm:prSet presAssocID="{8AD1DA4D-B7AD-4801-B4F2-CDEDCBD36E57}" presName="Name9" presStyleLbl="parChTrans1D2" presStyleIdx="2" presStyleCnt="7"/>
      <dgm:spPr/>
      <dgm:t>
        <a:bodyPr/>
        <a:lstStyle/>
        <a:p>
          <a:endParaRPr lang="it-IT"/>
        </a:p>
      </dgm:t>
    </dgm:pt>
    <dgm:pt modelId="{8967D0FD-6CF2-456B-AAD9-7AC07668954A}" type="pres">
      <dgm:prSet presAssocID="{8AD1DA4D-B7AD-4801-B4F2-CDEDCBD36E57}" presName="connTx" presStyleLbl="parChTrans1D2" presStyleIdx="2" presStyleCnt="7"/>
      <dgm:spPr/>
      <dgm:t>
        <a:bodyPr/>
        <a:lstStyle/>
        <a:p>
          <a:endParaRPr lang="it-IT"/>
        </a:p>
      </dgm:t>
    </dgm:pt>
    <dgm:pt modelId="{5E85C511-32E8-45D6-8E0C-3C9D4387CC4D}" type="pres">
      <dgm:prSet presAssocID="{BA593847-E500-435E-88E4-743688BB6669}" presName="node" presStyleLbl="node1" presStyleIdx="2" presStyleCnt="7">
        <dgm:presLayoutVars>
          <dgm:bulletEnabled val="1"/>
        </dgm:presLayoutVars>
      </dgm:prSet>
      <dgm:spPr/>
      <dgm:t>
        <a:bodyPr/>
        <a:lstStyle/>
        <a:p>
          <a:endParaRPr lang="it-IT"/>
        </a:p>
      </dgm:t>
    </dgm:pt>
    <dgm:pt modelId="{5C0EC9C9-EA8F-410D-ACAE-2928DC911339}" type="pres">
      <dgm:prSet presAssocID="{BAA1A0BD-0F0D-41D8-8F40-FE97515E6969}" presName="Name9" presStyleLbl="parChTrans1D2" presStyleIdx="3" presStyleCnt="7"/>
      <dgm:spPr/>
      <dgm:t>
        <a:bodyPr/>
        <a:lstStyle/>
        <a:p>
          <a:endParaRPr lang="it-IT"/>
        </a:p>
      </dgm:t>
    </dgm:pt>
    <dgm:pt modelId="{CFFE2CE3-0255-4E9B-B8B0-D096D1B824A2}" type="pres">
      <dgm:prSet presAssocID="{BAA1A0BD-0F0D-41D8-8F40-FE97515E6969}" presName="connTx" presStyleLbl="parChTrans1D2" presStyleIdx="3" presStyleCnt="7"/>
      <dgm:spPr/>
      <dgm:t>
        <a:bodyPr/>
        <a:lstStyle/>
        <a:p>
          <a:endParaRPr lang="it-IT"/>
        </a:p>
      </dgm:t>
    </dgm:pt>
    <dgm:pt modelId="{99B78541-9B1C-4631-94B2-E4D901F3DA7D}" type="pres">
      <dgm:prSet presAssocID="{5B98D43D-3EA3-4B64-8E09-63B1CF64DBBB}" presName="node" presStyleLbl="node1" presStyleIdx="3" presStyleCnt="7">
        <dgm:presLayoutVars>
          <dgm:bulletEnabled val="1"/>
        </dgm:presLayoutVars>
      </dgm:prSet>
      <dgm:spPr/>
      <dgm:t>
        <a:bodyPr/>
        <a:lstStyle/>
        <a:p>
          <a:endParaRPr lang="it-IT"/>
        </a:p>
      </dgm:t>
    </dgm:pt>
    <dgm:pt modelId="{A65E4E4C-9CBE-41F6-9771-1F429EE05C35}" type="pres">
      <dgm:prSet presAssocID="{C7BAFDAD-A90A-4B6A-B392-E25027AFE4BB}" presName="Name9" presStyleLbl="parChTrans1D2" presStyleIdx="4" presStyleCnt="7"/>
      <dgm:spPr/>
      <dgm:t>
        <a:bodyPr/>
        <a:lstStyle/>
        <a:p>
          <a:endParaRPr lang="it-IT"/>
        </a:p>
      </dgm:t>
    </dgm:pt>
    <dgm:pt modelId="{D8696C63-1BD5-40D0-AD5C-11622B183A5C}" type="pres">
      <dgm:prSet presAssocID="{C7BAFDAD-A90A-4B6A-B392-E25027AFE4BB}" presName="connTx" presStyleLbl="parChTrans1D2" presStyleIdx="4" presStyleCnt="7"/>
      <dgm:spPr/>
      <dgm:t>
        <a:bodyPr/>
        <a:lstStyle/>
        <a:p>
          <a:endParaRPr lang="it-IT"/>
        </a:p>
      </dgm:t>
    </dgm:pt>
    <dgm:pt modelId="{22B858E9-47CC-449E-A822-334C6FA68E64}" type="pres">
      <dgm:prSet presAssocID="{05F161F8-911F-42F4-B082-C5C768D578B4}" presName="node" presStyleLbl="node1" presStyleIdx="4" presStyleCnt="7">
        <dgm:presLayoutVars>
          <dgm:bulletEnabled val="1"/>
        </dgm:presLayoutVars>
      </dgm:prSet>
      <dgm:spPr/>
      <dgm:t>
        <a:bodyPr/>
        <a:lstStyle/>
        <a:p>
          <a:endParaRPr lang="it-IT"/>
        </a:p>
      </dgm:t>
    </dgm:pt>
    <dgm:pt modelId="{33B4E7ED-AF68-421A-9918-D3D3D82C02DB}" type="pres">
      <dgm:prSet presAssocID="{187A5FDE-C52B-4728-A1E7-9EC8F5C25882}" presName="Name9" presStyleLbl="parChTrans1D2" presStyleIdx="5" presStyleCnt="7"/>
      <dgm:spPr/>
      <dgm:t>
        <a:bodyPr/>
        <a:lstStyle/>
        <a:p>
          <a:endParaRPr lang="it-IT"/>
        </a:p>
      </dgm:t>
    </dgm:pt>
    <dgm:pt modelId="{8F4DC7E7-2A2C-43E5-82C6-18B357EC0099}" type="pres">
      <dgm:prSet presAssocID="{187A5FDE-C52B-4728-A1E7-9EC8F5C25882}" presName="connTx" presStyleLbl="parChTrans1D2" presStyleIdx="5" presStyleCnt="7"/>
      <dgm:spPr/>
      <dgm:t>
        <a:bodyPr/>
        <a:lstStyle/>
        <a:p>
          <a:endParaRPr lang="it-IT"/>
        </a:p>
      </dgm:t>
    </dgm:pt>
    <dgm:pt modelId="{9A052F99-5D8C-4B9A-8FA0-F708CC297A22}" type="pres">
      <dgm:prSet presAssocID="{2D853868-6280-4046-8ABD-8ACDCFFA4287}" presName="node" presStyleLbl="node1" presStyleIdx="5" presStyleCnt="7">
        <dgm:presLayoutVars>
          <dgm:bulletEnabled val="1"/>
        </dgm:presLayoutVars>
      </dgm:prSet>
      <dgm:spPr/>
      <dgm:t>
        <a:bodyPr/>
        <a:lstStyle/>
        <a:p>
          <a:endParaRPr lang="it-IT"/>
        </a:p>
      </dgm:t>
    </dgm:pt>
    <dgm:pt modelId="{C4FA0EF3-4AB0-4A35-983A-3EFFD6B30E36}" type="pres">
      <dgm:prSet presAssocID="{C866B41B-442C-488A-BC2F-1AC4E720A47A}" presName="Name9" presStyleLbl="parChTrans1D2" presStyleIdx="6" presStyleCnt="7"/>
      <dgm:spPr/>
      <dgm:t>
        <a:bodyPr/>
        <a:lstStyle/>
        <a:p>
          <a:endParaRPr lang="it-IT"/>
        </a:p>
      </dgm:t>
    </dgm:pt>
    <dgm:pt modelId="{A35B321C-707B-41B5-A792-C8D2A9FF12D9}" type="pres">
      <dgm:prSet presAssocID="{C866B41B-442C-488A-BC2F-1AC4E720A47A}" presName="connTx" presStyleLbl="parChTrans1D2" presStyleIdx="6" presStyleCnt="7"/>
      <dgm:spPr/>
      <dgm:t>
        <a:bodyPr/>
        <a:lstStyle/>
        <a:p>
          <a:endParaRPr lang="it-IT"/>
        </a:p>
      </dgm:t>
    </dgm:pt>
    <dgm:pt modelId="{0084A966-4693-4920-851C-46E1F06E0213}" type="pres">
      <dgm:prSet presAssocID="{11F2C774-6A33-49D7-B135-45E1D7C815E3}" presName="node" presStyleLbl="node1" presStyleIdx="6" presStyleCnt="7">
        <dgm:presLayoutVars>
          <dgm:bulletEnabled val="1"/>
        </dgm:presLayoutVars>
      </dgm:prSet>
      <dgm:spPr/>
      <dgm:t>
        <a:bodyPr/>
        <a:lstStyle/>
        <a:p>
          <a:endParaRPr lang="it-IT"/>
        </a:p>
      </dgm:t>
    </dgm:pt>
  </dgm:ptLst>
  <dgm:cxnLst>
    <dgm:cxn modelId="{168A2145-C4E2-4AC2-9EC1-0E6EE4BC71C2}" srcId="{D8543161-F1A7-4A99-B55A-09EC0FB6F75C}" destId="{11F2C774-6A33-49D7-B135-45E1D7C815E3}" srcOrd="6" destOrd="0" parTransId="{C866B41B-442C-488A-BC2F-1AC4E720A47A}" sibTransId="{62C68219-3843-4ADF-B065-4B2793BAC6D1}"/>
    <dgm:cxn modelId="{BB0E4C1A-B471-419D-A07A-235D187A47EB}" srcId="{D8543161-F1A7-4A99-B55A-09EC0FB6F75C}" destId="{BA593847-E500-435E-88E4-743688BB6669}" srcOrd="2" destOrd="0" parTransId="{8AD1DA4D-B7AD-4801-B4F2-CDEDCBD36E57}" sibTransId="{8917D04A-EADF-4335-8D0C-6D5BCD357D81}"/>
    <dgm:cxn modelId="{CD6DD0B0-9346-40F7-AD79-E90688680225}" srcId="{D8543161-F1A7-4A99-B55A-09EC0FB6F75C}" destId="{2D853868-6280-4046-8ABD-8ACDCFFA4287}" srcOrd="5" destOrd="0" parTransId="{187A5FDE-C52B-4728-A1E7-9EC8F5C25882}" sibTransId="{D32FA196-6262-4171-8C37-A1881EC0CEC9}"/>
    <dgm:cxn modelId="{9548E4FD-C5EC-45BB-9F0C-31C869D79093}" type="presOf" srcId="{9210F9EF-789A-4AB3-B0F4-47EF8F94457F}" destId="{490FA208-08ED-45B2-ABD9-A32A2C6820FD}" srcOrd="0" destOrd="0" presId="urn:microsoft.com/office/officeart/2005/8/layout/radial1"/>
    <dgm:cxn modelId="{BA29868F-E7D6-4A96-9A41-850A110C9A96}" type="presOf" srcId="{3D91182D-7BF3-4F68-8092-B2C4A62F8926}" destId="{7624275E-5FFC-441E-B77E-732C6D3FACEF}" srcOrd="0" destOrd="0" presId="urn:microsoft.com/office/officeart/2005/8/layout/radial1"/>
    <dgm:cxn modelId="{48673E09-173F-4B7B-ABE5-FF4FA08B2AAF}" type="presOf" srcId="{9E940A0B-D2AC-4B9C-946C-BA338B4F3AE9}" destId="{3D9FE6A1-2152-4912-9089-5DCB3EE78301}" srcOrd="1" destOrd="0" presId="urn:microsoft.com/office/officeart/2005/8/layout/radial1"/>
    <dgm:cxn modelId="{557ADE52-6754-49D7-94D6-D27E5031A61A}" type="presOf" srcId="{C866B41B-442C-488A-BC2F-1AC4E720A47A}" destId="{A35B321C-707B-41B5-A792-C8D2A9FF12D9}" srcOrd="1" destOrd="0" presId="urn:microsoft.com/office/officeart/2005/8/layout/radial1"/>
    <dgm:cxn modelId="{B2B04367-5255-4F19-8AB6-8158F6229603}" type="presOf" srcId="{D8543161-F1A7-4A99-B55A-09EC0FB6F75C}" destId="{4DF7F835-D33A-4DEC-A9C2-78D3A87708B9}" srcOrd="0" destOrd="0" presId="urn:microsoft.com/office/officeart/2005/8/layout/radial1"/>
    <dgm:cxn modelId="{4346F7FD-197A-480D-B299-625A755ABA8B}" srcId="{D8543161-F1A7-4A99-B55A-09EC0FB6F75C}" destId="{EEA67CD9-91C9-45A3-8CE2-E6A1854057A1}" srcOrd="0" destOrd="0" parTransId="{9E940A0B-D2AC-4B9C-946C-BA338B4F3AE9}" sibTransId="{A08C8E2F-C22F-4FD8-A95D-9D82D92AEA70}"/>
    <dgm:cxn modelId="{56EF3203-9B1E-41C0-A0EC-22309C5B5F75}" type="presOf" srcId="{9E940A0B-D2AC-4B9C-946C-BA338B4F3AE9}" destId="{9156D9DE-23F5-460F-9B8F-C89A56B53AF0}" srcOrd="0" destOrd="0" presId="urn:microsoft.com/office/officeart/2005/8/layout/radial1"/>
    <dgm:cxn modelId="{D41A483A-AF61-4B59-A57C-F4F2FDCA2F2B}" srcId="{9210F9EF-789A-4AB3-B0F4-47EF8F94457F}" destId="{D8543161-F1A7-4A99-B55A-09EC0FB6F75C}" srcOrd="0" destOrd="0" parTransId="{5ED55348-C62E-4B61-AB71-34E9E8537EEB}" sibTransId="{4B9161F2-6F6D-4C4B-B037-80FD705A8047}"/>
    <dgm:cxn modelId="{F47FF176-0572-4EF4-B861-90058030E6E8}" type="presOf" srcId="{BAA1A0BD-0F0D-41D8-8F40-FE97515E6969}" destId="{CFFE2CE3-0255-4E9B-B8B0-D096D1B824A2}" srcOrd="1" destOrd="0" presId="urn:microsoft.com/office/officeart/2005/8/layout/radial1"/>
    <dgm:cxn modelId="{1C254F0D-A699-48BC-9F21-819194F9819F}" type="presOf" srcId="{05F161F8-911F-42F4-B082-C5C768D578B4}" destId="{22B858E9-47CC-449E-A822-334C6FA68E64}" srcOrd="0" destOrd="0" presId="urn:microsoft.com/office/officeart/2005/8/layout/radial1"/>
    <dgm:cxn modelId="{F9F9BFAB-9F94-41FE-AFE4-2389E43918BB}" srcId="{D8543161-F1A7-4A99-B55A-09EC0FB6F75C}" destId="{05F161F8-911F-42F4-B082-C5C768D578B4}" srcOrd="4" destOrd="0" parTransId="{C7BAFDAD-A90A-4B6A-B392-E25027AFE4BB}" sibTransId="{F7EA8C2D-9357-4A79-8726-2568AA50BA15}"/>
    <dgm:cxn modelId="{F3C7CFB4-BE88-4C90-B4FD-000209376596}" srcId="{D8543161-F1A7-4A99-B55A-09EC0FB6F75C}" destId="{AC87A3DD-C2FE-40E7-B4CA-114192867D3B}" srcOrd="1" destOrd="0" parTransId="{3D91182D-7BF3-4F68-8092-B2C4A62F8926}" sibTransId="{C2622500-53B3-4F89-97C1-AEAD3A6A263D}"/>
    <dgm:cxn modelId="{446FA703-9007-4DF5-9DAD-F1666AF84FFD}" type="presOf" srcId="{187A5FDE-C52B-4728-A1E7-9EC8F5C25882}" destId="{8F4DC7E7-2A2C-43E5-82C6-18B357EC0099}" srcOrd="1" destOrd="0" presId="urn:microsoft.com/office/officeart/2005/8/layout/radial1"/>
    <dgm:cxn modelId="{22D85B7E-F519-46FC-B5DB-761CE0E8426A}" type="presOf" srcId="{3D91182D-7BF3-4F68-8092-B2C4A62F8926}" destId="{5305332D-21D6-4714-846C-DCDE5486FDE8}" srcOrd="1" destOrd="0" presId="urn:microsoft.com/office/officeart/2005/8/layout/radial1"/>
    <dgm:cxn modelId="{2D08CEA7-2B40-4F14-AC2C-DED9EFE1AABA}" type="presOf" srcId="{BA593847-E500-435E-88E4-743688BB6669}" destId="{5E85C511-32E8-45D6-8E0C-3C9D4387CC4D}" srcOrd="0" destOrd="0" presId="urn:microsoft.com/office/officeart/2005/8/layout/radial1"/>
    <dgm:cxn modelId="{25EFD2F5-675D-4480-A489-CCBF3423F987}" type="presOf" srcId="{C7BAFDAD-A90A-4B6A-B392-E25027AFE4BB}" destId="{A65E4E4C-9CBE-41F6-9771-1F429EE05C35}" srcOrd="0" destOrd="0" presId="urn:microsoft.com/office/officeart/2005/8/layout/radial1"/>
    <dgm:cxn modelId="{828650AF-2F4F-42BD-B9DA-B57C4D84CDEE}" type="presOf" srcId="{AC87A3DD-C2FE-40E7-B4CA-114192867D3B}" destId="{F3591390-A408-4762-801E-8362410C59BE}" srcOrd="0" destOrd="0" presId="urn:microsoft.com/office/officeart/2005/8/layout/radial1"/>
    <dgm:cxn modelId="{D16D8B27-90F6-48B8-851F-4AE8D65C03F8}" type="presOf" srcId="{187A5FDE-C52B-4728-A1E7-9EC8F5C25882}" destId="{33B4E7ED-AF68-421A-9918-D3D3D82C02DB}" srcOrd="0" destOrd="0" presId="urn:microsoft.com/office/officeart/2005/8/layout/radial1"/>
    <dgm:cxn modelId="{C6AC9615-CB67-4FC4-8E9B-E0523F59DDDF}" type="presOf" srcId="{C866B41B-442C-488A-BC2F-1AC4E720A47A}" destId="{C4FA0EF3-4AB0-4A35-983A-3EFFD6B30E36}" srcOrd="0" destOrd="0" presId="urn:microsoft.com/office/officeart/2005/8/layout/radial1"/>
    <dgm:cxn modelId="{61625CD7-2368-4135-A361-2627A8CCCBE3}" type="presOf" srcId="{2D853868-6280-4046-8ABD-8ACDCFFA4287}" destId="{9A052F99-5D8C-4B9A-8FA0-F708CC297A22}" srcOrd="0" destOrd="0" presId="urn:microsoft.com/office/officeart/2005/8/layout/radial1"/>
    <dgm:cxn modelId="{CE4E352F-16CE-4719-8BEA-A6BFA1904426}" type="presOf" srcId="{C7BAFDAD-A90A-4B6A-B392-E25027AFE4BB}" destId="{D8696C63-1BD5-40D0-AD5C-11622B183A5C}" srcOrd="1" destOrd="0" presId="urn:microsoft.com/office/officeart/2005/8/layout/radial1"/>
    <dgm:cxn modelId="{55A753EE-A81A-44F3-A37A-46C80D06F86E}" srcId="{D8543161-F1A7-4A99-B55A-09EC0FB6F75C}" destId="{5B98D43D-3EA3-4B64-8E09-63B1CF64DBBB}" srcOrd="3" destOrd="0" parTransId="{BAA1A0BD-0F0D-41D8-8F40-FE97515E6969}" sibTransId="{3D3438A6-3C16-4475-8DD1-2F8160E391C2}"/>
    <dgm:cxn modelId="{288DD1C4-DC29-46DC-8D03-494D9FA8BACE}" type="presOf" srcId="{5B98D43D-3EA3-4B64-8E09-63B1CF64DBBB}" destId="{99B78541-9B1C-4631-94B2-E4D901F3DA7D}" srcOrd="0" destOrd="0" presId="urn:microsoft.com/office/officeart/2005/8/layout/radial1"/>
    <dgm:cxn modelId="{5F7A9D83-A73A-4EFA-8F64-E91985B1ED8E}" type="presOf" srcId="{11F2C774-6A33-49D7-B135-45E1D7C815E3}" destId="{0084A966-4693-4920-851C-46E1F06E0213}" srcOrd="0" destOrd="0" presId="urn:microsoft.com/office/officeart/2005/8/layout/radial1"/>
    <dgm:cxn modelId="{F6CF6EFE-81FA-4C31-8E4F-BEF7FC6E87E3}" type="presOf" srcId="{EEA67CD9-91C9-45A3-8CE2-E6A1854057A1}" destId="{13684541-FFEA-468D-922F-317A1230ECDF}" srcOrd="0" destOrd="0" presId="urn:microsoft.com/office/officeart/2005/8/layout/radial1"/>
    <dgm:cxn modelId="{B4BD98FC-1EE9-4180-965B-6937007BD595}" type="presOf" srcId="{8AD1DA4D-B7AD-4801-B4F2-CDEDCBD36E57}" destId="{8967D0FD-6CF2-456B-AAD9-7AC07668954A}" srcOrd="1" destOrd="0" presId="urn:microsoft.com/office/officeart/2005/8/layout/radial1"/>
    <dgm:cxn modelId="{3223B263-72B9-4A5B-B85D-3F8023708594}" type="presOf" srcId="{8AD1DA4D-B7AD-4801-B4F2-CDEDCBD36E57}" destId="{3C034BBE-232A-471E-8DE9-C3DA482F94C1}" srcOrd="0" destOrd="0" presId="urn:microsoft.com/office/officeart/2005/8/layout/radial1"/>
    <dgm:cxn modelId="{E98ED8A7-2ECA-412F-89E3-6911C5E6EF86}" type="presOf" srcId="{BAA1A0BD-0F0D-41D8-8F40-FE97515E6969}" destId="{5C0EC9C9-EA8F-410D-ACAE-2928DC911339}" srcOrd="0" destOrd="0" presId="urn:microsoft.com/office/officeart/2005/8/layout/radial1"/>
    <dgm:cxn modelId="{1BC1A0D1-BB03-417B-83D5-98284BA24DF3}" type="presParOf" srcId="{490FA208-08ED-45B2-ABD9-A32A2C6820FD}" destId="{4DF7F835-D33A-4DEC-A9C2-78D3A87708B9}" srcOrd="0" destOrd="0" presId="urn:microsoft.com/office/officeart/2005/8/layout/radial1"/>
    <dgm:cxn modelId="{7F217536-9DDF-403A-AD1C-07089B879C4A}" type="presParOf" srcId="{490FA208-08ED-45B2-ABD9-A32A2C6820FD}" destId="{9156D9DE-23F5-460F-9B8F-C89A56B53AF0}" srcOrd="1" destOrd="0" presId="urn:microsoft.com/office/officeart/2005/8/layout/radial1"/>
    <dgm:cxn modelId="{10BFDCF5-9F09-4357-91AD-9930A1761E8E}" type="presParOf" srcId="{9156D9DE-23F5-460F-9B8F-C89A56B53AF0}" destId="{3D9FE6A1-2152-4912-9089-5DCB3EE78301}" srcOrd="0" destOrd="0" presId="urn:microsoft.com/office/officeart/2005/8/layout/radial1"/>
    <dgm:cxn modelId="{D135138F-196F-479A-B586-A918CF8FB89E}" type="presParOf" srcId="{490FA208-08ED-45B2-ABD9-A32A2C6820FD}" destId="{13684541-FFEA-468D-922F-317A1230ECDF}" srcOrd="2" destOrd="0" presId="urn:microsoft.com/office/officeart/2005/8/layout/radial1"/>
    <dgm:cxn modelId="{6075F514-1AEF-4948-82FD-BBCAD89524D0}" type="presParOf" srcId="{490FA208-08ED-45B2-ABD9-A32A2C6820FD}" destId="{7624275E-5FFC-441E-B77E-732C6D3FACEF}" srcOrd="3" destOrd="0" presId="urn:microsoft.com/office/officeart/2005/8/layout/radial1"/>
    <dgm:cxn modelId="{0E955582-22C3-4B5C-88DD-D361D25C39A9}" type="presParOf" srcId="{7624275E-5FFC-441E-B77E-732C6D3FACEF}" destId="{5305332D-21D6-4714-846C-DCDE5486FDE8}" srcOrd="0" destOrd="0" presId="urn:microsoft.com/office/officeart/2005/8/layout/radial1"/>
    <dgm:cxn modelId="{1E40ADD2-1486-49FF-A1C2-39C0AE0CF65D}" type="presParOf" srcId="{490FA208-08ED-45B2-ABD9-A32A2C6820FD}" destId="{F3591390-A408-4762-801E-8362410C59BE}" srcOrd="4" destOrd="0" presId="urn:microsoft.com/office/officeart/2005/8/layout/radial1"/>
    <dgm:cxn modelId="{BA47020B-4E87-4281-B1BD-6F2F1A5DF0F2}" type="presParOf" srcId="{490FA208-08ED-45B2-ABD9-A32A2C6820FD}" destId="{3C034BBE-232A-471E-8DE9-C3DA482F94C1}" srcOrd="5" destOrd="0" presId="urn:microsoft.com/office/officeart/2005/8/layout/radial1"/>
    <dgm:cxn modelId="{A9A58FE4-1C8C-4741-9E53-E7BEBAA91900}" type="presParOf" srcId="{3C034BBE-232A-471E-8DE9-C3DA482F94C1}" destId="{8967D0FD-6CF2-456B-AAD9-7AC07668954A}" srcOrd="0" destOrd="0" presId="urn:microsoft.com/office/officeart/2005/8/layout/radial1"/>
    <dgm:cxn modelId="{DAE8E701-9D46-495F-90B2-CA80A9D88717}" type="presParOf" srcId="{490FA208-08ED-45B2-ABD9-A32A2C6820FD}" destId="{5E85C511-32E8-45D6-8E0C-3C9D4387CC4D}" srcOrd="6" destOrd="0" presId="urn:microsoft.com/office/officeart/2005/8/layout/radial1"/>
    <dgm:cxn modelId="{E7BB8815-ACEF-4C86-8F34-08A6EC93B90F}" type="presParOf" srcId="{490FA208-08ED-45B2-ABD9-A32A2C6820FD}" destId="{5C0EC9C9-EA8F-410D-ACAE-2928DC911339}" srcOrd="7" destOrd="0" presId="urn:microsoft.com/office/officeart/2005/8/layout/radial1"/>
    <dgm:cxn modelId="{177C467A-5796-4DE5-86A6-E8ED35F95EB5}" type="presParOf" srcId="{5C0EC9C9-EA8F-410D-ACAE-2928DC911339}" destId="{CFFE2CE3-0255-4E9B-B8B0-D096D1B824A2}" srcOrd="0" destOrd="0" presId="urn:microsoft.com/office/officeart/2005/8/layout/radial1"/>
    <dgm:cxn modelId="{F82C7817-FA4E-4355-8846-5106C75A3E4C}" type="presParOf" srcId="{490FA208-08ED-45B2-ABD9-A32A2C6820FD}" destId="{99B78541-9B1C-4631-94B2-E4D901F3DA7D}" srcOrd="8" destOrd="0" presId="urn:microsoft.com/office/officeart/2005/8/layout/radial1"/>
    <dgm:cxn modelId="{C1D2D4D4-98F7-4DE8-B82E-01FBA88CEFCD}" type="presParOf" srcId="{490FA208-08ED-45B2-ABD9-A32A2C6820FD}" destId="{A65E4E4C-9CBE-41F6-9771-1F429EE05C35}" srcOrd="9" destOrd="0" presId="urn:microsoft.com/office/officeart/2005/8/layout/radial1"/>
    <dgm:cxn modelId="{3DDE3770-9EFC-44EC-8CAA-C53B01CDB6F0}" type="presParOf" srcId="{A65E4E4C-9CBE-41F6-9771-1F429EE05C35}" destId="{D8696C63-1BD5-40D0-AD5C-11622B183A5C}" srcOrd="0" destOrd="0" presId="urn:microsoft.com/office/officeart/2005/8/layout/radial1"/>
    <dgm:cxn modelId="{2254D1F1-0366-491C-8F6B-4ADD29B6A30F}" type="presParOf" srcId="{490FA208-08ED-45B2-ABD9-A32A2C6820FD}" destId="{22B858E9-47CC-449E-A822-334C6FA68E64}" srcOrd="10" destOrd="0" presId="urn:microsoft.com/office/officeart/2005/8/layout/radial1"/>
    <dgm:cxn modelId="{B81C980D-B143-4FAF-89F0-F94E1123E2D4}" type="presParOf" srcId="{490FA208-08ED-45B2-ABD9-A32A2C6820FD}" destId="{33B4E7ED-AF68-421A-9918-D3D3D82C02DB}" srcOrd="11" destOrd="0" presId="urn:microsoft.com/office/officeart/2005/8/layout/radial1"/>
    <dgm:cxn modelId="{F1FA9CDF-524C-4DA6-B80F-359CDDE27DA6}" type="presParOf" srcId="{33B4E7ED-AF68-421A-9918-D3D3D82C02DB}" destId="{8F4DC7E7-2A2C-43E5-82C6-18B357EC0099}" srcOrd="0" destOrd="0" presId="urn:microsoft.com/office/officeart/2005/8/layout/radial1"/>
    <dgm:cxn modelId="{E67C967A-6DDD-4937-9022-114947985D4C}" type="presParOf" srcId="{490FA208-08ED-45B2-ABD9-A32A2C6820FD}" destId="{9A052F99-5D8C-4B9A-8FA0-F708CC297A22}" srcOrd="12" destOrd="0" presId="urn:microsoft.com/office/officeart/2005/8/layout/radial1"/>
    <dgm:cxn modelId="{D2E80762-2C04-4A07-B392-26AE709D2CCB}" type="presParOf" srcId="{490FA208-08ED-45B2-ABD9-A32A2C6820FD}" destId="{C4FA0EF3-4AB0-4A35-983A-3EFFD6B30E36}" srcOrd="13" destOrd="0" presId="urn:microsoft.com/office/officeart/2005/8/layout/radial1"/>
    <dgm:cxn modelId="{2CB4FCD8-D32B-4038-B105-CAC61625A009}" type="presParOf" srcId="{C4FA0EF3-4AB0-4A35-983A-3EFFD6B30E36}" destId="{A35B321C-707B-41B5-A792-C8D2A9FF12D9}" srcOrd="0" destOrd="0" presId="urn:microsoft.com/office/officeart/2005/8/layout/radial1"/>
    <dgm:cxn modelId="{AE0E98D4-EDFA-40B0-9B5A-1711F27707BB}" type="presParOf" srcId="{490FA208-08ED-45B2-ABD9-A32A2C6820FD}" destId="{0084A966-4693-4920-851C-46E1F06E0213}" srcOrd="14" destOrd="0" presId="urn:microsoft.com/office/officeart/2005/8/layout/radial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C10185-C214-480D-89CA-27B0C4B2E33F}" type="doc">
      <dgm:prSet loTypeId="urn:microsoft.com/office/officeart/2005/8/layout/StepDownProcess" loCatId="process" qsTypeId="urn:microsoft.com/office/officeart/2005/8/quickstyle/simple4" qsCatId="simple" csTypeId="urn:microsoft.com/office/officeart/2005/8/colors/colorful5" csCatId="colorful" phldr="1"/>
      <dgm:spPr/>
      <dgm:t>
        <a:bodyPr/>
        <a:lstStyle/>
        <a:p>
          <a:endParaRPr lang="it-IT"/>
        </a:p>
      </dgm:t>
    </dgm:pt>
    <dgm:pt modelId="{A99521FA-12E1-4A9C-B141-4091B41D5FFE}">
      <dgm:prSet phldrT="[Testo]" custT="1"/>
      <dgm:spPr>
        <a:gradFill rotWithShape="0">
          <a:gsLst>
            <a:gs pos="0">
              <a:srgbClr val="A603AB"/>
            </a:gs>
            <a:gs pos="21001">
              <a:srgbClr val="0819FB"/>
            </a:gs>
            <a:gs pos="35001">
              <a:srgbClr val="1A8D48"/>
            </a:gs>
            <a:gs pos="52000">
              <a:srgbClr val="FFFF00"/>
            </a:gs>
            <a:gs pos="73000">
              <a:srgbClr val="EE3F17"/>
            </a:gs>
            <a:gs pos="88000">
              <a:srgbClr val="E81766"/>
            </a:gs>
            <a:gs pos="100000">
              <a:srgbClr val="A603AB"/>
            </a:gs>
          </a:gsLst>
          <a:lin ang="16200000" scaled="0"/>
        </a:gradFill>
      </dgm:spPr>
      <dgm:t>
        <a:bodyPr/>
        <a:lstStyle/>
        <a:p>
          <a:r>
            <a:rPr lang="it-IT" sz="2800" b="1">
              <a:solidFill>
                <a:sysClr val="windowText" lastClr="000000"/>
              </a:solidFill>
            </a:rPr>
            <a:t>Area didattica</a:t>
          </a:r>
          <a:endParaRPr lang="it-IT" sz="3600" b="1">
            <a:solidFill>
              <a:sysClr val="windowText" lastClr="000000"/>
            </a:solidFill>
          </a:endParaRPr>
        </a:p>
      </dgm:t>
    </dgm:pt>
    <dgm:pt modelId="{580996B5-4D23-404A-829E-817B01FF04B9}" type="parTrans" cxnId="{C58A1153-37B3-47C0-B526-5848A0ED946B}">
      <dgm:prSet/>
      <dgm:spPr/>
      <dgm:t>
        <a:bodyPr/>
        <a:lstStyle/>
        <a:p>
          <a:endParaRPr lang="it-IT"/>
        </a:p>
      </dgm:t>
    </dgm:pt>
    <dgm:pt modelId="{16E88706-1439-44CC-80E8-0F22A2DA25FB}" type="sibTrans" cxnId="{C58A1153-37B3-47C0-B526-5848A0ED946B}">
      <dgm:prSet/>
      <dgm:spPr/>
      <dgm:t>
        <a:bodyPr/>
        <a:lstStyle/>
        <a:p>
          <a:endParaRPr lang="it-IT"/>
        </a:p>
      </dgm:t>
    </dgm:pt>
    <dgm:pt modelId="{C4BA7529-5E91-40E1-A763-8A46872102C1}">
      <dgm:prSet custT="1"/>
      <dgm:spPr/>
      <dgm:t>
        <a:bodyPr/>
        <a:lstStyle/>
        <a:p>
          <a:pPr algn="l"/>
          <a:endParaRPr lang="it-IT" sz="1200"/>
        </a:p>
      </dgm:t>
    </dgm:pt>
    <dgm:pt modelId="{52A21A21-60D0-4DF6-BB1F-0EC307040EB6}" type="sibTrans" cxnId="{EA32B5E4-7FFC-4E61-8E13-A1332B429ECC}">
      <dgm:prSet/>
      <dgm:spPr/>
      <dgm:t>
        <a:bodyPr/>
        <a:lstStyle/>
        <a:p>
          <a:endParaRPr lang="it-IT"/>
        </a:p>
      </dgm:t>
    </dgm:pt>
    <dgm:pt modelId="{145FB83F-3BAC-4236-979C-586F3E402E82}" type="parTrans" cxnId="{EA32B5E4-7FFC-4E61-8E13-A1332B429ECC}">
      <dgm:prSet/>
      <dgm:spPr/>
      <dgm:t>
        <a:bodyPr/>
        <a:lstStyle/>
        <a:p>
          <a:endParaRPr lang="it-IT"/>
        </a:p>
      </dgm:t>
    </dgm:pt>
    <dgm:pt modelId="{8B7BA4D4-9459-4B29-9912-3A124847789D}">
      <dgm:prSet custT="1"/>
      <dgm:spPr/>
      <dgm:t>
        <a:bodyPr/>
        <a:lstStyle/>
        <a:p>
          <a:pPr algn="just"/>
          <a:r>
            <a:rPr lang="it-IT" sz="1200"/>
            <a:t>Documentare le attività </a:t>
          </a:r>
        </a:p>
      </dgm:t>
    </dgm:pt>
    <dgm:pt modelId="{DE65FAB1-AFDA-43E6-B4BA-C52323DD62F7}" type="sibTrans" cxnId="{CCE456DC-375D-4135-86C4-2691A7877E1B}">
      <dgm:prSet/>
      <dgm:spPr/>
      <dgm:t>
        <a:bodyPr/>
        <a:lstStyle/>
        <a:p>
          <a:endParaRPr lang="it-IT"/>
        </a:p>
      </dgm:t>
    </dgm:pt>
    <dgm:pt modelId="{4DC32B28-16E2-4C0F-99C1-A590A1587D77}" type="parTrans" cxnId="{CCE456DC-375D-4135-86C4-2691A7877E1B}">
      <dgm:prSet/>
      <dgm:spPr/>
      <dgm:t>
        <a:bodyPr/>
        <a:lstStyle/>
        <a:p>
          <a:endParaRPr lang="it-IT"/>
        </a:p>
      </dgm:t>
    </dgm:pt>
    <dgm:pt modelId="{E5BA908B-64C1-4B70-B0CF-21475E2497C6}">
      <dgm:prSet custT="1"/>
      <dgm:spPr/>
      <dgm:t>
        <a:bodyPr/>
        <a:lstStyle/>
        <a:p>
          <a:pPr algn="just"/>
          <a:r>
            <a:rPr lang="it-IT" sz="1200"/>
            <a:t>Valutazione</a:t>
          </a:r>
        </a:p>
      </dgm:t>
    </dgm:pt>
    <dgm:pt modelId="{555734FB-9636-48A5-93D8-2630FE8648F3}" type="sibTrans" cxnId="{C1DC0F73-ABA8-4C19-8F53-A7B31FF78388}">
      <dgm:prSet/>
      <dgm:spPr/>
      <dgm:t>
        <a:bodyPr/>
        <a:lstStyle/>
        <a:p>
          <a:endParaRPr lang="it-IT"/>
        </a:p>
      </dgm:t>
    </dgm:pt>
    <dgm:pt modelId="{AFEE39D2-7051-433D-A6C7-A0657F045D4B}" type="parTrans" cxnId="{C1DC0F73-ABA8-4C19-8F53-A7B31FF78388}">
      <dgm:prSet/>
      <dgm:spPr/>
      <dgm:t>
        <a:bodyPr/>
        <a:lstStyle/>
        <a:p>
          <a:endParaRPr lang="it-IT"/>
        </a:p>
      </dgm:t>
    </dgm:pt>
    <dgm:pt modelId="{5B6F60A3-16F5-4F89-B696-C86FBC81D230}">
      <dgm:prSet phldrT="[Testo]" custT="1"/>
      <dgm:spPr/>
      <dgm:t>
        <a:bodyPr/>
        <a:lstStyle/>
        <a:p>
          <a:pPr algn="just"/>
          <a:r>
            <a:rPr lang="it-IT" sz="1200"/>
            <a:t>Migliorare gli apprendimenti attaverso la personalizzazione e l'utilizzo del Piano didattico personalizzato elaborato a livello distrettuale</a:t>
          </a:r>
        </a:p>
      </dgm:t>
    </dgm:pt>
    <dgm:pt modelId="{260437E7-5440-4FBB-A6F4-D4477C32528B}" type="sibTrans" cxnId="{7F988C27-CDE9-4B71-ADEA-AF63A05D4BEF}">
      <dgm:prSet/>
      <dgm:spPr/>
      <dgm:t>
        <a:bodyPr/>
        <a:lstStyle/>
        <a:p>
          <a:endParaRPr lang="it-IT"/>
        </a:p>
      </dgm:t>
    </dgm:pt>
    <dgm:pt modelId="{4304B19E-9042-4BFC-A3B9-F4919F8DE346}" type="parTrans" cxnId="{7F988C27-CDE9-4B71-ADEA-AF63A05D4BEF}">
      <dgm:prSet/>
      <dgm:spPr/>
      <dgm:t>
        <a:bodyPr/>
        <a:lstStyle/>
        <a:p>
          <a:endParaRPr lang="it-IT"/>
        </a:p>
      </dgm:t>
    </dgm:pt>
    <dgm:pt modelId="{A0064572-8971-4EA6-94E2-E1EA96B4AFB4}">
      <dgm:prSet phldrT="[Testo]" custT="1"/>
      <dgm:spPr/>
      <dgm:t>
        <a:bodyPr/>
        <a:lstStyle/>
        <a:p>
          <a:pPr algn="just"/>
          <a:r>
            <a:rPr lang="it-IT" sz="1200"/>
            <a:t>Migliorare i processi d'inclusione</a:t>
          </a:r>
        </a:p>
      </dgm:t>
    </dgm:pt>
    <dgm:pt modelId="{5B227DA0-19DA-4FA7-A1D6-D673D300FB0B}" type="sibTrans" cxnId="{91FD4586-F463-4893-8EE1-BE27BC1F5725}">
      <dgm:prSet/>
      <dgm:spPr/>
      <dgm:t>
        <a:bodyPr/>
        <a:lstStyle/>
        <a:p>
          <a:endParaRPr lang="it-IT"/>
        </a:p>
      </dgm:t>
    </dgm:pt>
    <dgm:pt modelId="{E6B68C28-2778-4BED-BB40-500A316D7EAD}" type="parTrans" cxnId="{91FD4586-F463-4893-8EE1-BE27BC1F5725}">
      <dgm:prSet/>
      <dgm:spPr/>
      <dgm:t>
        <a:bodyPr/>
        <a:lstStyle/>
        <a:p>
          <a:endParaRPr lang="it-IT"/>
        </a:p>
      </dgm:t>
    </dgm:pt>
    <dgm:pt modelId="{F4311EBC-7B5C-438E-B6E3-C1E7C5546499}">
      <dgm:prSet phldrT="[Testo]" custT="1"/>
      <dgm:spPr/>
      <dgm:t>
        <a:bodyPr/>
        <a:lstStyle/>
        <a:p>
          <a:pPr algn="just"/>
          <a:r>
            <a:rPr lang="it-IT" sz="1200"/>
            <a:t>Continuare le azioni di ricerca azione in merito a specifici ambiti d'apprendimento (italiano, matematica e uso sicuro di strumenti compensativi e dispensativi)</a:t>
          </a:r>
        </a:p>
      </dgm:t>
    </dgm:pt>
    <dgm:pt modelId="{98FEC208-898B-4BCE-A7C3-B251DA14F37E}" type="parTrans" cxnId="{384B0EB4-E9E5-4983-90E1-FA56A34E9586}">
      <dgm:prSet/>
      <dgm:spPr/>
      <dgm:t>
        <a:bodyPr/>
        <a:lstStyle/>
        <a:p>
          <a:endParaRPr lang="it-IT"/>
        </a:p>
      </dgm:t>
    </dgm:pt>
    <dgm:pt modelId="{95F07843-8D1D-4F75-82D9-2589A09BF8B3}" type="sibTrans" cxnId="{384B0EB4-E9E5-4983-90E1-FA56A34E9586}">
      <dgm:prSet/>
      <dgm:spPr/>
      <dgm:t>
        <a:bodyPr/>
        <a:lstStyle/>
        <a:p>
          <a:endParaRPr lang="it-IT"/>
        </a:p>
      </dgm:t>
    </dgm:pt>
    <dgm:pt modelId="{9ECD1C14-700E-4BF8-9A28-DCDF49D8B3FF}" type="pres">
      <dgm:prSet presAssocID="{08C10185-C214-480D-89CA-27B0C4B2E33F}" presName="rootnode" presStyleCnt="0">
        <dgm:presLayoutVars>
          <dgm:chMax/>
          <dgm:chPref/>
          <dgm:dir/>
          <dgm:animLvl val="lvl"/>
        </dgm:presLayoutVars>
      </dgm:prSet>
      <dgm:spPr/>
      <dgm:t>
        <a:bodyPr/>
        <a:lstStyle/>
        <a:p>
          <a:endParaRPr lang="it-IT"/>
        </a:p>
      </dgm:t>
    </dgm:pt>
    <dgm:pt modelId="{9B42AB8A-09BC-4E09-9F87-B11EC24E7A19}" type="pres">
      <dgm:prSet presAssocID="{A99521FA-12E1-4A9C-B141-4091B41D5FFE}" presName="composite" presStyleCnt="0"/>
      <dgm:spPr/>
      <dgm:t>
        <a:bodyPr/>
        <a:lstStyle/>
        <a:p>
          <a:endParaRPr lang="it-IT"/>
        </a:p>
      </dgm:t>
    </dgm:pt>
    <dgm:pt modelId="{3DA28E0D-0680-467C-8D60-30D148A032E5}" type="pres">
      <dgm:prSet presAssocID="{A99521FA-12E1-4A9C-B141-4091B41D5FFE}" presName="ParentText" presStyleLbl="node1" presStyleIdx="0" presStyleCnt="1" custScaleX="132575" custScaleY="52205" custLinFactNeighborX="-28764" custLinFactNeighborY="-3902">
        <dgm:presLayoutVars>
          <dgm:chMax val="1"/>
          <dgm:chPref val="1"/>
          <dgm:bulletEnabled val="1"/>
        </dgm:presLayoutVars>
      </dgm:prSet>
      <dgm:spPr/>
      <dgm:t>
        <a:bodyPr/>
        <a:lstStyle/>
        <a:p>
          <a:endParaRPr lang="it-IT"/>
        </a:p>
      </dgm:t>
    </dgm:pt>
    <dgm:pt modelId="{EF75E7D7-26F6-4476-B1F1-F026513075EF}" type="pres">
      <dgm:prSet presAssocID="{A99521FA-12E1-4A9C-B141-4091B41D5FFE}" presName="FinalChildText" presStyleLbl="revTx" presStyleIdx="0" presStyleCnt="1" custScaleX="136564" custScaleY="242198">
        <dgm:presLayoutVars>
          <dgm:chMax val="0"/>
          <dgm:chPref val="0"/>
          <dgm:bulletEnabled val="1"/>
        </dgm:presLayoutVars>
      </dgm:prSet>
      <dgm:spPr/>
      <dgm:t>
        <a:bodyPr/>
        <a:lstStyle/>
        <a:p>
          <a:endParaRPr lang="it-IT"/>
        </a:p>
      </dgm:t>
    </dgm:pt>
  </dgm:ptLst>
  <dgm:cxnLst>
    <dgm:cxn modelId="{91FD4586-F463-4893-8EE1-BE27BC1F5725}" srcId="{A99521FA-12E1-4A9C-B141-4091B41D5FFE}" destId="{A0064572-8971-4EA6-94E2-E1EA96B4AFB4}" srcOrd="0" destOrd="0" parTransId="{E6B68C28-2778-4BED-BB40-500A316D7EAD}" sibTransId="{5B227DA0-19DA-4FA7-A1D6-D673D300FB0B}"/>
    <dgm:cxn modelId="{C58A1153-37B3-47C0-B526-5848A0ED946B}" srcId="{08C10185-C214-480D-89CA-27B0C4B2E33F}" destId="{A99521FA-12E1-4A9C-B141-4091B41D5FFE}" srcOrd="0" destOrd="0" parTransId="{580996B5-4D23-404A-829E-817B01FF04B9}" sibTransId="{16E88706-1439-44CC-80E8-0F22A2DA25FB}"/>
    <dgm:cxn modelId="{1EF94915-8CDA-4575-BC85-6525D3A1CA32}" type="presOf" srcId="{08C10185-C214-480D-89CA-27B0C4B2E33F}" destId="{9ECD1C14-700E-4BF8-9A28-DCDF49D8B3FF}" srcOrd="0" destOrd="0" presId="urn:microsoft.com/office/officeart/2005/8/layout/StepDownProcess"/>
    <dgm:cxn modelId="{D8DD765A-7F38-4141-AC83-0485FAD582FC}" type="presOf" srcId="{F4311EBC-7B5C-438E-B6E3-C1E7C5546499}" destId="{EF75E7D7-26F6-4476-B1F1-F026513075EF}" srcOrd="0" destOrd="2" presId="urn:microsoft.com/office/officeart/2005/8/layout/StepDownProcess"/>
    <dgm:cxn modelId="{28E5AB52-AAD1-4740-9D56-B876D61252EE}" type="presOf" srcId="{E5BA908B-64C1-4B70-B0CF-21475E2497C6}" destId="{EF75E7D7-26F6-4476-B1F1-F026513075EF}" srcOrd="0" destOrd="3" presId="urn:microsoft.com/office/officeart/2005/8/layout/StepDownProcess"/>
    <dgm:cxn modelId="{CCE456DC-375D-4135-86C4-2691A7877E1B}" srcId="{A99521FA-12E1-4A9C-B141-4091B41D5FFE}" destId="{8B7BA4D4-9459-4B29-9912-3A124847789D}" srcOrd="4" destOrd="0" parTransId="{4DC32B28-16E2-4C0F-99C1-A590A1587D77}" sibTransId="{DE65FAB1-AFDA-43E6-B4BA-C52323DD62F7}"/>
    <dgm:cxn modelId="{D4BB55C1-01B3-43AE-89FD-ABCD1BC1F37F}" type="presOf" srcId="{A99521FA-12E1-4A9C-B141-4091B41D5FFE}" destId="{3DA28E0D-0680-467C-8D60-30D148A032E5}" srcOrd="0" destOrd="0" presId="urn:microsoft.com/office/officeart/2005/8/layout/StepDownProcess"/>
    <dgm:cxn modelId="{7F988C27-CDE9-4B71-ADEA-AF63A05D4BEF}" srcId="{A99521FA-12E1-4A9C-B141-4091B41D5FFE}" destId="{5B6F60A3-16F5-4F89-B696-C86FBC81D230}" srcOrd="1" destOrd="0" parTransId="{4304B19E-9042-4BFC-A3B9-F4919F8DE346}" sibTransId="{260437E7-5440-4FBB-A6F4-D4477C32528B}"/>
    <dgm:cxn modelId="{39254D8C-42F6-4AF2-A019-8854B00FDBDD}" type="presOf" srcId="{C4BA7529-5E91-40E1-A763-8A46872102C1}" destId="{EF75E7D7-26F6-4476-B1F1-F026513075EF}" srcOrd="0" destOrd="5" presId="urn:microsoft.com/office/officeart/2005/8/layout/StepDownProcess"/>
    <dgm:cxn modelId="{C1DC0F73-ABA8-4C19-8F53-A7B31FF78388}" srcId="{A99521FA-12E1-4A9C-B141-4091B41D5FFE}" destId="{E5BA908B-64C1-4B70-B0CF-21475E2497C6}" srcOrd="3" destOrd="0" parTransId="{AFEE39D2-7051-433D-A6C7-A0657F045D4B}" sibTransId="{555734FB-9636-48A5-93D8-2630FE8648F3}"/>
    <dgm:cxn modelId="{DE07EB82-0D8A-460A-9F97-636B088FD0DF}" type="presOf" srcId="{5B6F60A3-16F5-4F89-B696-C86FBC81D230}" destId="{EF75E7D7-26F6-4476-B1F1-F026513075EF}" srcOrd="0" destOrd="1" presId="urn:microsoft.com/office/officeart/2005/8/layout/StepDownProcess"/>
    <dgm:cxn modelId="{384B0EB4-E9E5-4983-90E1-FA56A34E9586}" srcId="{A99521FA-12E1-4A9C-B141-4091B41D5FFE}" destId="{F4311EBC-7B5C-438E-B6E3-C1E7C5546499}" srcOrd="2" destOrd="0" parTransId="{98FEC208-898B-4BCE-A7C3-B251DA14F37E}" sibTransId="{95F07843-8D1D-4F75-82D9-2589A09BF8B3}"/>
    <dgm:cxn modelId="{763713D4-6276-4D97-9F01-1E3AF7586678}" type="presOf" srcId="{8B7BA4D4-9459-4B29-9912-3A124847789D}" destId="{EF75E7D7-26F6-4476-B1F1-F026513075EF}" srcOrd="0" destOrd="4" presId="urn:microsoft.com/office/officeart/2005/8/layout/StepDownProcess"/>
    <dgm:cxn modelId="{B01C049A-6055-477C-B0D9-09E9AF5F8BA9}" type="presOf" srcId="{A0064572-8971-4EA6-94E2-E1EA96B4AFB4}" destId="{EF75E7D7-26F6-4476-B1F1-F026513075EF}" srcOrd="0" destOrd="0" presId="urn:microsoft.com/office/officeart/2005/8/layout/StepDownProcess"/>
    <dgm:cxn modelId="{EA32B5E4-7FFC-4E61-8E13-A1332B429ECC}" srcId="{A99521FA-12E1-4A9C-B141-4091B41D5FFE}" destId="{C4BA7529-5E91-40E1-A763-8A46872102C1}" srcOrd="5" destOrd="0" parTransId="{145FB83F-3BAC-4236-979C-586F3E402E82}" sibTransId="{52A21A21-60D0-4DF6-BB1F-0EC307040EB6}"/>
    <dgm:cxn modelId="{3D075F60-EF66-4AC0-A626-4EE401B8F52B}" type="presParOf" srcId="{9ECD1C14-700E-4BF8-9A28-DCDF49D8B3FF}" destId="{9B42AB8A-09BC-4E09-9F87-B11EC24E7A19}" srcOrd="0" destOrd="0" presId="urn:microsoft.com/office/officeart/2005/8/layout/StepDownProcess"/>
    <dgm:cxn modelId="{ECF61235-4355-4ED3-9856-2E90EC93A7C7}" type="presParOf" srcId="{9B42AB8A-09BC-4E09-9F87-B11EC24E7A19}" destId="{3DA28E0D-0680-467C-8D60-30D148A032E5}" srcOrd="0" destOrd="0" presId="urn:microsoft.com/office/officeart/2005/8/layout/StepDownProcess"/>
    <dgm:cxn modelId="{7CBCB7F4-5149-4881-8B94-D86B2A462D11}" type="presParOf" srcId="{9B42AB8A-09BC-4E09-9F87-B11EC24E7A19}" destId="{EF75E7D7-26F6-4476-B1F1-F026513075EF}" srcOrd="1" destOrd="0" presId="urn:microsoft.com/office/officeart/2005/8/layout/StepDownProcess"/>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C10185-C214-480D-89CA-27B0C4B2E33F}" type="doc">
      <dgm:prSet loTypeId="urn:microsoft.com/office/officeart/2005/8/layout/StepDownProcess" loCatId="process" qsTypeId="urn:microsoft.com/office/officeart/2005/8/quickstyle/simple4" qsCatId="simple" csTypeId="urn:microsoft.com/office/officeart/2005/8/colors/colorful5" csCatId="colorful" phldr="1"/>
      <dgm:spPr/>
      <dgm:t>
        <a:bodyPr/>
        <a:lstStyle/>
        <a:p>
          <a:endParaRPr lang="it-IT"/>
        </a:p>
      </dgm:t>
    </dgm:pt>
    <dgm:pt modelId="{A99521FA-12E1-4A9C-B141-4091B41D5FFE}">
      <dgm:prSet phldrT="[Testo]" custT="1"/>
      <dgm:spPr>
        <a:gradFill rotWithShape="0">
          <a:gsLst>
            <a:gs pos="0">
              <a:srgbClr val="FFF200"/>
            </a:gs>
            <a:gs pos="45000">
              <a:srgbClr val="FF7A00"/>
            </a:gs>
            <a:gs pos="70000">
              <a:srgbClr val="FF0300"/>
            </a:gs>
            <a:gs pos="100000">
              <a:srgbClr val="4D0808"/>
            </a:gs>
          </a:gsLst>
          <a:lin ang="16200000" scaled="0"/>
        </a:gradFill>
      </dgm:spPr>
      <dgm:t>
        <a:bodyPr/>
        <a:lstStyle/>
        <a:p>
          <a:r>
            <a:rPr lang="it-IT" sz="2800" b="1">
              <a:solidFill>
                <a:sysClr val="windowText" lastClr="000000"/>
              </a:solidFill>
            </a:rPr>
            <a:t>Area amministrativa</a:t>
          </a:r>
          <a:endParaRPr lang="it-IT" sz="3600" b="1">
            <a:solidFill>
              <a:sysClr val="windowText" lastClr="000000"/>
            </a:solidFill>
          </a:endParaRPr>
        </a:p>
      </dgm:t>
    </dgm:pt>
    <dgm:pt modelId="{580996B5-4D23-404A-829E-817B01FF04B9}" type="parTrans" cxnId="{C58A1153-37B3-47C0-B526-5848A0ED946B}">
      <dgm:prSet/>
      <dgm:spPr/>
      <dgm:t>
        <a:bodyPr/>
        <a:lstStyle/>
        <a:p>
          <a:endParaRPr lang="it-IT"/>
        </a:p>
      </dgm:t>
    </dgm:pt>
    <dgm:pt modelId="{16E88706-1439-44CC-80E8-0F22A2DA25FB}" type="sibTrans" cxnId="{C58A1153-37B3-47C0-B526-5848A0ED946B}">
      <dgm:prSet/>
      <dgm:spPr/>
      <dgm:t>
        <a:bodyPr/>
        <a:lstStyle/>
        <a:p>
          <a:endParaRPr lang="it-IT"/>
        </a:p>
      </dgm:t>
    </dgm:pt>
    <dgm:pt modelId="{C4BA7529-5E91-40E1-A763-8A46872102C1}">
      <dgm:prSet custT="1"/>
      <dgm:spPr/>
      <dgm:t>
        <a:bodyPr/>
        <a:lstStyle/>
        <a:p>
          <a:pPr algn="l"/>
          <a:endParaRPr lang="it-IT" sz="1200"/>
        </a:p>
      </dgm:t>
    </dgm:pt>
    <dgm:pt modelId="{52A21A21-60D0-4DF6-BB1F-0EC307040EB6}" type="sibTrans" cxnId="{EA32B5E4-7FFC-4E61-8E13-A1332B429ECC}">
      <dgm:prSet/>
      <dgm:spPr/>
      <dgm:t>
        <a:bodyPr/>
        <a:lstStyle/>
        <a:p>
          <a:endParaRPr lang="it-IT"/>
        </a:p>
      </dgm:t>
    </dgm:pt>
    <dgm:pt modelId="{145FB83F-3BAC-4236-979C-586F3E402E82}" type="parTrans" cxnId="{EA32B5E4-7FFC-4E61-8E13-A1332B429ECC}">
      <dgm:prSet/>
      <dgm:spPr/>
      <dgm:t>
        <a:bodyPr/>
        <a:lstStyle/>
        <a:p>
          <a:endParaRPr lang="it-IT"/>
        </a:p>
      </dgm:t>
    </dgm:pt>
    <dgm:pt modelId="{8B7BA4D4-9459-4B29-9912-3A124847789D}">
      <dgm:prSet custT="1"/>
      <dgm:spPr/>
      <dgm:t>
        <a:bodyPr/>
        <a:lstStyle/>
        <a:p>
          <a:pPr algn="just"/>
          <a:r>
            <a:rPr lang="it-IT" sz="1200"/>
            <a:t>Pubblicità degli atti</a:t>
          </a:r>
        </a:p>
      </dgm:t>
    </dgm:pt>
    <dgm:pt modelId="{DE65FAB1-AFDA-43E6-B4BA-C52323DD62F7}" type="sibTrans" cxnId="{CCE456DC-375D-4135-86C4-2691A7877E1B}">
      <dgm:prSet/>
      <dgm:spPr/>
      <dgm:t>
        <a:bodyPr/>
        <a:lstStyle/>
        <a:p>
          <a:endParaRPr lang="it-IT"/>
        </a:p>
      </dgm:t>
    </dgm:pt>
    <dgm:pt modelId="{4DC32B28-16E2-4C0F-99C1-A590A1587D77}" type="parTrans" cxnId="{CCE456DC-375D-4135-86C4-2691A7877E1B}">
      <dgm:prSet/>
      <dgm:spPr/>
      <dgm:t>
        <a:bodyPr/>
        <a:lstStyle/>
        <a:p>
          <a:endParaRPr lang="it-IT"/>
        </a:p>
      </dgm:t>
    </dgm:pt>
    <dgm:pt modelId="{E5BA908B-64C1-4B70-B0CF-21475E2497C6}">
      <dgm:prSet custT="1"/>
      <dgm:spPr/>
      <dgm:t>
        <a:bodyPr/>
        <a:lstStyle/>
        <a:p>
          <a:pPr algn="just"/>
          <a:r>
            <a:rPr lang="it-IT" sz="1200"/>
            <a:t>Consolidamento delle procedure già condivise e sperimentate con particolare riguardo al sito web e ai processi di dematerializzazione</a:t>
          </a:r>
        </a:p>
      </dgm:t>
    </dgm:pt>
    <dgm:pt modelId="{555734FB-9636-48A5-93D8-2630FE8648F3}" type="sibTrans" cxnId="{C1DC0F73-ABA8-4C19-8F53-A7B31FF78388}">
      <dgm:prSet/>
      <dgm:spPr/>
      <dgm:t>
        <a:bodyPr/>
        <a:lstStyle/>
        <a:p>
          <a:endParaRPr lang="it-IT"/>
        </a:p>
      </dgm:t>
    </dgm:pt>
    <dgm:pt modelId="{AFEE39D2-7051-433D-A6C7-A0657F045D4B}" type="parTrans" cxnId="{C1DC0F73-ABA8-4C19-8F53-A7B31FF78388}">
      <dgm:prSet/>
      <dgm:spPr/>
      <dgm:t>
        <a:bodyPr/>
        <a:lstStyle/>
        <a:p>
          <a:endParaRPr lang="it-IT"/>
        </a:p>
      </dgm:t>
    </dgm:pt>
    <dgm:pt modelId="{5B6F60A3-16F5-4F89-B696-C86FBC81D230}">
      <dgm:prSet phldrT="[Testo]" custT="1"/>
      <dgm:spPr/>
      <dgm:t>
        <a:bodyPr/>
        <a:lstStyle/>
        <a:p>
          <a:pPr algn="just"/>
          <a:r>
            <a:rPr lang="it-IT" sz="1200"/>
            <a:t>Organizzazione efficiente degli Uffici Amministrativi a supporto del P.O.F. e del servizio agli utenti</a:t>
          </a:r>
        </a:p>
      </dgm:t>
    </dgm:pt>
    <dgm:pt modelId="{260437E7-5440-4FBB-A6F4-D4477C32528B}" type="sibTrans" cxnId="{7F988C27-CDE9-4B71-ADEA-AF63A05D4BEF}">
      <dgm:prSet/>
      <dgm:spPr/>
      <dgm:t>
        <a:bodyPr/>
        <a:lstStyle/>
        <a:p>
          <a:endParaRPr lang="it-IT"/>
        </a:p>
      </dgm:t>
    </dgm:pt>
    <dgm:pt modelId="{4304B19E-9042-4BFC-A3B9-F4919F8DE346}" type="parTrans" cxnId="{7F988C27-CDE9-4B71-ADEA-AF63A05D4BEF}">
      <dgm:prSet/>
      <dgm:spPr/>
      <dgm:t>
        <a:bodyPr/>
        <a:lstStyle/>
        <a:p>
          <a:endParaRPr lang="it-IT"/>
        </a:p>
      </dgm:t>
    </dgm:pt>
    <dgm:pt modelId="{A0064572-8971-4EA6-94E2-E1EA96B4AFB4}">
      <dgm:prSet phldrT="[Testo]" custT="1"/>
      <dgm:spPr/>
      <dgm:t>
        <a:bodyPr/>
        <a:lstStyle/>
        <a:p>
          <a:pPr algn="l"/>
          <a:r>
            <a:rPr lang="it-IT" sz="1200"/>
            <a:t>Attuazione del programma triennale misurazione, valutazione e performance</a:t>
          </a:r>
        </a:p>
      </dgm:t>
    </dgm:pt>
    <dgm:pt modelId="{5B227DA0-19DA-4FA7-A1D6-D673D300FB0B}" type="sibTrans" cxnId="{91FD4586-F463-4893-8EE1-BE27BC1F5725}">
      <dgm:prSet/>
      <dgm:spPr/>
      <dgm:t>
        <a:bodyPr/>
        <a:lstStyle/>
        <a:p>
          <a:endParaRPr lang="it-IT"/>
        </a:p>
      </dgm:t>
    </dgm:pt>
    <dgm:pt modelId="{E6B68C28-2778-4BED-BB40-500A316D7EAD}" type="parTrans" cxnId="{91FD4586-F463-4893-8EE1-BE27BC1F5725}">
      <dgm:prSet/>
      <dgm:spPr/>
      <dgm:t>
        <a:bodyPr/>
        <a:lstStyle/>
        <a:p>
          <a:endParaRPr lang="it-IT"/>
        </a:p>
      </dgm:t>
    </dgm:pt>
    <dgm:pt modelId="{F4311EBC-7B5C-438E-B6E3-C1E7C5546499}">
      <dgm:prSet phldrT="[Testo]" custT="1"/>
      <dgm:spPr/>
      <dgm:t>
        <a:bodyPr/>
        <a:lstStyle/>
        <a:p>
          <a:pPr algn="just"/>
          <a:r>
            <a:rPr lang="it-IT" sz="1200"/>
            <a:t>Riorganizzazione dell’archivio</a:t>
          </a:r>
        </a:p>
      </dgm:t>
    </dgm:pt>
    <dgm:pt modelId="{98FEC208-898B-4BCE-A7C3-B251DA14F37E}" type="parTrans" cxnId="{384B0EB4-E9E5-4983-90E1-FA56A34E9586}">
      <dgm:prSet/>
      <dgm:spPr/>
      <dgm:t>
        <a:bodyPr/>
        <a:lstStyle/>
        <a:p>
          <a:endParaRPr lang="it-IT"/>
        </a:p>
      </dgm:t>
    </dgm:pt>
    <dgm:pt modelId="{95F07843-8D1D-4F75-82D9-2589A09BF8B3}" type="sibTrans" cxnId="{384B0EB4-E9E5-4983-90E1-FA56A34E9586}">
      <dgm:prSet/>
      <dgm:spPr/>
      <dgm:t>
        <a:bodyPr/>
        <a:lstStyle/>
        <a:p>
          <a:endParaRPr lang="it-IT"/>
        </a:p>
      </dgm:t>
    </dgm:pt>
    <dgm:pt modelId="{E70E8348-4833-4377-B882-7EDD1BEF7D21}">
      <dgm:prSet custT="1"/>
      <dgm:spPr/>
      <dgm:t>
        <a:bodyPr/>
        <a:lstStyle/>
        <a:p>
          <a:pPr algn="just"/>
          <a:r>
            <a:rPr lang="it-IT" sz="1200"/>
            <a:t>Sviluppo del sistema di delega</a:t>
          </a:r>
        </a:p>
      </dgm:t>
    </dgm:pt>
    <dgm:pt modelId="{FA2A4729-EB3F-45D5-BFC4-D1C30042C3DB}" type="parTrans" cxnId="{E953D472-59A4-4D1C-8B92-7A5FA83F0F64}">
      <dgm:prSet/>
      <dgm:spPr/>
      <dgm:t>
        <a:bodyPr/>
        <a:lstStyle/>
        <a:p>
          <a:endParaRPr lang="it-IT"/>
        </a:p>
      </dgm:t>
    </dgm:pt>
    <dgm:pt modelId="{5F8F182B-9FEE-44AF-9ED5-B6C5CE43B418}" type="sibTrans" cxnId="{E953D472-59A4-4D1C-8B92-7A5FA83F0F64}">
      <dgm:prSet/>
      <dgm:spPr/>
      <dgm:t>
        <a:bodyPr/>
        <a:lstStyle/>
        <a:p>
          <a:endParaRPr lang="it-IT"/>
        </a:p>
      </dgm:t>
    </dgm:pt>
    <dgm:pt modelId="{9ECD1C14-700E-4BF8-9A28-DCDF49D8B3FF}" type="pres">
      <dgm:prSet presAssocID="{08C10185-C214-480D-89CA-27B0C4B2E33F}" presName="rootnode" presStyleCnt="0">
        <dgm:presLayoutVars>
          <dgm:chMax/>
          <dgm:chPref/>
          <dgm:dir/>
          <dgm:animLvl val="lvl"/>
        </dgm:presLayoutVars>
      </dgm:prSet>
      <dgm:spPr/>
      <dgm:t>
        <a:bodyPr/>
        <a:lstStyle/>
        <a:p>
          <a:endParaRPr lang="it-IT"/>
        </a:p>
      </dgm:t>
    </dgm:pt>
    <dgm:pt modelId="{9B42AB8A-09BC-4E09-9F87-B11EC24E7A19}" type="pres">
      <dgm:prSet presAssocID="{A99521FA-12E1-4A9C-B141-4091B41D5FFE}" presName="composite" presStyleCnt="0"/>
      <dgm:spPr/>
      <dgm:t>
        <a:bodyPr/>
        <a:lstStyle/>
        <a:p>
          <a:endParaRPr lang="it-IT"/>
        </a:p>
      </dgm:t>
    </dgm:pt>
    <dgm:pt modelId="{3DA28E0D-0680-467C-8D60-30D148A032E5}" type="pres">
      <dgm:prSet presAssocID="{A99521FA-12E1-4A9C-B141-4091B41D5FFE}" presName="ParentText" presStyleLbl="node1" presStyleIdx="0" presStyleCnt="1" custScaleX="132575" custScaleY="51112" custLinFactNeighborX="-28764" custLinFactNeighborY="-3902">
        <dgm:presLayoutVars>
          <dgm:chMax val="1"/>
          <dgm:chPref val="1"/>
          <dgm:bulletEnabled val="1"/>
        </dgm:presLayoutVars>
      </dgm:prSet>
      <dgm:spPr/>
      <dgm:t>
        <a:bodyPr/>
        <a:lstStyle/>
        <a:p>
          <a:endParaRPr lang="it-IT"/>
        </a:p>
      </dgm:t>
    </dgm:pt>
    <dgm:pt modelId="{EF75E7D7-26F6-4476-B1F1-F026513075EF}" type="pres">
      <dgm:prSet presAssocID="{A99521FA-12E1-4A9C-B141-4091B41D5FFE}" presName="FinalChildText" presStyleLbl="revTx" presStyleIdx="0" presStyleCnt="1" custScaleX="136564" custScaleY="242198">
        <dgm:presLayoutVars>
          <dgm:chMax val="0"/>
          <dgm:chPref val="0"/>
          <dgm:bulletEnabled val="1"/>
        </dgm:presLayoutVars>
      </dgm:prSet>
      <dgm:spPr/>
      <dgm:t>
        <a:bodyPr/>
        <a:lstStyle/>
        <a:p>
          <a:endParaRPr lang="it-IT"/>
        </a:p>
      </dgm:t>
    </dgm:pt>
  </dgm:ptLst>
  <dgm:cxnLst>
    <dgm:cxn modelId="{A71A0D1A-C3B6-4B3F-B6A1-D25E56285571}" type="presOf" srcId="{E70E8348-4833-4377-B882-7EDD1BEF7D21}" destId="{EF75E7D7-26F6-4476-B1F1-F026513075EF}" srcOrd="0" destOrd="5" presId="urn:microsoft.com/office/officeart/2005/8/layout/StepDownProcess"/>
    <dgm:cxn modelId="{91FD4586-F463-4893-8EE1-BE27BC1F5725}" srcId="{A99521FA-12E1-4A9C-B141-4091B41D5FFE}" destId="{A0064572-8971-4EA6-94E2-E1EA96B4AFB4}" srcOrd="0" destOrd="0" parTransId="{E6B68C28-2778-4BED-BB40-500A316D7EAD}" sibTransId="{5B227DA0-19DA-4FA7-A1D6-D673D300FB0B}"/>
    <dgm:cxn modelId="{C58A1153-37B3-47C0-B526-5848A0ED946B}" srcId="{08C10185-C214-480D-89CA-27B0C4B2E33F}" destId="{A99521FA-12E1-4A9C-B141-4091B41D5FFE}" srcOrd="0" destOrd="0" parTransId="{580996B5-4D23-404A-829E-817B01FF04B9}" sibTransId="{16E88706-1439-44CC-80E8-0F22A2DA25FB}"/>
    <dgm:cxn modelId="{9A0FA93C-6231-451C-94FA-99A0C082CEDC}" type="presOf" srcId="{08C10185-C214-480D-89CA-27B0C4B2E33F}" destId="{9ECD1C14-700E-4BF8-9A28-DCDF49D8B3FF}" srcOrd="0" destOrd="0" presId="urn:microsoft.com/office/officeart/2005/8/layout/StepDownProcess"/>
    <dgm:cxn modelId="{3451E008-B867-4158-A473-F47CF41F8CFF}" type="presOf" srcId="{E5BA908B-64C1-4B70-B0CF-21475E2497C6}" destId="{EF75E7D7-26F6-4476-B1F1-F026513075EF}" srcOrd="0" destOrd="3" presId="urn:microsoft.com/office/officeart/2005/8/layout/StepDownProcess"/>
    <dgm:cxn modelId="{67C48F30-E1B0-4912-88AE-6A6576FC074E}" type="presOf" srcId="{A0064572-8971-4EA6-94E2-E1EA96B4AFB4}" destId="{EF75E7D7-26F6-4476-B1F1-F026513075EF}" srcOrd="0" destOrd="0" presId="urn:microsoft.com/office/officeart/2005/8/layout/StepDownProcess"/>
    <dgm:cxn modelId="{C64FD339-E129-429F-8FFB-94C95F0DB228}" type="presOf" srcId="{C4BA7529-5E91-40E1-A763-8A46872102C1}" destId="{EF75E7D7-26F6-4476-B1F1-F026513075EF}" srcOrd="0" destOrd="6" presId="urn:microsoft.com/office/officeart/2005/8/layout/StepDownProcess"/>
    <dgm:cxn modelId="{E3A214CD-A76E-44D7-979F-0AE78A2CFDD5}" type="presOf" srcId="{8B7BA4D4-9459-4B29-9912-3A124847789D}" destId="{EF75E7D7-26F6-4476-B1F1-F026513075EF}" srcOrd="0" destOrd="4" presId="urn:microsoft.com/office/officeart/2005/8/layout/StepDownProcess"/>
    <dgm:cxn modelId="{CCE456DC-375D-4135-86C4-2691A7877E1B}" srcId="{A99521FA-12E1-4A9C-B141-4091B41D5FFE}" destId="{8B7BA4D4-9459-4B29-9912-3A124847789D}" srcOrd="4" destOrd="0" parTransId="{4DC32B28-16E2-4C0F-99C1-A590A1587D77}" sibTransId="{DE65FAB1-AFDA-43E6-B4BA-C52323DD62F7}"/>
    <dgm:cxn modelId="{7F988C27-CDE9-4B71-ADEA-AF63A05D4BEF}" srcId="{A99521FA-12E1-4A9C-B141-4091B41D5FFE}" destId="{5B6F60A3-16F5-4F89-B696-C86FBC81D230}" srcOrd="1" destOrd="0" parTransId="{4304B19E-9042-4BFC-A3B9-F4919F8DE346}" sibTransId="{260437E7-5440-4FBB-A6F4-D4477C32528B}"/>
    <dgm:cxn modelId="{87166A3C-E8EE-4D28-9FD3-79833003EF47}" type="presOf" srcId="{F4311EBC-7B5C-438E-B6E3-C1E7C5546499}" destId="{EF75E7D7-26F6-4476-B1F1-F026513075EF}" srcOrd="0" destOrd="2" presId="urn:microsoft.com/office/officeart/2005/8/layout/StepDownProcess"/>
    <dgm:cxn modelId="{C1DC0F73-ABA8-4C19-8F53-A7B31FF78388}" srcId="{A99521FA-12E1-4A9C-B141-4091B41D5FFE}" destId="{E5BA908B-64C1-4B70-B0CF-21475E2497C6}" srcOrd="3" destOrd="0" parTransId="{AFEE39D2-7051-433D-A6C7-A0657F045D4B}" sibTransId="{555734FB-9636-48A5-93D8-2630FE8648F3}"/>
    <dgm:cxn modelId="{E953D472-59A4-4D1C-8B92-7A5FA83F0F64}" srcId="{A99521FA-12E1-4A9C-B141-4091B41D5FFE}" destId="{E70E8348-4833-4377-B882-7EDD1BEF7D21}" srcOrd="5" destOrd="0" parTransId="{FA2A4729-EB3F-45D5-BFC4-D1C30042C3DB}" sibTransId="{5F8F182B-9FEE-44AF-9ED5-B6C5CE43B418}"/>
    <dgm:cxn modelId="{384B0EB4-E9E5-4983-90E1-FA56A34E9586}" srcId="{A99521FA-12E1-4A9C-B141-4091B41D5FFE}" destId="{F4311EBC-7B5C-438E-B6E3-C1E7C5546499}" srcOrd="2" destOrd="0" parTransId="{98FEC208-898B-4BCE-A7C3-B251DA14F37E}" sibTransId="{95F07843-8D1D-4F75-82D9-2589A09BF8B3}"/>
    <dgm:cxn modelId="{EA32B5E4-7FFC-4E61-8E13-A1332B429ECC}" srcId="{A99521FA-12E1-4A9C-B141-4091B41D5FFE}" destId="{C4BA7529-5E91-40E1-A763-8A46872102C1}" srcOrd="6" destOrd="0" parTransId="{145FB83F-3BAC-4236-979C-586F3E402E82}" sibTransId="{52A21A21-60D0-4DF6-BB1F-0EC307040EB6}"/>
    <dgm:cxn modelId="{3199BA1A-E668-4BB7-A3BE-8EDE1E428A4C}" type="presOf" srcId="{A99521FA-12E1-4A9C-B141-4091B41D5FFE}" destId="{3DA28E0D-0680-467C-8D60-30D148A032E5}" srcOrd="0" destOrd="0" presId="urn:microsoft.com/office/officeart/2005/8/layout/StepDownProcess"/>
    <dgm:cxn modelId="{D36E9E38-68E3-4621-8752-BEA7214A2425}" type="presOf" srcId="{5B6F60A3-16F5-4F89-B696-C86FBC81D230}" destId="{EF75E7D7-26F6-4476-B1F1-F026513075EF}" srcOrd="0" destOrd="1" presId="urn:microsoft.com/office/officeart/2005/8/layout/StepDownProcess"/>
    <dgm:cxn modelId="{CF0478D9-4134-4C7C-B0E5-5620BE3249CB}" type="presParOf" srcId="{9ECD1C14-700E-4BF8-9A28-DCDF49D8B3FF}" destId="{9B42AB8A-09BC-4E09-9F87-B11EC24E7A19}" srcOrd="0" destOrd="0" presId="urn:microsoft.com/office/officeart/2005/8/layout/StepDownProcess"/>
    <dgm:cxn modelId="{044AC878-FB87-4E8D-888E-8307EFF5DFE1}" type="presParOf" srcId="{9B42AB8A-09BC-4E09-9F87-B11EC24E7A19}" destId="{3DA28E0D-0680-467C-8D60-30D148A032E5}" srcOrd="0" destOrd="0" presId="urn:microsoft.com/office/officeart/2005/8/layout/StepDownProcess"/>
    <dgm:cxn modelId="{51C94EAA-F6BF-4F37-982C-EF3C2BF836BE}" type="presParOf" srcId="{9B42AB8A-09BC-4E09-9F87-B11EC24E7A19}" destId="{EF75E7D7-26F6-4476-B1F1-F026513075EF}" srcOrd="1" destOrd="0" presId="urn:microsoft.com/office/officeart/2005/8/layout/StepDownProcess"/>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B387870-22E6-4491-93EE-F5FADDEBC772}"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it-IT"/>
        </a:p>
      </dgm:t>
    </dgm:pt>
    <dgm:pt modelId="{9EBC8D93-A93C-466D-AC72-C1B5B1F8AD2A}">
      <dgm:prSet phldrT="[Testo]" custT="1"/>
      <dgm:spPr/>
      <dgm:t>
        <a:bodyPr/>
        <a:lstStyle/>
        <a:p>
          <a:r>
            <a:rPr lang="it-IT" sz="1800" b="1" cap="none" spc="0">
              <a:ln w="8890" cmpd="sng">
                <a:prstDash val="solid"/>
                <a:miter lim="800000"/>
              </a:ln>
              <a:effectLst>
                <a:outerShdw blurRad="50800" algn="tl" rotWithShape="0">
                  <a:srgbClr val="000000"/>
                </a:outerShdw>
              </a:effectLst>
            </a:rPr>
            <a:t>Curricolo verticale d'istituto</a:t>
          </a:r>
        </a:p>
      </dgm:t>
    </dgm:pt>
    <dgm:pt modelId="{C92F95F1-CDBE-41DA-A197-1CB10A6A3CFC}" type="parTrans" cxnId="{D44DA480-1E89-43AB-919D-DB570940EE52}">
      <dgm:prSet/>
      <dgm:spPr/>
      <dgm:t>
        <a:bodyPr/>
        <a:lstStyle/>
        <a:p>
          <a:endParaRPr lang="it-IT" sz="1000"/>
        </a:p>
      </dgm:t>
    </dgm:pt>
    <dgm:pt modelId="{96FA61CA-28EF-4C47-9F3C-CD2F4C611F87}" type="sibTrans" cxnId="{D44DA480-1E89-43AB-919D-DB570940EE52}">
      <dgm:prSet/>
      <dgm:spPr/>
      <dgm:t>
        <a:bodyPr/>
        <a:lstStyle/>
        <a:p>
          <a:endParaRPr lang="it-IT" sz="1000"/>
        </a:p>
      </dgm:t>
    </dgm:pt>
    <dgm:pt modelId="{E5D53CF7-7C76-4400-AB9F-7DB4D9EF7D85}">
      <dgm:prSet phldrT="[Testo]" custT="1"/>
      <dgm:spPr/>
      <dgm:t>
        <a:bodyPr/>
        <a:lstStyle/>
        <a:p>
          <a:r>
            <a:rPr lang="it-IT" sz="1000" b="1"/>
            <a:t>Verifica nei diversi ordini di scuola</a:t>
          </a:r>
        </a:p>
      </dgm:t>
    </dgm:pt>
    <dgm:pt modelId="{932FED66-ADEE-4ED3-9511-4BF8F3EC99E3}" type="parTrans" cxnId="{F767B4F2-D8F8-450A-9C60-41828F7996C3}">
      <dgm:prSet/>
      <dgm:spPr/>
      <dgm:t>
        <a:bodyPr/>
        <a:lstStyle/>
        <a:p>
          <a:endParaRPr lang="it-IT" sz="1000"/>
        </a:p>
      </dgm:t>
    </dgm:pt>
    <dgm:pt modelId="{3E777BED-FFBD-4F48-8C53-D399CFD8DDA7}" type="sibTrans" cxnId="{F767B4F2-D8F8-450A-9C60-41828F7996C3}">
      <dgm:prSet/>
      <dgm:spPr/>
      <dgm:t>
        <a:bodyPr/>
        <a:lstStyle/>
        <a:p>
          <a:endParaRPr lang="it-IT" sz="1000"/>
        </a:p>
      </dgm:t>
    </dgm:pt>
    <dgm:pt modelId="{E42EAAE6-FC9E-439B-83E9-C25D4A11324F}">
      <dgm:prSet phldrT="[Testo]" custT="1"/>
      <dgm:spPr/>
      <dgm:t>
        <a:bodyPr/>
        <a:lstStyle/>
        <a:p>
          <a:r>
            <a:rPr lang="it-IT" sz="1000" b="1"/>
            <a:t>Lettura dei bisogni della classe Programmazioni di classe e disciplinari per classi parallele (scuola primaria)</a:t>
          </a:r>
        </a:p>
      </dgm:t>
    </dgm:pt>
    <dgm:pt modelId="{C60E19F8-6890-4495-A60E-B8B07894F4D8}" type="parTrans" cxnId="{DCC2A094-8E10-41E7-B6EF-76ABF4D911A0}">
      <dgm:prSet/>
      <dgm:spPr/>
      <dgm:t>
        <a:bodyPr/>
        <a:lstStyle/>
        <a:p>
          <a:endParaRPr lang="it-IT" sz="1000"/>
        </a:p>
      </dgm:t>
    </dgm:pt>
    <dgm:pt modelId="{3EA96D5E-4B3F-47E7-B2E3-68167E9A02E3}" type="sibTrans" cxnId="{DCC2A094-8E10-41E7-B6EF-76ABF4D911A0}">
      <dgm:prSet/>
      <dgm:spPr/>
      <dgm:t>
        <a:bodyPr/>
        <a:lstStyle/>
        <a:p>
          <a:endParaRPr lang="it-IT" sz="1000"/>
        </a:p>
      </dgm:t>
    </dgm:pt>
    <dgm:pt modelId="{4B713D43-09C2-4564-A058-B3B5B1EA2BB1}">
      <dgm:prSet phldrT="[Testo]" custT="1"/>
      <dgm:spPr/>
      <dgm:t>
        <a:bodyPr/>
        <a:lstStyle/>
        <a:p>
          <a:endParaRPr lang="it-IT" sz="1000" b="1"/>
        </a:p>
        <a:p>
          <a:endParaRPr lang="it-IT" sz="1000"/>
        </a:p>
        <a:p>
          <a:endParaRPr lang="it-IT" sz="1000"/>
        </a:p>
        <a:p>
          <a:r>
            <a:rPr lang="it-IT" sz="1000" b="1"/>
            <a:t>Curvatura del curricolo</a:t>
          </a:r>
        </a:p>
        <a:p>
          <a:r>
            <a:rPr lang="it-IT" sz="1000" b="1"/>
            <a:t>verso i profili d'uscita </a:t>
          </a:r>
        </a:p>
        <a:p>
          <a:endParaRPr lang="it-IT" sz="1000"/>
        </a:p>
        <a:p>
          <a:endParaRPr lang="it-IT" sz="1000"/>
        </a:p>
        <a:p>
          <a:endParaRPr lang="it-IT" sz="1000"/>
        </a:p>
      </dgm:t>
    </dgm:pt>
    <dgm:pt modelId="{46189C76-5ADA-42B0-928C-9A8C9E9B5931}" type="parTrans" cxnId="{79EC407D-1BC2-413E-A701-E231B95E5C06}">
      <dgm:prSet/>
      <dgm:spPr/>
      <dgm:t>
        <a:bodyPr/>
        <a:lstStyle/>
        <a:p>
          <a:endParaRPr lang="it-IT" sz="1000"/>
        </a:p>
      </dgm:t>
    </dgm:pt>
    <dgm:pt modelId="{2A5C89EF-8E9D-4DC2-B14C-9B8E423E7E16}" type="sibTrans" cxnId="{79EC407D-1BC2-413E-A701-E231B95E5C06}">
      <dgm:prSet/>
      <dgm:spPr/>
      <dgm:t>
        <a:bodyPr/>
        <a:lstStyle/>
        <a:p>
          <a:endParaRPr lang="it-IT" sz="1000"/>
        </a:p>
      </dgm:t>
    </dgm:pt>
    <dgm:pt modelId="{31C257B6-BBBC-44A1-87DB-4C3BAAFA6B9E}">
      <dgm:prSet custT="1"/>
      <dgm:spPr/>
      <dgm:t>
        <a:bodyPr/>
        <a:lstStyle/>
        <a:p>
          <a:r>
            <a:rPr lang="it-IT" sz="1000" b="1"/>
            <a:t>Riflessione dei saperi essenziali nelle diverse discipline</a:t>
          </a:r>
        </a:p>
      </dgm:t>
    </dgm:pt>
    <dgm:pt modelId="{6BA5AB9A-739B-4CF3-9D23-67DF627F023E}" type="parTrans" cxnId="{FEB1C973-7122-4342-9EEA-255262DBBCF6}">
      <dgm:prSet/>
      <dgm:spPr/>
      <dgm:t>
        <a:bodyPr/>
        <a:lstStyle/>
        <a:p>
          <a:endParaRPr lang="it-IT" sz="1000"/>
        </a:p>
      </dgm:t>
    </dgm:pt>
    <dgm:pt modelId="{5EDCBE2B-9887-403A-843C-D907AFFC557E}" type="sibTrans" cxnId="{FEB1C973-7122-4342-9EEA-255262DBBCF6}">
      <dgm:prSet/>
      <dgm:spPr/>
      <dgm:t>
        <a:bodyPr/>
        <a:lstStyle/>
        <a:p>
          <a:endParaRPr lang="it-IT" sz="1000"/>
        </a:p>
      </dgm:t>
    </dgm:pt>
    <dgm:pt modelId="{70B81BBC-177A-4B97-B2E6-FC809B888BDE}">
      <dgm:prSet/>
      <dgm:spPr/>
      <dgm:t>
        <a:bodyPr/>
        <a:lstStyle/>
        <a:p>
          <a:r>
            <a:rPr lang="it-IT" b="1"/>
            <a:t>R.A. sugli apprendimenti di mateamtica in collaborazione con l'Università di Modena e Reggio</a:t>
          </a:r>
        </a:p>
        <a:p>
          <a:r>
            <a:rPr lang="it-IT" b="1"/>
            <a:t>Per la scuola dell'Infanzia con l'Università di Parma</a:t>
          </a:r>
        </a:p>
      </dgm:t>
    </dgm:pt>
    <dgm:pt modelId="{C032EE21-A014-47CD-84C3-CF733A6C53EF}" type="parTrans" cxnId="{9B30DEB5-3847-4213-B482-69BCBB355DBB}">
      <dgm:prSet/>
      <dgm:spPr/>
      <dgm:t>
        <a:bodyPr/>
        <a:lstStyle/>
        <a:p>
          <a:endParaRPr lang="it-IT"/>
        </a:p>
      </dgm:t>
    </dgm:pt>
    <dgm:pt modelId="{D977F0DC-C1D1-4D50-8556-88DF347309E5}" type="sibTrans" cxnId="{9B30DEB5-3847-4213-B482-69BCBB355DBB}">
      <dgm:prSet/>
      <dgm:spPr/>
      <dgm:t>
        <a:bodyPr/>
        <a:lstStyle/>
        <a:p>
          <a:endParaRPr lang="it-IT"/>
        </a:p>
      </dgm:t>
    </dgm:pt>
    <dgm:pt modelId="{C67C5F17-8F34-46F2-8151-26680F6589F5}">
      <dgm:prSet/>
      <dgm:spPr/>
      <dgm:t>
        <a:bodyPr/>
        <a:lstStyle/>
        <a:p>
          <a:r>
            <a:rPr lang="it-IT" b="1"/>
            <a:t>R.A. sugli apprendimenti di italiano in relazione ai risultati della prova Invalsi</a:t>
          </a:r>
        </a:p>
      </dgm:t>
    </dgm:pt>
    <dgm:pt modelId="{F0096B54-3DF4-4BAE-9539-4B96FD556E6F}" type="parTrans" cxnId="{1D4B0E13-61CD-4CB3-B901-226A7643B114}">
      <dgm:prSet/>
      <dgm:spPr/>
      <dgm:t>
        <a:bodyPr/>
        <a:lstStyle/>
        <a:p>
          <a:endParaRPr lang="it-IT"/>
        </a:p>
      </dgm:t>
    </dgm:pt>
    <dgm:pt modelId="{2BD5862E-BD46-425A-99E7-14ADAC852C85}" type="sibTrans" cxnId="{1D4B0E13-61CD-4CB3-B901-226A7643B114}">
      <dgm:prSet/>
      <dgm:spPr/>
      <dgm:t>
        <a:bodyPr/>
        <a:lstStyle/>
        <a:p>
          <a:endParaRPr lang="it-IT"/>
        </a:p>
      </dgm:t>
    </dgm:pt>
    <dgm:pt modelId="{8861D8BC-2F4F-4B22-B113-2351FCA1090D}">
      <dgm:prSet custT="1"/>
      <dgm:spPr/>
      <dgm:t>
        <a:bodyPr/>
        <a:lstStyle/>
        <a:p>
          <a:r>
            <a:rPr lang="it-IT" sz="1000" b="1"/>
            <a:t>Elaborazione del progetto d'Istituto di Cittadinanza e Costituzione</a:t>
          </a:r>
        </a:p>
      </dgm:t>
    </dgm:pt>
    <dgm:pt modelId="{8B9D7E23-93BB-41F9-B879-0B722AA7E83E}" type="parTrans" cxnId="{DF2D214A-50DA-400A-B360-E2C8DBBE763B}">
      <dgm:prSet/>
      <dgm:spPr/>
      <dgm:t>
        <a:bodyPr/>
        <a:lstStyle/>
        <a:p>
          <a:endParaRPr lang="it-IT"/>
        </a:p>
      </dgm:t>
    </dgm:pt>
    <dgm:pt modelId="{F9145CB4-1727-40D0-ACD6-DB9BC26321EE}" type="sibTrans" cxnId="{DF2D214A-50DA-400A-B360-E2C8DBBE763B}">
      <dgm:prSet/>
      <dgm:spPr/>
      <dgm:t>
        <a:bodyPr/>
        <a:lstStyle/>
        <a:p>
          <a:endParaRPr lang="it-IT"/>
        </a:p>
      </dgm:t>
    </dgm:pt>
    <dgm:pt modelId="{EE1CD7E6-8089-43D8-AD6E-3CF90D6E08D5}">
      <dgm:prSet custT="1"/>
      <dgm:spPr/>
      <dgm:t>
        <a:bodyPr/>
        <a:lstStyle/>
        <a:p>
          <a:r>
            <a:rPr lang="it-IT" sz="1000" b="1"/>
            <a:t>R. A. sulle forme di personalizzazione con particolare riguardo agli strumetni compensaitivi dispensavitivi</a:t>
          </a:r>
        </a:p>
        <a:p>
          <a:endParaRPr lang="it-IT" sz="700"/>
        </a:p>
      </dgm:t>
    </dgm:pt>
    <dgm:pt modelId="{67B1D8A2-D1B8-4385-8F42-B7459D76DEF8}" type="parTrans" cxnId="{3D769A2D-E595-453A-91D2-C3BA369D8A89}">
      <dgm:prSet/>
      <dgm:spPr/>
      <dgm:t>
        <a:bodyPr/>
        <a:lstStyle/>
        <a:p>
          <a:endParaRPr lang="it-IT"/>
        </a:p>
      </dgm:t>
    </dgm:pt>
    <dgm:pt modelId="{B14719D8-13C2-4E16-9D1B-AA52CCA9BB2A}" type="sibTrans" cxnId="{3D769A2D-E595-453A-91D2-C3BA369D8A89}">
      <dgm:prSet/>
      <dgm:spPr/>
      <dgm:t>
        <a:bodyPr/>
        <a:lstStyle/>
        <a:p>
          <a:endParaRPr lang="it-IT"/>
        </a:p>
      </dgm:t>
    </dgm:pt>
    <dgm:pt modelId="{8C9D3653-CF7B-4662-895F-09359715D395}">
      <dgm:prSet custT="1"/>
      <dgm:spPr/>
      <dgm:t>
        <a:bodyPr/>
        <a:lstStyle/>
        <a:p>
          <a:r>
            <a:rPr lang="it-IT" sz="1000" b="1"/>
            <a:t>Valutazione ed elaborazione di un sistema condiviso</a:t>
          </a:r>
        </a:p>
      </dgm:t>
    </dgm:pt>
    <dgm:pt modelId="{40E37954-87A6-4723-BA9C-407DC670E96F}" type="parTrans" cxnId="{EEEE623B-08BC-47E2-9756-81C9053B79EC}">
      <dgm:prSet/>
      <dgm:spPr/>
      <dgm:t>
        <a:bodyPr/>
        <a:lstStyle/>
        <a:p>
          <a:endParaRPr lang="it-IT"/>
        </a:p>
      </dgm:t>
    </dgm:pt>
    <dgm:pt modelId="{5E9FF2AD-D604-4992-94BD-DF70DF322079}" type="sibTrans" cxnId="{EEEE623B-08BC-47E2-9756-81C9053B79EC}">
      <dgm:prSet/>
      <dgm:spPr/>
      <dgm:t>
        <a:bodyPr/>
        <a:lstStyle/>
        <a:p>
          <a:endParaRPr lang="it-IT"/>
        </a:p>
      </dgm:t>
    </dgm:pt>
    <dgm:pt modelId="{513667CB-11A2-4044-ACDF-90D23DAA30F9}" type="pres">
      <dgm:prSet presAssocID="{6B387870-22E6-4491-93EE-F5FADDEBC772}" presName="hierChild1" presStyleCnt="0">
        <dgm:presLayoutVars>
          <dgm:chPref val="1"/>
          <dgm:dir/>
          <dgm:animOne val="branch"/>
          <dgm:animLvl val="lvl"/>
          <dgm:resizeHandles/>
        </dgm:presLayoutVars>
      </dgm:prSet>
      <dgm:spPr/>
      <dgm:t>
        <a:bodyPr/>
        <a:lstStyle/>
        <a:p>
          <a:endParaRPr lang="it-IT"/>
        </a:p>
      </dgm:t>
    </dgm:pt>
    <dgm:pt modelId="{BABE7845-AEA9-46D4-992C-04E997CF9986}" type="pres">
      <dgm:prSet presAssocID="{9EBC8D93-A93C-466D-AC72-C1B5B1F8AD2A}" presName="hierRoot1" presStyleCnt="0"/>
      <dgm:spPr/>
      <dgm:t>
        <a:bodyPr/>
        <a:lstStyle/>
        <a:p>
          <a:endParaRPr lang="it-IT"/>
        </a:p>
      </dgm:t>
    </dgm:pt>
    <dgm:pt modelId="{EB2F4830-1DC0-4B27-A318-24E0ADFD1FCB}" type="pres">
      <dgm:prSet presAssocID="{9EBC8D93-A93C-466D-AC72-C1B5B1F8AD2A}" presName="composite" presStyleCnt="0"/>
      <dgm:spPr/>
      <dgm:t>
        <a:bodyPr/>
        <a:lstStyle/>
        <a:p>
          <a:endParaRPr lang="it-IT"/>
        </a:p>
      </dgm:t>
    </dgm:pt>
    <dgm:pt modelId="{439B830E-967D-4189-9B9E-BE5EDB3FE39F}" type="pres">
      <dgm:prSet presAssocID="{9EBC8D93-A93C-466D-AC72-C1B5B1F8AD2A}" presName="background" presStyleLbl="node0" presStyleIdx="0" presStyleCnt="1"/>
      <dgm:spPr/>
      <dgm:t>
        <a:bodyPr/>
        <a:lstStyle/>
        <a:p>
          <a:endParaRPr lang="it-IT"/>
        </a:p>
      </dgm:t>
    </dgm:pt>
    <dgm:pt modelId="{CFCD0ECE-8D20-47E2-ABF3-E4966D2D224D}" type="pres">
      <dgm:prSet presAssocID="{9EBC8D93-A93C-466D-AC72-C1B5B1F8AD2A}" presName="text" presStyleLbl="fgAcc0" presStyleIdx="0" presStyleCnt="1" custScaleX="262400" custScaleY="242349" custLinFactY="-100000" custLinFactNeighborX="1565" custLinFactNeighborY="-102153">
        <dgm:presLayoutVars>
          <dgm:chPref val="3"/>
        </dgm:presLayoutVars>
      </dgm:prSet>
      <dgm:spPr/>
      <dgm:t>
        <a:bodyPr/>
        <a:lstStyle/>
        <a:p>
          <a:endParaRPr lang="it-IT"/>
        </a:p>
      </dgm:t>
    </dgm:pt>
    <dgm:pt modelId="{7194435C-59FC-4071-A145-16CE2F3D5453}" type="pres">
      <dgm:prSet presAssocID="{9EBC8D93-A93C-466D-AC72-C1B5B1F8AD2A}" presName="hierChild2" presStyleCnt="0"/>
      <dgm:spPr/>
      <dgm:t>
        <a:bodyPr/>
        <a:lstStyle/>
        <a:p>
          <a:endParaRPr lang="it-IT"/>
        </a:p>
      </dgm:t>
    </dgm:pt>
    <dgm:pt modelId="{1391B7D5-090B-4A9F-9B7A-B3D79C30C4B5}" type="pres">
      <dgm:prSet presAssocID="{932FED66-ADEE-4ED3-9511-4BF8F3EC99E3}" presName="Name10" presStyleLbl="parChTrans1D2" presStyleIdx="0" presStyleCnt="5"/>
      <dgm:spPr/>
      <dgm:t>
        <a:bodyPr/>
        <a:lstStyle/>
        <a:p>
          <a:endParaRPr lang="it-IT"/>
        </a:p>
      </dgm:t>
    </dgm:pt>
    <dgm:pt modelId="{FCE46E20-91C2-4515-B32C-47F191B319F4}" type="pres">
      <dgm:prSet presAssocID="{E5D53CF7-7C76-4400-AB9F-7DB4D9EF7D85}" presName="hierRoot2" presStyleCnt="0"/>
      <dgm:spPr/>
      <dgm:t>
        <a:bodyPr/>
        <a:lstStyle/>
        <a:p>
          <a:endParaRPr lang="it-IT"/>
        </a:p>
      </dgm:t>
    </dgm:pt>
    <dgm:pt modelId="{0D5934A4-7113-445E-847B-33DC72A56FAE}" type="pres">
      <dgm:prSet presAssocID="{E5D53CF7-7C76-4400-AB9F-7DB4D9EF7D85}" presName="composite2" presStyleCnt="0"/>
      <dgm:spPr/>
      <dgm:t>
        <a:bodyPr/>
        <a:lstStyle/>
        <a:p>
          <a:endParaRPr lang="it-IT"/>
        </a:p>
      </dgm:t>
    </dgm:pt>
    <dgm:pt modelId="{5D381B7C-E6A2-464B-B1D7-C4176782217B}" type="pres">
      <dgm:prSet presAssocID="{E5D53CF7-7C76-4400-AB9F-7DB4D9EF7D85}" presName="background2" presStyleLbl="node2" presStyleIdx="0" presStyleCnt="5"/>
      <dgm:spPr/>
      <dgm:t>
        <a:bodyPr/>
        <a:lstStyle/>
        <a:p>
          <a:endParaRPr lang="it-IT"/>
        </a:p>
      </dgm:t>
    </dgm:pt>
    <dgm:pt modelId="{E6DC9C1A-CFD3-4BBA-8EBF-75F9ED859B8E}" type="pres">
      <dgm:prSet presAssocID="{E5D53CF7-7C76-4400-AB9F-7DB4D9EF7D85}" presName="text2" presStyleLbl="fgAcc2" presStyleIdx="0" presStyleCnt="5" custScaleY="277076">
        <dgm:presLayoutVars>
          <dgm:chPref val="3"/>
        </dgm:presLayoutVars>
      </dgm:prSet>
      <dgm:spPr/>
      <dgm:t>
        <a:bodyPr/>
        <a:lstStyle/>
        <a:p>
          <a:endParaRPr lang="it-IT"/>
        </a:p>
      </dgm:t>
    </dgm:pt>
    <dgm:pt modelId="{E3AD7EE4-B369-4C02-92E1-116066ED1237}" type="pres">
      <dgm:prSet presAssocID="{E5D53CF7-7C76-4400-AB9F-7DB4D9EF7D85}" presName="hierChild3" presStyleCnt="0"/>
      <dgm:spPr/>
      <dgm:t>
        <a:bodyPr/>
        <a:lstStyle/>
        <a:p>
          <a:endParaRPr lang="it-IT"/>
        </a:p>
      </dgm:t>
    </dgm:pt>
    <dgm:pt modelId="{563A166E-AFAC-4F9B-88B5-7E646DA32C62}" type="pres">
      <dgm:prSet presAssocID="{C60E19F8-6890-4495-A60E-B8B07894F4D8}" presName="Name17" presStyleLbl="parChTrans1D3" presStyleIdx="0" presStyleCnt="4"/>
      <dgm:spPr/>
      <dgm:t>
        <a:bodyPr/>
        <a:lstStyle/>
        <a:p>
          <a:endParaRPr lang="it-IT"/>
        </a:p>
      </dgm:t>
    </dgm:pt>
    <dgm:pt modelId="{4C3B3948-427F-4D64-BBA7-30A447EA6C59}" type="pres">
      <dgm:prSet presAssocID="{E42EAAE6-FC9E-439B-83E9-C25D4A11324F}" presName="hierRoot3" presStyleCnt="0"/>
      <dgm:spPr/>
      <dgm:t>
        <a:bodyPr/>
        <a:lstStyle/>
        <a:p>
          <a:endParaRPr lang="it-IT"/>
        </a:p>
      </dgm:t>
    </dgm:pt>
    <dgm:pt modelId="{2050314B-A54A-459A-A290-48F158160088}" type="pres">
      <dgm:prSet presAssocID="{E42EAAE6-FC9E-439B-83E9-C25D4A11324F}" presName="composite3" presStyleCnt="0"/>
      <dgm:spPr/>
      <dgm:t>
        <a:bodyPr/>
        <a:lstStyle/>
        <a:p>
          <a:endParaRPr lang="it-IT"/>
        </a:p>
      </dgm:t>
    </dgm:pt>
    <dgm:pt modelId="{1EFBE8A3-1768-4649-AA3F-1BC800722FF3}" type="pres">
      <dgm:prSet presAssocID="{E42EAAE6-FC9E-439B-83E9-C25D4A11324F}" presName="background3" presStyleLbl="node3" presStyleIdx="0" presStyleCnt="4"/>
      <dgm:spPr/>
      <dgm:t>
        <a:bodyPr/>
        <a:lstStyle/>
        <a:p>
          <a:endParaRPr lang="it-IT"/>
        </a:p>
      </dgm:t>
    </dgm:pt>
    <dgm:pt modelId="{86EDE8B8-D279-437E-A709-9F03D8D78AEE}" type="pres">
      <dgm:prSet presAssocID="{E42EAAE6-FC9E-439B-83E9-C25D4A11324F}" presName="text3" presStyleLbl="fgAcc3" presStyleIdx="0" presStyleCnt="4" custScaleX="148077" custScaleY="400153" custLinFactNeighborX="-18348" custLinFactNeighborY="-3896">
        <dgm:presLayoutVars>
          <dgm:chPref val="3"/>
        </dgm:presLayoutVars>
      </dgm:prSet>
      <dgm:spPr/>
      <dgm:t>
        <a:bodyPr/>
        <a:lstStyle/>
        <a:p>
          <a:endParaRPr lang="it-IT"/>
        </a:p>
      </dgm:t>
    </dgm:pt>
    <dgm:pt modelId="{A187F92C-9BBE-4CBD-BFFD-B8694C2B2F5D}" type="pres">
      <dgm:prSet presAssocID="{E42EAAE6-FC9E-439B-83E9-C25D4A11324F}" presName="hierChild4" presStyleCnt="0"/>
      <dgm:spPr/>
      <dgm:t>
        <a:bodyPr/>
        <a:lstStyle/>
        <a:p>
          <a:endParaRPr lang="it-IT"/>
        </a:p>
      </dgm:t>
    </dgm:pt>
    <dgm:pt modelId="{F14437DF-EB98-4EA2-968E-27E3E22F6287}" type="pres">
      <dgm:prSet presAssocID="{46189C76-5ADA-42B0-928C-9A8C9E9B5931}" presName="Name10" presStyleLbl="parChTrans1D2" presStyleIdx="1" presStyleCnt="5"/>
      <dgm:spPr/>
      <dgm:t>
        <a:bodyPr/>
        <a:lstStyle/>
        <a:p>
          <a:endParaRPr lang="it-IT"/>
        </a:p>
      </dgm:t>
    </dgm:pt>
    <dgm:pt modelId="{E11AB0CE-2625-4EB8-8364-A8419F0F279A}" type="pres">
      <dgm:prSet presAssocID="{4B713D43-09C2-4564-A058-B3B5B1EA2BB1}" presName="hierRoot2" presStyleCnt="0"/>
      <dgm:spPr/>
      <dgm:t>
        <a:bodyPr/>
        <a:lstStyle/>
        <a:p>
          <a:endParaRPr lang="it-IT"/>
        </a:p>
      </dgm:t>
    </dgm:pt>
    <dgm:pt modelId="{A13229A4-77AD-4C6E-B856-29F72BB58A2A}" type="pres">
      <dgm:prSet presAssocID="{4B713D43-09C2-4564-A058-B3B5B1EA2BB1}" presName="composite2" presStyleCnt="0"/>
      <dgm:spPr/>
      <dgm:t>
        <a:bodyPr/>
        <a:lstStyle/>
        <a:p>
          <a:endParaRPr lang="it-IT"/>
        </a:p>
      </dgm:t>
    </dgm:pt>
    <dgm:pt modelId="{93AC7BDD-97A9-4209-8850-429AF46CFCE4}" type="pres">
      <dgm:prSet presAssocID="{4B713D43-09C2-4564-A058-B3B5B1EA2BB1}" presName="background2" presStyleLbl="node2" presStyleIdx="1" presStyleCnt="5"/>
      <dgm:spPr/>
      <dgm:t>
        <a:bodyPr/>
        <a:lstStyle/>
        <a:p>
          <a:endParaRPr lang="it-IT"/>
        </a:p>
      </dgm:t>
    </dgm:pt>
    <dgm:pt modelId="{3656B8AF-96C8-4EB1-B41C-F5FF1ABC7ADC}" type="pres">
      <dgm:prSet presAssocID="{4B713D43-09C2-4564-A058-B3B5B1EA2BB1}" presName="text2" presStyleLbl="fgAcc2" presStyleIdx="1" presStyleCnt="5" custScaleY="274735">
        <dgm:presLayoutVars>
          <dgm:chPref val="3"/>
        </dgm:presLayoutVars>
      </dgm:prSet>
      <dgm:spPr/>
      <dgm:t>
        <a:bodyPr/>
        <a:lstStyle/>
        <a:p>
          <a:endParaRPr lang="it-IT"/>
        </a:p>
      </dgm:t>
    </dgm:pt>
    <dgm:pt modelId="{FB384387-B7C7-435D-AC9B-FA9A9718B0D3}" type="pres">
      <dgm:prSet presAssocID="{4B713D43-09C2-4564-A058-B3B5B1EA2BB1}" presName="hierChild3" presStyleCnt="0"/>
      <dgm:spPr/>
      <dgm:t>
        <a:bodyPr/>
        <a:lstStyle/>
        <a:p>
          <a:endParaRPr lang="it-IT"/>
        </a:p>
      </dgm:t>
    </dgm:pt>
    <dgm:pt modelId="{B37BCC5E-30E9-4B63-AD15-C0061A9F6907}" type="pres">
      <dgm:prSet presAssocID="{6BA5AB9A-739B-4CF3-9D23-67DF627F023E}" presName="Name10" presStyleLbl="parChTrans1D2" presStyleIdx="2" presStyleCnt="5"/>
      <dgm:spPr/>
      <dgm:t>
        <a:bodyPr/>
        <a:lstStyle/>
        <a:p>
          <a:endParaRPr lang="it-IT"/>
        </a:p>
      </dgm:t>
    </dgm:pt>
    <dgm:pt modelId="{6C10E381-1DF4-4E46-A15C-545E11ED87B5}" type="pres">
      <dgm:prSet presAssocID="{31C257B6-BBBC-44A1-87DB-4C3BAAFA6B9E}" presName="hierRoot2" presStyleCnt="0"/>
      <dgm:spPr/>
      <dgm:t>
        <a:bodyPr/>
        <a:lstStyle/>
        <a:p>
          <a:endParaRPr lang="it-IT"/>
        </a:p>
      </dgm:t>
    </dgm:pt>
    <dgm:pt modelId="{286A1FB3-EA53-4E8A-A75E-5A92119D6C3E}" type="pres">
      <dgm:prSet presAssocID="{31C257B6-BBBC-44A1-87DB-4C3BAAFA6B9E}" presName="composite2" presStyleCnt="0"/>
      <dgm:spPr/>
      <dgm:t>
        <a:bodyPr/>
        <a:lstStyle/>
        <a:p>
          <a:endParaRPr lang="it-IT"/>
        </a:p>
      </dgm:t>
    </dgm:pt>
    <dgm:pt modelId="{4CC84E42-E6A4-450A-B680-F46889CF1826}" type="pres">
      <dgm:prSet presAssocID="{31C257B6-BBBC-44A1-87DB-4C3BAAFA6B9E}" presName="background2" presStyleLbl="node2" presStyleIdx="2" presStyleCnt="5"/>
      <dgm:spPr/>
      <dgm:t>
        <a:bodyPr/>
        <a:lstStyle/>
        <a:p>
          <a:endParaRPr lang="it-IT"/>
        </a:p>
      </dgm:t>
    </dgm:pt>
    <dgm:pt modelId="{C3129D1F-9EF3-48BB-8FD6-5C66794AB4E5}" type="pres">
      <dgm:prSet presAssocID="{31C257B6-BBBC-44A1-87DB-4C3BAAFA6B9E}" presName="text2" presStyleLbl="fgAcc2" presStyleIdx="2" presStyleCnt="5" custScaleY="269125">
        <dgm:presLayoutVars>
          <dgm:chPref val="3"/>
        </dgm:presLayoutVars>
      </dgm:prSet>
      <dgm:spPr/>
      <dgm:t>
        <a:bodyPr/>
        <a:lstStyle/>
        <a:p>
          <a:endParaRPr lang="it-IT"/>
        </a:p>
      </dgm:t>
    </dgm:pt>
    <dgm:pt modelId="{92A85764-588D-41C3-B830-B76B4CBEC696}" type="pres">
      <dgm:prSet presAssocID="{31C257B6-BBBC-44A1-87DB-4C3BAAFA6B9E}" presName="hierChild3" presStyleCnt="0"/>
      <dgm:spPr/>
      <dgm:t>
        <a:bodyPr/>
        <a:lstStyle/>
        <a:p>
          <a:endParaRPr lang="it-IT"/>
        </a:p>
      </dgm:t>
    </dgm:pt>
    <dgm:pt modelId="{0BA956D8-F698-4E5E-93C9-5F194ECE98DC}" type="pres">
      <dgm:prSet presAssocID="{F0096B54-3DF4-4BAE-9539-4B96FD556E6F}" presName="Name17" presStyleLbl="parChTrans1D3" presStyleIdx="1" presStyleCnt="4"/>
      <dgm:spPr/>
      <dgm:t>
        <a:bodyPr/>
        <a:lstStyle/>
        <a:p>
          <a:endParaRPr lang="it-IT"/>
        </a:p>
      </dgm:t>
    </dgm:pt>
    <dgm:pt modelId="{951C1D70-B09A-4325-8D1B-D8BB0E91F34A}" type="pres">
      <dgm:prSet presAssocID="{C67C5F17-8F34-46F2-8151-26680F6589F5}" presName="hierRoot3" presStyleCnt="0"/>
      <dgm:spPr/>
      <dgm:t>
        <a:bodyPr/>
        <a:lstStyle/>
        <a:p>
          <a:endParaRPr lang="it-IT"/>
        </a:p>
      </dgm:t>
    </dgm:pt>
    <dgm:pt modelId="{18C8C4B4-999C-4944-9D82-2D19A9E7E4AF}" type="pres">
      <dgm:prSet presAssocID="{C67C5F17-8F34-46F2-8151-26680F6589F5}" presName="composite3" presStyleCnt="0"/>
      <dgm:spPr/>
      <dgm:t>
        <a:bodyPr/>
        <a:lstStyle/>
        <a:p>
          <a:endParaRPr lang="it-IT"/>
        </a:p>
      </dgm:t>
    </dgm:pt>
    <dgm:pt modelId="{A5D3AA45-C502-4246-94EB-705181AEE136}" type="pres">
      <dgm:prSet presAssocID="{C67C5F17-8F34-46F2-8151-26680F6589F5}" presName="background3" presStyleLbl="node3" presStyleIdx="1" presStyleCnt="4"/>
      <dgm:spPr/>
      <dgm:t>
        <a:bodyPr/>
        <a:lstStyle/>
        <a:p>
          <a:endParaRPr lang="it-IT"/>
        </a:p>
      </dgm:t>
    </dgm:pt>
    <dgm:pt modelId="{9F2ADEFF-5A8F-4F8B-8408-83EC6E500C12}" type="pres">
      <dgm:prSet presAssocID="{C67C5F17-8F34-46F2-8151-26680F6589F5}" presName="text3" presStyleLbl="fgAcc3" presStyleIdx="1" presStyleCnt="4" custScaleY="334652" custLinFactNeighborX="-19495" custLinFactNeighborY="34313">
        <dgm:presLayoutVars>
          <dgm:chPref val="3"/>
        </dgm:presLayoutVars>
      </dgm:prSet>
      <dgm:spPr/>
      <dgm:t>
        <a:bodyPr/>
        <a:lstStyle/>
        <a:p>
          <a:endParaRPr lang="it-IT"/>
        </a:p>
      </dgm:t>
    </dgm:pt>
    <dgm:pt modelId="{873F749F-AE95-4E65-BFC6-0202B89A8D33}" type="pres">
      <dgm:prSet presAssocID="{C67C5F17-8F34-46F2-8151-26680F6589F5}" presName="hierChild4" presStyleCnt="0"/>
      <dgm:spPr/>
      <dgm:t>
        <a:bodyPr/>
        <a:lstStyle/>
        <a:p>
          <a:endParaRPr lang="it-IT"/>
        </a:p>
      </dgm:t>
    </dgm:pt>
    <dgm:pt modelId="{58A0383B-58A2-4B9B-AE74-AA8C427B77A6}" type="pres">
      <dgm:prSet presAssocID="{C032EE21-A014-47CD-84C3-CF733A6C53EF}" presName="Name17" presStyleLbl="parChTrans1D3" presStyleIdx="2" presStyleCnt="4"/>
      <dgm:spPr/>
      <dgm:t>
        <a:bodyPr/>
        <a:lstStyle/>
        <a:p>
          <a:endParaRPr lang="it-IT"/>
        </a:p>
      </dgm:t>
    </dgm:pt>
    <dgm:pt modelId="{CEF7058F-1778-4FA7-AC3D-9303A668127F}" type="pres">
      <dgm:prSet presAssocID="{70B81BBC-177A-4B97-B2E6-FC809B888BDE}" presName="hierRoot3" presStyleCnt="0"/>
      <dgm:spPr/>
      <dgm:t>
        <a:bodyPr/>
        <a:lstStyle/>
        <a:p>
          <a:endParaRPr lang="it-IT"/>
        </a:p>
      </dgm:t>
    </dgm:pt>
    <dgm:pt modelId="{E0C3B121-6B2C-4358-9C08-1AA33CB38978}" type="pres">
      <dgm:prSet presAssocID="{70B81BBC-177A-4B97-B2E6-FC809B888BDE}" presName="composite3" presStyleCnt="0"/>
      <dgm:spPr/>
      <dgm:t>
        <a:bodyPr/>
        <a:lstStyle/>
        <a:p>
          <a:endParaRPr lang="it-IT"/>
        </a:p>
      </dgm:t>
    </dgm:pt>
    <dgm:pt modelId="{3CA2F206-E071-4E8B-A14D-8B8B01621017}" type="pres">
      <dgm:prSet presAssocID="{70B81BBC-177A-4B97-B2E6-FC809B888BDE}" presName="background3" presStyleLbl="node3" presStyleIdx="2" presStyleCnt="4"/>
      <dgm:spPr/>
      <dgm:t>
        <a:bodyPr/>
        <a:lstStyle/>
        <a:p>
          <a:endParaRPr lang="it-IT"/>
        </a:p>
      </dgm:t>
    </dgm:pt>
    <dgm:pt modelId="{71160316-0D65-4385-AD12-5F99FA8125D7}" type="pres">
      <dgm:prSet presAssocID="{70B81BBC-177A-4B97-B2E6-FC809B888BDE}" presName="text3" presStyleLbl="fgAcc3" presStyleIdx="2" presStyleCnt="4" custScaleY="271184" custLinFactNeighborX="-13761" custLinFactNeighborY="37924">
        <dgm:presLayoutVars>
          <dgm:chPref val="3"/>
        </dgm:presLayoutVars>
      </dgm:prSet>
      <dgm:spPr/>
      <dgm:t>
        <a:bodyPr/>
        <a:lstStyle/>
        <a:p>
          <a:endParaRPr lang="it-IT"/>
        </a:p>
      </dgm:t>
    </dgm:pt>
    <dgm:pt modelId="{FBCFFDD7-2C73-4BFE-BCE6-012BCDC55551}" type="pres">
      <dgm:prSet presAssocID="{70B81BBC-177A-4B97-B2E6-FC809B888BDE}" presName="hierChild4" presStyleCnt="0"/>
      <dgm:spPr/>
      <dgm:t>
        <a:bodyPr/>
        <a:lstStyle/>
        <a:p>
          <a:endParaRPr lang="it-IT"/>
        </a:p>
      </dgm:t>
    </dgm:pt>
    <dgm:pt modelId="{11910BCA-16FD-4B09-8BC8-D1BD5060A24B}" type="pres">
      <dgm:prSet presAssocID="{67B1D8A2-D1B8-4385-8F42-B7459D76DEF8}" presName="Name17" presStyleLbl="parChTrans1D3" presStyleIdx="3" presStyleCnt="4"/>
      <dgm:spPr/>
      <dgm:t>
        <a:bodyPr/>
        <a:lstStyle/>
        <a:p>
          <a:endParaRPr lang="it-IT"/>
        </a:p>
      </dgm:t>
    </dgm:pt>
    <dgm:pt modelId="{ECA14C57-7383-4AC3-A71B-47D4F54227E8}" type="pres">
      <dgm:prSet presAssocID="{EE1CD7E6-8089-43D8-AD6E-3CF90D6E08D5}" presName="hierRoot3" presStyleCnt="0"/>
      <dgm:spPr/>
      <dgm:t>
        <a:bodyPr/>
        <a:lstStyle/>
        <a:p>
          <a:endParaRPr lang="it-IT"/>
        </a:p>
      </dgm:t>
    </dgm:pt>
    <dgm:pt modelId="{9B79E3BC-B035-4C12-BDA4-EA374D12297B}" type="pres">
      <dgm:prSet presAssocID="{EE1CD7E6-8089-43D8-AD6E-3CF90D6E08D5}" presName="composite3" presStyleCnt="0"/>
      <dgm:spPr/>
      <dgm:t>
        <a:bodyPr/>
        <a:lstStyle/>
        <a:p>
          <a:endParaRPr lang="it-IT"/>
        </a:p>
      </dgm:t>
    </dgm:pt>
    <dgm:pt modelId="{D4DFDA21-7550-41B3-98E2-DF5DC6D64AAB}" type="pres">
      <dgm:prSet presAssocID="{EE1CD7E6-8089-43D8-AD6E-3CF90D6E08D5}" presName="background3" presStyleLbl="node3" presStyleIdx="3" presStyleCnt="4"/>
      <dgm:spPr/>
      <dgm:t>
        <a:bodyPr/>
        <a:lstStyle/>
        <a:p>
          <a:endParaRPr lang="it-IT"/>
        </a:p>
      </dgm:t>
    </dgm:pt>
    <dgm:pt modelId="{724A222D-3C02-49B6-8A29-950E9B9A8CAC}" type="pres">
      <dgm:prSet presAssocID="{EE1CD7E6-8089-43D8-AD6E-3CF90D6E08D5}" presName="text3" presStyleLbl="fgAcc3" presStyleIdx="3" presStyleCnt="4" custScaleX="151337" custScaleY="296272">
        <dgm:presLayoutVars>
          <dgm:chPref val="3"/>
        </dgm:presLayoutVars>
      </dgm:prSet>
      <dgm:spPr/>
      <dgm:t>
        <a:bodyPr/>
        <a:lstStyle/>
        <a:p>
          <a:endParaRPr lang="it-IT"/>
        </a:p>
      </dgm:t>
    </dgm:pt>
    <dgm:pt modelId="{62C88032-6208-4D73-9A0D-2997C847D865}" type="pres">
      <dgm:prSet presAssocID="{EE1CD7E6-8089-43D8-AD6E-3CF90D6E08D5}" presName="hierChild4" presStyleCnt="0"/>
      <dgm:spPr/>
      <dgm:t>
        <a:bodyPr/>
        <a:lstStyle/>
        <a:p>
          <a:endParaRPr lang="it-IT"/>
        </a:p>
      </dgm:t>
    </dgm:pt>
    <dgm:pt modelId="{7FDF4127-BEBD-4936-9D0F-2BCE9D4B57A1}" type="pres">
      <dgm:prSet presAssocID="{8B9D7E23-93BB-41F9-B879-0B722AA7E83E}" presName="Name10" presStyleLbl="parChTrans1D2" presStyleIdx="3" presStyleCnt="5"/>
      <dgm:spPr/>
      <dgm:t>
        <a:bodyPr/>
        <a:lstStyle/>
        <a:p>
          <a:endParaRPr lang="it-IT"/>
        </a:p>
      </dgm:t>
    </dgm:pt>
    <dgm:pt modelId="{DF4C4869-62DD-46DF-93FB-137A028932C4}" type="pres">
      <dgm:prSet presAssocID="{8861D8BC-2F4F-4B22-B113-2351FCA1090D}" presName="hierRoot2" presStyleCnt="0"/>
      <dgm:spPr/>
      <dgm:t>
        <a:bodyPr/>
        <a:lstStyle/>
        <a:p>
          <a:endParaRPr lang="it-IT"/>
        </a:p>
      </dgm:t>
    </dgm:pt>
    <dgm:pt modelId="{721EFD34-7EE0-4DBD-94AE-12119080132F}" type="pres">
      <dgm:prSet presAssocID="{8861D8BC-2F4F-4B22-B113-2351FCA1090D}" presName="composite2" presStyleCnt="0"/>
      <dgm:spPr/>
      <dgm:t>
        <a:bodyPr/>
        <a:lstStyle/>
        <a:p>
          <a:endParaRPr lang="it-IT"/>
        </a:p>
      </dgm:t>
    </dgm:pt>
    <dgm:pt modelId="{3D3A1960-606A-4A29-A0F5-7AA447CC630B}" type="pres">
      <dgm:prSet presAssocID="{8861D8BC-2F4F-4B22-B113-2351FCA1090D}" presName="background2" presStyleLbl="node2" presStyleIdx="3" presStyleCnt="5"/>
      <dgm:spPr/>
      <dgm:t>
        <a:bodyPr/>
        <a:lstStyle/>
        <a:p>
          <a:endParaRPr lang="it-IT"/>
        </a:p>
      </dgm:t>
    </dgm:pt>
    <dgm:pt modelId="{44DECC21-C80D-4DD4-905B-C4C1FC94EDA5}" type="pres">
      <dgm:prSet presAssocID="{8861D8BC-2F4F-4B22-B113-2351FCA1090D}" presName="text2" presStyleLbl="fgAcc2" presStyleIdx="3" presStyleCnt="5" custScaleY="258693">
        <dgm:presLayoutVars>
          <dgm:chPref val="3"/>
        </dgm:presLayoutVars>
      </dgm:prSet>
      <dgm:spPr/>
      <dgm:t>
        <a:bodyPr/>
        <a:lstStyle/>
        <a:p>
          <a:endParaRPr lang="it-IT"/>
        </a:p>
      </dgm:t>
    </dgm:pt>
    <dgm:pt modelId="{AFADC89B-89ED-4B2D-9099-363809263710}" type="pres">
      <dgm:prSet presAssocID="{8861D8BC-2F4F-4B22-B113-2351FCA1090D}" presName="hierChild3" presStyleCnt="0"/>
      <dgm:spPr/>
      <dgm:t>
        <a:bodyPr/>
        <a:lstStyle/>
        <a:p>
          <a:endParaRPr lang="it-IT"/>
        </a:p>
      </dgm:t>
    </dgm:pt>
    <dgm:pt modelId="{FDB4232C-008D-43AF-A182-9E533ACBF0B4}" type="pres">
      <dgm:prSet presAssocID="{40E37954-87A6-4723-BA9C-407DC670E96F}" presName="Name10" presStyleLbl="parChTrans1D2" presStyleIdx="4" presStyleCnt="5"/>
      <dgm:spPr/>
      <dgm:t>
        <a:bodyPr/>
        <a:lstStyle/>
        <a:p>
          <a:endParaRPr lang="it-IT"/>
        </a:p>
      </dgm:t>
    </dgm:pt>
    <dgm:pt modelId="{70D68DA7-B975-4D6D-90A3-76D3BA60E8F9}" type="pres">
      <dgm:prSet presAssocID="{8C9D3653-CF7B-4662-895F-09359715D395}" presName="hierRoot2" presStyleCnt="0"/>
      <dgm:spPr/>
    </dgm:pt>
    <dgm:pt modelId="{1690217C-9491-4FCD-B5BF-34A2537EE990}" type="pres">
      <dgm:prSet presAssocID="{8C9D3653-CF7B-4662-895F-09359715D395}" presName="composite2" presStyleCnt="0"/>
      <dgm:spPr/>
    </dgm:pt>
    <dgm:pt modelId="{F9E2C0F2-9724-4FE2-A783-FEF2C4C7C14A}" type="pres">
      <dgm:prSet presAssocID="{8C9D3653-CF7B-4662-895F-09359715D395}" presName="background2" presStyleLbl="node2" presStyleIdx="4" presStyleCnt="5"/>
      <dgm:spPr/>
    </dgm:pt>
    <dgm:pt modelId="{21A21A44-37D5-452A-BD59-C208AEEF1F76}" type="pres">
      <dgm:prSet presAssocID="{8C9D3653-CF7B-4662-895F-09359715D395}" presName="text2" presStyleLbl="fgAcc2" presStyleIdx="4" presStyleCnt="5" custScaleX="108215" custScaleY="261730">
        <dgm:presLayoutVars>
          <dgm:chPref val="3"/>
        </dgm:presLayoutVars>
      </dgm:prSet>
      <dgm:spPr/>
      <dgm:t>
        <a:bodyPr/>
        <a:lstStyle/>
        <a:p>
          <a:endParaRPr lang="it-IT"/>
        </a:p>
      </dgm:t>
    </dgm:pt>
    <dgm:pt modelId="{C0AD150D-1486-4E30-A93D-86935EE7012D}" type="pres">
      <dgm:prSet presAssocID="{8C9D3653-CF7B-4662-895F-09359715D395}" presName="hierChild3" presStyleCnt="0"/>
      <dgm:spPr/>
    </dgm:pt>
  </dgm:ptLst>
  <dgm:cxnLst>
    <dgm:cxn modelId="{1D4B0E13-61CD-4CB3-B901-226A7643B114}" srcId="{31C257B6-BBBC-44A1-87DB-4C3BAAFA6B9E}" destId="{C67C5F17-8F34-46F2-8151-26680F6589F5}" srcOrd="0" destOrd="0" parTransId="{F0096B54-3DF4-4BAE-9539-4B96FD556E6F}" sibTransId="{2BD5862E-BD46-425A-99E7-14ADAC852C85}"/>
    <dgm:cxn modelId="{09CB85F9-5881-4BEB-AB71-A74251A2E0CE}" type="presOf" srcId="{8C9D3653-CF7B-4662-895F-09359715D395}" destId="{21A21A44-37D5-452A-BD59-C208AEEF1F76}" srcOrd="0" destOrd="0" presId="urn:microsoft.com/office/officeart/2005/8/layout/hierarchy1"/>
    <dgm:cxn modelId="{E7B949F6-175F-4DF3-808B-2A81529ED0F9}" type="presOf" srcId="{70B81BBC-177A-4B97-B2E6-FC809B888BDE}" destId="{71160316-0D65-4385-AD12-5F99FA8125D7}" srcOrd="0" destOrd="0" presId="urn:microsoft.com/office/officeart/2005/8/layout/hierarchy1"/>
    <dgm:cxn modelId="{35FED2AE-25D1-4555-A2B9-5202C7082D80}" type="presOf" srcId="{E42EAAE6-FC9E-439B-83E9-C25D4A11324F}" destId="{86EDE8B8-D279-437E-A709-9F03D8D78AEE}" srcOrd="0" destOrd="0" presId="urn:microsoft.com/office/officeart/2005/8/layout/hierarchy1"/>
    <dgm:cxn modelId="{B7BA474D-16B2-4CF2-81D3-835EC87496F2}" type="presOf" srcId="{F0096B54-3DF4-4BAE-9539-4B96FD556E6F}" destId="{0BA956D8-F698-4E5E-93C9-5F194ECE98DC}" srcOrd="0" destOrd="0" presId="urn:microsoft.com/office/officeart/2005/8/layout/hierarchy1"/>
    <dgm:cxn modelId="{82605315-848B-4233-A86B-CD927808F1E3}" type="presOf" srcId="{EE1CD7E6-8089-43D8-AD6E-3CF90D6E08D5}" destId="{724A222D-3C02-49B6-8A29-950E9B9A8CAC}" srcOrd="0" destOrd="0" presId="urn:microsoft.com/office/officeart/2005/8/layout/hierarchy1"/>
    <dgm:cxn modelId="{9B30DEB5-3847-4213-B482-69BCBB355DBB}" srcId="{31C257B6-BBBC-44A1-87DB-4C3BAAFA6B9E}" destId="{70B81BBC-177A-4B97-B2E6-FC809B888BDE}" srcOrd="1" destOrd="0" parTransId="{C032EE21-A014-47CD-84C3-CF733A6C53EF}" sibTransId="{D977F0DC-C1D1-4D50-8556-88DF347309E5}"/>
    <dgm:cxn modelId="{FEB1C973-7122-4342-9EEA-255262DBBCF6}" srcId="{9EBC8D93-A93C-466D-AC72-C1B5B1F8AD2A}" destId="{31C257B6-BBBC-44A1-87DB-4C3BAAFA6B9E}" srcOrd="2" destOrd="0" parTransId="{6BA5AB9A-739B-4CF3-9D23-67DF627F023E}" sibTransId="{5EDCBE2B-9887-403A-843C-D907AFFC557E}"/>
    <dgm:cxn modelId="{79EC407D-1BC2-413E-A701-E231B95E5C06}" srcId="{9EBC8D93-A93C-466D-AC72-C1B5B1F8AD2A}" destId="{4B713D43-09C2-4564-A058-B3B5B1EA2BB1}" srcOrd="1" destOrd="0" parTransId="{46189C76-5ADA-42B0-928C-9A8C9E9B5931}" sibTransId="{2A5C89EF-8E9D-4DC2-B14C-9B8E423E7E16}"/>
    <dgm:cxn modelId="{93A65D04-54A9-4470-91F8-91B7F99877B8}" type="presOf" srcId="{E5D53CF7-7C76-4400-AB9F-7DB4D9EF7D85}" destId="{E6DC9C1A-CFD3-4BBA-8EBF-75F9ED859B8E}" srcOrd="0" destOrd="0" presId="urn:microsoft.com/office/officeart/2005/8/layout/hierarchy1"/>
    <dgm:cxn modelId="{D44DA480-1E89-43AB-919D-DB570940EE52}" srcId="{6B387870-22E6-4491-93EE-F5FADDEBC772}" destId="{9EBC8D93-A93C-466D-AC72-C1B5B1F8AD2A}" srcOrd="0" destOrd="0" parTransId="{C92F95F1-CDBE-41DA-A197-1CB10A6A3CFC}" sibTransId="{96FA61CA-28EF-4C47-9F3C-CD2F4C611F87}"/>
    <dgm:cxn modelId="{EEEE623B-08BC-47E2-9756-81C9053B79EC}" srcId="{9EBC8D93-A93C-466D-AC72-C1B5B1F8AD2A}" destId="{8C9D3653-CF7B-4662-895F-09359715D395}" srcOrd="4" destOrd="0" parTransId="{40E37954-87A6-4723-BA9C-407DC670E96F}" sibTransId="{5E9FF2AD-D604-4992-94BD-DF70DF322079}"/>
    <dgm:cxn modelId="{A6E79C13-87C9-49F8-BA2A-9DFA9478A50C}" type="presOf" srcId="{40E37954-87A6-4723-BA9C-407DC670E96F}" destId="{FDB4232C-008D-43AF-A182-9E533ACBF0B4}" srcOrd="0" destOrd="0" presId="urn:microsoft.com/office/officeart/2005/8/layout/hierarchy1"/>
    <dgm:cxn modelId="{3D769A2D-E595-453A-91D2-C3BA369D8A89}" srcId="{31C257B6-BBBC-44A1-87DB-4C3BAAFA6B9E}" destId="{EE1CD7E6-8089-43D8-AD6E-3CF90D6E08D5}" srcOrd="2" destOrd="0" parTransId="{67B1D8A2-D1B8-4385-8F42-B7459D76DEF8}" sibTransId="{B14719D8-13C2-4E16-9D1B-AA52CCA9BB2A}"/>
    <dgm:cxn modelId="{AAAF7344-904B-47CB-BC9F-A55EA6E9FB4A}" type="presOf" srcId="{C032EE21-A014-47CD-84C3-CF733A6C53EF}" destId="{58A0383B-58A2-4B9B-AE74-AA8C427B77A6}" srcOrd="0" destOrd="0" presId="urn:microsoft.com/office/officeart/2005/8/layout/hierarchy1"/>
    <dgm:cxn modelId="{2B82B168-D6F1-4882-BDA2-B9A3B59E7D1B}" type="presOf" srcId="{4B713D43-09C2-4564-A058-B3B5B1EA2BB1}" destId="{3656B8AF-96C8-4EB1-B41C-F5FF1ABC7ADC}" srcOrd="0" destOrd="0" presId="urn:microsoft.com/office/officeart/2005/8/layout/hierarchy1"/>
    <dgm:cxn modelId="{DCC2A094-8E10-41E7-B6EF-76ABF4D911A0}" srcId="{E5D53CF7-7C76-4400-AB9F-7DB4D9EF7D85}" destId="{E42EAAE6-FC9E-439B-83E9-C25D4A11324F}" srcOrd="0" destOrd="0" parTransId="{C60E19F8-6890-4495-A60E-B8B07894F4D8}" sibTransId="{3EA96D5E-4B3F-47E7-B2E3-68167E9A02E3}"/>
    <dgm:cxn modelId="{4283CA47-1F5C-412D-AD83-C98939F6F726}" type="presOf" srcId="{67B1D8A2-D1B8-4385-8F42-B7459D76DEF8}" destId="{11910BCA-16FD-4B09-8BC8-D1BD5060A24B}" srcOrd="0" destOrd="0" presId="urn:microsoft.com/office/officeart/2005/8/layout/hierarchy1"/>
    <dgm:cxn modelId="{94D8BFD6-7D07-48CC-AF50-D14E539EFA55}" type="presOf" srcId="{8861D8BC-2F4F-4B22-B113-2351FCA1090D}" destId="{44DECC21-C80D-4DD4-905B-C4C1FC94EDA5}" srcOrd="0" destOrd="0" presId="urn:microsoft.com/office/officeart/2005/8/layout/hierarchy1"/>
    <dgm:cxn modelId="{B256DA65-B33E-4739-BC74-608294707670}" type="presOf" srcId="{46189C76-5ADA-42B0-928C-9A8C9E9B5931}" destId="{F14437DF-EB98-4EA2-968E-27E3E22F6287}" srcOrd="0" destOrd="0" presId="urn:microsoft.com/office/officeart/2005/8/layout/hierarchy1"/>
    <dgm:cxn modelId="{91DCEE40-E119-43A6-B0CF-F31FDC3FBB81}" type="presOf" srcId="{31C257B6-BBBC-44A1-87DB-4C3BAAFA6B9E}" destId="{C3129D1F-9EF3-48BB-8FD6-5C66794AB4E5}" srcOrd="0" destOrd="0" presId="urn:microsoft.com/office/officeart/2005/8/layout/hierarchy1"/>
    <dgm:cxn modelId="{0C460F14-CA83-41D4-9DF5-E33E7B8F0DC8}" type="presOf" srcId="{932FED66-ADEE-4ED3-9511-4BF8F3EC99E3}" destId="{1391B7D5-090B-4A9F-9B7A-B3D79C30C4B5}" srcOrd="0" destOrd="0" presId="urn:microsoft.com/office/officeart/2005/8/layout/hierarchy1"/>
    <dgm:cxn modelId="{5A2B6E7F-F490-43A6-9A39-3403889E36F4}" type="presOf" srcId="{C60E19F8-6890-4495-A60E-B8B07894F4D8}" destId="{563A166E-AFAC-4F9B-88B5-7E646DA32C62}" srcOrd="0" destOrd="0" presId="urn:microsoft.com/office/officeart/2005/8/layout/hierarchy1"/>
    <dgm:cxn modelId="{F767B4F2-D8F8-450A-9C60-41828F7996C3}" srcId="{9EBC8D93-A93C-466D-AC72-C1B5B1F8AD2A}" destId="{E5D53CF7-7C76-4400-AB9F-7DB4D9EF7D85}" srcOrd="0" destOrd="0" parTransId="{932FED66-ADEE-4ED3-9511-4BF8F3EC99E3}" sibTransId="{3E777BED-FFBD-4F48-8C53-D399CFD8DDA7}"/>
    <dgm:cxn modelId="{5E121320-B908-47E7-A057-69C9754A938B}" type="presOf" srcId="{C67C5F17-8F34-46F2-8151-26680F6589F5}" destId="{9F2ADEFF-5A8F-4F8B-8408-83EC6E500C12}" srcOrd="0" destOrd="0" presId="urn:microsoft.com/office/officeart/2005/8/layout/hierarchy1"/>
    <dgm:cxn modelId="{4241B4FC-1005-4285-9E87-9B1E249ACE3E}" type="presOf" srcId="{8B9D7E23-93BB-41F9-B879-0B722AA7E83E}" destId="{7FDF4127-BEBD-4936-9D0F-2BCE9D4B57A1}" srcOrd="0" destOrd="0" presId="urn:microsoft.com/office/officeart/2005/8/layout/hierarchy1"/>
    <dgm:cxn modelId="{DF2D214A-50DA-400A-B360-E2C8DBBE763B}" srcId="{9EBC8D93-A93C-466D-AC72-C1B5B1F8AD2A}" destId="{8861D8BC-2F4F-4B22-B113-2351FCA1090D}" srcOrd="3" destOrd="0" parTransId="{8B9D7E23-93BB-41F9-B879-0B722AA7E83E}" sibTransId="{F9145CB4-1727-40D0-ACD6-DB9BC26321EE}"/>
    <dgm:cxn modelId="{340267E7-A0BC-4D90-9341-C27947822321}" type="presOf" srcId="{6BA5AB9A-739B-4CF3-9D23-67DF627F023E}" destId="{B37BCC5E-30E9-4B63-AD15-C0061A9F6907}" srcOrd="0" destOrd="0" presId="urn:microsoft.com/office/officeart/2005/8/layout/hierarchy1"/>
    <dgm:cxn modelId="{54EE5E08-9D9B-47B7-9C6C-BBB7A3AA3B2B}" type="presOf" srcId="{6B387870-22E6-4491-93EE-F5FADDEBC772}" destId="{513667CB-11A2-4044-ACDF-90D23DAA30F9}" srcOrd="0" destOrd="0" presId="urn:microsoft.com/office/officeart/2005/8/layout/hierarchy1"/>
    <dgm:cxn modelId="{B83471BD-8792-4EED-86CD-C908F76B6DCD}" type="presOf" srcId="{9EBC8D93-A93C-466D-AC72-C1B5B1F8AD2A}" destId="{CFCD0ECE-8D20-47E2-ABF3-E4966D2D224D}" srcOrd="0" destOrd="0" presId="urn:microsoft.com/office/officeart/2005/8/layout/hierarchy1"/>
    <dgm:cxn modelId="{5DBFC465-61AF-4980-92E5-486D256CFE9B}" type="presParOf" srcId="{513667CB-11A2-4044-ACDF-90D23DAA30F9}" destId="{BABE7845-AEA9-46D4-992C-04E997CF9986}" srcOrd="0" destOrd="0" presId="urn:microsoft.com/office/officeart/2005/8/layout/hierarchy1"/>
    <dgm:cxn modelId="{45A85894-1031-4090-AFC7-4B53A5C36167}" type="presParOf" srcId="{BABE7845-AEA9-46D4-992C-04E997CF9986}" destId="{EB2F4830-1DC0-4B27-A318-24E0ADFD1FCB}" srcOrd="0" destOrd="0" presId="urn:microsoft.com/office/officeart/2005/8/layout/hierarchy1"/>
    <dgm:cxn modelId="{1D8E6844-D7FC-42DB-9E25-D12D0FB5BF6B}" type="presParOf" srcId="{EB2F4830-1DC0-4B27-A318-24E0ADFD1FCB}" destId="{439B830E-967D-4189-9B9E-BE5EDB3FE39F}" srcOrd="0" destOrd="0" presId="urn:microsoft.com/office/officeart/2005/8/layout/hierarchy1"/>
    <dgm:cxn modelId="{DA724286-2F26-4D64-9206-1CE0C968AE2E}" type="presParOf" srcId="{EB2F4830-1DC0-4B27-A318-24E0ADFD1FCB}" destId="{CFCD0ECE-8D20-47E2-ABF3-E4966D2D224D}" srcOrd="1" destOrd="0" presId="urn:microsoft.com/office/officeart/2005/8/layout/hierarchy1"/>
    <dgm:cxn modelId="{95B39C1C-B16C-42A6-A248-8DD6DE2231E3}" type="presParOf" srcId="{BABE7845-AEA9-46D4-992C-04E997CF9986}" destId="{7194435C-59FC-4071-A145-16CE2F3D5453}" srcOrd="1" destOrd="0" presId="urn:microsoft.com/office/officeart/2005/8/layout/hierarchy1"/>
    <dgm:cxn modelId="{8E42D3BF-5689-4EEC-85EB-DE849D88A2BB}" type="presParOf" srcId="{7194435C-59FC-4071-A145-16CE2F3D5453}" destId="{1391B7D5-090B-4A9F-9B7A-B3D79C30C4B5}" srcOrd="0" destOrd="0" presId="urn:microsoft.com/office/officeart/2005/8/layout/hierarchy1"/>
    <dgm:cxn modelId="{163F611C-BD74-492D-B73F-EBF57902F7DA}" type="presParOf" srcId="{7194435C-59FC-4071-A145-16CE2F3D5453}" destId="{FCE46E20-91C2-4515-B32C-47F191B319F4}" srcOrd="1" destOrd="0" presId="urn:microsoft.com/office/officeart/2005/8/layout/hierarchy1"/>
    <dgm:cxn modelId="{F839D395-360C-4FE9-8845-6B2A1B9C5F79}" type="presParOf" srcId="{FCE46E20-91C2-4515-B32C-47F191B319F4}" destId="{0D5934A4-7113-445E-847B-33DC72A56FAE}" srcOrd="0" destOrd="0" presId="urn:microsoft.com/office/officeart/2005/8/layout/hierarchy1"/>
    <dgm:cxn modelId="{D4D9C154-C622-4F61-927C-B1D528ECE5C3}" type="presParOf" srcId="{0D5934A4-7113-445E-847B-33DC72A56FAE}" destId="{5D381B7C-E6A2-464B-B1D7-C4176782217B}" srcOrd="0" destOrd="0" presId="urn:microsoft.com/office/officeart/2005/8/layout/hierarchy1"/>
    <dgm:cxn modelId="{E7C6A8F1-CDC7-4C8D-A79F-A0D4F462C132}" type="presParOf" srcId="{0D5934A4-7113-445E-847B-33DC72A56FAE}" destId="{E6DC9C1A-CFD3-4BBA-8EBF-75F9ED859B8E}" srcOrd="1" destOrd="0" presId="urn:microsoft.com/office/officeart/2005/8/layout/hierarchy1"/>
    <dgm:cxn modelId="{928CC453-901A-4DA3-B397-D5A7D8571715}" type="presParOf" srcId="{FCE46E20-91C2-4515-B32C-47F191B319F4}" destId="{E3AD7EE4-B369-4C02-92E1-116066ED1237}" srcOrd="1" destOrd="0" presId="urn:microsoft.com/office/officeart/2005/8/layout/hierarchy1"/>
    <dgm:cxn modelId="{E90CA6EB-D836-43E8-8A58-965506057358}" type="presParOf" srcId="{E3AD7EE4-B369-4C02-92E1-116066ED1237}" destId="{563A166E-AFAC-4F9B-88B5-7E646DA32C62}" srcOrd="0" destOrd="0" presId="urn:microsoft.com/office/officeart/2005/8/layout/hierarchy1"/>
    <dgm:cxn modelId="{B86AA1D4-7F3B-4607-A1F8-AB7F83795C64}" type="presParOf" srcId="{E3AD7EE4-B369-4C02-92E1-116066ED1237}" destId="{4C3B3948-427F-4D64-BBA7-30A447EA6C59}" srcOrd="1" destOrd="0" presId="urn:microsoft.com/office/officeart/2005/8/layout/hierarchy1"/>
    <dgm:cxn modelId="{59BC1E5D-AF48-408D-A20D-E1C0A4ACD11B}" type="presParOf" srcId="{4C3B3948-427F-4D64-BBA7-30A447EA6C59}" destId="{2050314B-A54A-459A-A290-48F158160088}" srcOrd="0" destOrd="0" presId="urn:microsoft.com/office/officeart/2005/8/layout/hierarchy1"/>
    <dgm:cxn modelId="{858209BE-9599-4A34-B2B7-31F59565E6D7}" type="presParOf" srcId="{2050314B-A54A-459A-A290-48F158160088}" destId="{1EFBE8A3-1768-4649-AA3F-1BC800722FF3}" srcOrd="0" destOrd="0" presId="urn:microsoft.com/office/officeart/2005/8/layout/hierarchy1"/>
    <dgm:cxn modelId="{92404131-8887-4C33-A545-4850D9D52D0B}" type="presParOf" srcId="{2050314B-A54A-459A-A290-48F158160088}" destId="{86EDE8B8-D279-437E-A709-9F03D8D78AEE}" srcOrd="1" destOrd="0" presId="urn:microsoft.com/office/officeart/2005/8/layout/hierarchy1"/>
    <dgm:cxn modelId="{15674E5A-B6C0-4212-8E61-49B7783DB4D2}" type="presParOf" srcId="{4C3B3948-427F-4D64-BBA7-30A447EA6C59}" destId="{A187F92C-9BBE-4CBD-BFFD-B8694C2B2F5D}" srcOrd="1" destOrd="0" presId="urn:microsoft.com/office/officeart/2005/8/layout/hierarchy1"/>
    <dgm:cxn modelId="{AEB32F43-122D-47BF-AA92-071F902ADF28}" type="presParOf" srcId="{7194435C-59FC-4071-A145-16CE2F3D5453}" destId="{F14437DF-EB98-4EA2-968E-27E3E22F6287}" srcOrd="2" destOrd="0" presId="urn:microsoft.com/office/officeart/2005/8/layout/hierarchy1"/>
    <dgm:cxn modelId="{82C22130-0D37-4B1A-9369-2D7D30D66AD2}" type="presParOf" srcId="{7194435C-59FC-4071-A145-16CE2F3D5453}" destId="{E11AB0CE-2625-4EB8-8364-A8419F0F279A}" srcOrd="3" destOrd="0" presId="urn:microsoft.com/office/officeart/2005/8/layout/hierarchy1"/>
    <dgm:cxn modelId="{50475EFA-37D9-429A-9C8E-8FC6687149F6}" type="presParOf" srcId="{E11AB0CE-2625-4EB8-8364-A8419F0F279A}" destId="{A13229A4-77AD-4C6E-B856-29F72BB58A2A}" srcOrd="0" destOrd="0" presId="urn:microsoft.com/office/officeart/2005/8/layout/hierarchy1"/>
    <dgm:cxn modelId="{432F61B4-4F6D-49AC-837E-BB97878C74F4}" type="presParOf" srcId="{A13229A4-77AD-4C6E-B856-29F72BB58A2A}" destId="{93AC7BDD-97A9-4209-8850-429AF46CFCE4}" srcOrd="0" destOrd="0" presId="urn:microsoft.com/office/officeart/2005/8/layout/hierarchy1"/>
    <dgm:cxn modelId="{25642D3B-D760-4594-A811-82DB8F80A6EE}" type="presParOf" srcId="{A13229A4-77AD-4C6E-B856-29F72BB58A2A}" destId="{3656B8AF-96C8-4EB1-B41C-F5FF1ABC7ADC}" srcOrd="1" destOrd="0" presId="urn:microsoft.com/office/officeart/2005/8/layout/hierarchy1"/>
    <dgm:cxn modelId="{9012C31F-E43B-424C-9E0C-1B303C3EEDEC}" type="presParOf" srcId="{E11AB0CE-2625-4EB8-8364-A8419F0F279A}" destId="{FB384387-B7C7-435D-AC9B-FA9A9718B0D3}" srcOrd="1" destOrd="0" presId="urn:microsoft.com/office/officeart/2005/8/layout/hierarchy1"/>
    <dgm:cxn modelId="{0D727F15-49BD-49EF-8739-05CF998BB88E}" type="presParOf" srcId="{7194435C-59FC-4071-A145-16CE2F3D5453}" destId="{B37BCC5E-30E9-4B63-AD15-C0061A9F6907}" srcOrd="4" destOrd="0" presId="urn:microsoft.com/office/officeart/2005/8/layout/hierarchy1"/>
    <dgm:cxn modelId="{F5F38BFD-CE83-4CD6-A32E-027E77110F0E}" type="presParOf" srcId="{7194435C-59FC-4071-A145-16CE2F3D5453}" destId="{6C10E381-1DF4-4E46-A15C-545E11ED87B5}" srcOrd="5" destOrd="0" presId="urn:microsoft.com/office/officeart/2005/8/layout/hierarchy1"/>
    <dgm:cxn modelId="{53F16739-7FB7-4DA4-9652-0BC3825F3B51}" type="presParOf" srcId="{6C10E381-1DF4-4E46-A15C-545E11ED87B5}" destId="{286A1FB3-EA53-4E8A-A75E-5A92119D6C3E}" srcOrd="0" destOrd="0" presId="urn:microsoft.com/office/officeart/2005/8/layout/hierarchy1"/>
    <dgm:cxn modelId="{21634B54-CAE5-41BE-A525-E790F6FFCD3A}" type="presParOf" srcId="{286A1FB3-EA53-4E8A-A75E-5A92119D6C3E}" destId="{4CC84E42-E6A4-450A-B680-F46889CF1826}" srcOrd="0" destOrd="0" presId="urn:microsoft.com/office/officeart/2005/8/layout/hierarchy1"/>
    <dgm:cxn modelId="{20C81B69-DA40-4AAF-8E32-842975F83DB2}" type="presParOf" srcId="{286A1FB3-EA53-4E8A-A75E-5A92119D6C3E}" destId="{C3129D1F-9EF3-48BB-8FD6-5C66794AB4E5}" srcOrd="1" destOrd="0" presId="urn:microsoft.com/office/officeart/2005/8/layout/hierarchy1"/>
    <dgm:cxn modelId="{D98CC292-1FC7-42A2-8C43-D6931694355A}" type="presParOf" srcId="{6C10E381-1DF4-4E46-A15C-545E11ED87B5}" destId="{92A85764-588D-41C3-B830-B76B4CBEC696}" srcOrd="1" destOrd="0" presId="urn:microsoft.com/office/officeart/2005/8/layout/hierarchy1"/>
    <dgm:cxn modelId="{BE6D5310-DBCF-419C-A3C0-3B8CA7224DD9}" type="presParOf" srcId="{92A85764-588D-41C3-B830-B76B4CBEC696}" destId="{0BA956D8-F698-4E5E-93C9-5F194ECE98DC}" srcOrd="0" destOrd="0" presId="urn:microsoft.com/office/officeart/2005/8/layout/hierarchy1"/>
    <dgm:cxn modelId="{35E758E3-5F06-4B84-9421-B972FD751232}" type="presParOf" srcId="{92A85764-588D-41C3-B830-B76B4CBEC696}" destId="{951C1D70-B09A-4325-8D1B-D8BB0E91F34A}" srcOrd="1" destOrd="0" presId="urn:microsoft.com/office/officeart/2005/8/layout/hierarchy1"/>
    <dgm:cxn modelId="{4FBC5274-45B2-48CD-9CF8-B834A7F8FB43}" type="presParOf" srcId="{951C1D70-B09A-4325-8D1B-D8BB0E91F34A}" destId="{18C8C4B4-999C-4944-9D82-2D19A9E7E4AF}" srcOrd="0" destOrd="0" presId="urn:microsoft.com/office/officeart/2005/8/layout/hierarchy1"/>
    <dgm:cxn modelId="{A5023568-8AA5-4764-8740-6683E05E1DE7}" type="presParOf" srcId="{18C8C4B4-999C-4944-9D82-2D19A9E7E4AF}" destId="{A5D3AA45-C502-4246-94EB-705181AEE136}" srcOrd="0" destOrd="0" presId="urn:microsoft.com/office/officeart/2005/8/layout/hierarchy1"/>
    <dgm:cxn modelId="{0CC4CDEE-7B34-488A-8A47-B500D9581750}" type="presParOf" srcId="{18C8C4B4-999C-4944-9D82-2D19A9E7E4AF}" destId="{9F2ADEFF-5A8F-4F8B-8408-83EC6E500C12}" srcOrd="1" destOrd="0" presId="urn:microsoft.com/office/officeart/2005/8/layout/hierarchy1"/>
    <dgm:cxn modelId="{786F9B64-E189-4B03-9B50-5FA16565192A}" type="presParOf" srcId="{951C1D70-B09A-4325-8D1B-D8BB0E91F34A}" destId="{873F749F-AE95-4E65-BFC6-0202B89A8D33}" srcOrd="1" destOrd="0" presId="urn:microsoft.com/office/officeart/2005/8/layout/hierarchy1"/>
    <dgm:cxn modelId="{53204234-94AF-4E82-B5E2-07B8C14A8DAE}" type="presParOf" srcId="{92A85764-588D-41C3-B830-B76B4CBEC696}" destId="{58A0383B-58A2-4B9B-AE74-AA8C427B77A6}" srcOrd="2" destOrd="0" presId="urn:microsoft.com/office/officeart/2005/8/layout/hierarchy1"/>
    <dgm:cxn modelId="{98C3D424-734F-493F-BCFE-CF24191B4D7C}" type="presParOf" srcId="{92A85764-588D-41C3-B830-B76B4CBEC696}" destId="{CEF7058F-1778-4FA7-AC3D-9303A668127F}" srcOrd="3" destOrd="0" presId="urn:microsoft.com/office/officeart/2005/8/layout/hierarchy1"/>
    <dgm:cxn modelId="{4B9A7DDC-4F82-40C9-A23D-9B41C4616A74}" type="presParOf" srcId="{CEF7058F-1778-4FA7-AC3D-9303A668127F}" destId="{E0C3B121-6B2C-4358-9C08-1AA33CB38978}" srcOrd="0" destOrd="0" presId="urn:microsoft.com/office/officeart/2005/8/layout/hierarchy1"/>
    <dgm:cxn modelId="{4E465062-CF97-4D98-B4C3-14EA3286751B}" type="presParOf" srcId="{E0C3B121-6B2C-4358-9C08-1AA33CB38978}" destId="{3CA2F206-E071-4E8B-A14D-8B8B01621017}" srcOrd="0" destOrd="0" presId="urn:microsoft.com/office/officeart/2005/8/layout/hierarchy1"/>
    <dgm:cxn modelId="{8804B05A-8598-4601-89F3-3FF2888E0651}" type="presParOf" srcId="{E0C3B121-6B2C-4358-9C08-1AA33CB38978}" destId="{71160316-0D65-4385-AD12-5F99FA8125D7}" srcOrd="1" destOrd="0" presId="urn:microsoft.com/office/officeart/2005/8/layout/hierarchy1"/>
    <dgm:cxn modelId="{85319D8C-185C-4925-9D6F-623175327E04}" type="presParOf" srcId="{CEF7058F-1778-4FA7-AC3D-9303A668127F}" destId="{FBCFFDD7-2C73-4BFE-BCE6-012BCDC55551}" srcOrd="1" destOrd="0" presId="urn:microsoft.com/office/officeart/2005/8/layout/hierarchy1"/>
    <dgm:cxn modelId="{4C9C3A04-3EA5-4FAE-AE27-9579449AE7F8}" type="presParOf" srcId="{92A85764-588D-41C3-B830-B76B4CBEC696}" destId="{11910BCA-16FD-4B09-8BC8-D1BD5060A24B}" srcOrd="4" destOrd="0" presId="urn:microsoft.com/office/officeart/2005/8/layout/hierarchy1"/>
    <dgm:cxn modelId="{93BD1635-38DE-4175-80C9-D4DA02144ADB}" type="presParOf" srcId="{92A85764-588D-41C3-B830-B76B4CBEC696}" destId="{ECA14C57-7383-4AC3-A71B-47D4F54227E8}" srcOrd="5" destOrd="0" presId="urn:microsoft.com/office/officeart/2005/8/layout/hierarchy1"/>
    <dgm:cxn modelId="{9097F279-C2B2-4889-823F-2E10C2B79611}" type="presParOf" srcId="{ECA14C57-7383-4AC3-A71B-47D4F54227E8}" destId="{9B79E3BC-B035-4C12-BDA4-EA374D12297B}" srcOrd="0" destOrd="0" presId="urn:microsoft.com/office/officeart/2005/8/layout/hierarchy1"/>
    <dgm:cxn modelId="{2CB4D177-4332-4A4A-A50F-098C9D5872C1}" type="presParOf" srcId="{9B79E3BC-B035-4C12-BDA4-EA374D12297B}" destId="{D4DFDA21-7550-41B3-98E2-DF5DC6D64AAB}" srcOrd="0" destOrd="0" presId="urn:microsoft.com/office/officeart/2005/8/layout/hierarchy1"/>
    <dgm:cxn modelId="{EC5CC45E-A689-48C7-B6B1-E7337E5B494C}" type="presParOf" srcId="{9B79E3BC-B035-4C12-BDA4-EA374D12297B}" destId="{724A222D-3C02-49B6-8A29-950E9B9A8CAC}" srcOrd="1" destOrd="0" presId="urn:microsoft.com/office/officeart/2005/8/layout/hierarchy1"/>
    <dgm:cxn modelId="{1D139148-891A-4296-9974-95A5F4DE7DD7}" type="presParOf" srcId="{ECA14C57-7383-4AC3-A71B-47D4F54227E8}" destId="{62C88032-6208-4D73-9A0D-2997C847D865}" srcOrd="1" destOrd="0" presId="urn:microsoft.com/office/officeart/2005/8/layout/hierarchy1"/>
    <dgm:cxn modelId="{1A875AF0-DB70-4E8F-A7DA-0D80566FBA20}" type="presParOf" srcId="{7194435C-59FC-4071-A145-16CE2F3D5453}" destId="{7FDF4127-BEBD-4936-9D0F-2BCE9D4B57A1}" srcOrd="6" destOrd="0" presId="urn:microsoft.com/office/officeart/2005/8/layout/hierarchy1"/>
    <dgm:cxn modelId="{A09F5BB7-8E37-46CA-ABA7-084A8285D204}" type="presParOf" srcId="{7194435C-59FC-4071-A145-16CE2F3D5453}" destId="{DF4C4869-62DD-46DF-93FB-137A028932C4}" srcOrd="7" destOrd="0" presId="urn:microsoft.com/office/officeart/2005/8/layout/hierarchy1"/>
    <dgm:cxn modelId="{98AD3AE3-C270-48E7-AE12-91B0A792BD96}" type="presParOf" srcId="{DF4C4869-62DD-46DF-93FB-137A028932C4}" destId="{721EFD34-7EE0-4DBD-94AE-12119080132F}" srcOrd="0" destOrd="0" presId="urn:microsoft.com/office/officeart/2005/8/layout/hierarchy1"/>
    <dgm:cxn modelId="{592D66CE-1C34-4694-8707-B5236F3921F7}" type="presParOf" srcId="{721EFD34-7EE0-4DBD-94AE-12119080132F}" destId="{3D3A1960-606A-4A29-A0F5-7AA447CC630B}" srcOrd="0" destOrd="0" presId="urn:microsoft.com/office/officeart/2005/8/layout/hierarchy1"/>
    <dgm:cxn modelId="{011E5E12-7593-4F35-AFC8-7434E5B16784}" type="presParOf" srcId="{721EFD34-7EE0-4DBD-94AE-12119080132F}" destId="{44DECC21-C80D-4DD4-905B-C4C1FC94EDA5}" srcOrd="1" destOrd="0" presId="urn:microsoft.com/office/officeart/2005/8/layout/hierarchy1"/>
    <dgm:cxn modelId="{4ABCCAEF-65F3-401E-BA4E-F7BD3F88576C}" type="presParOf" srcId="{DF4C4869-62DD-46DF-93FB-137A028932C4}" destId="{AFADC89B-89ED-4B2D-9099-363809263710}" srcOrd="1" destOrd="0" presId="urn:microsoft.com/office/officeart/2005/8/layout/hierarchy1"/>
    <dgm:cxn modelId="{B4E85C95-4819-40FC-924B-6F625C767944}" type="presParOf" srcId="{7194435C-59FC-4071-A145-16CE2F3D5453}" destId="{FDB4232C-008D-43AF-A182-9E533ACBF0B4}" srcOrd="8" destOrd="0" presId="urn:microsoft.com/office/officeart/2005/8/layout/hierarchy1"/>
    <dgm:cxn modelId="{EA16857A-5483-4ED6-A4CE-CB004AE54F39}" type="presParOf" srcId="{7194435C-59FC-4071-A145-16CE2F3D5453}" destId="{70D68DA7-B975-4D6D-90A3-76D3BA60E8F9}" srcOrd="9" destOrd="0" presId="urn:microsoft.com/office/officeart/2005/8/layout/hierarchy1"/>
    <dgm:cxn modelId="{E118FBD2-112E-4AFC-9F14-665F6EF61AAE}" type="presParOf" srcId="{70D68DA7-B975-4D6D-90A3-76D3BA60E8F9}" destId="{1690217C-9491-4FCD-B5BF-34A2537EE990}" srcOrd="0" destOrd="0" presId="urn:microsoft.com/office/officeart/2005/8/layout/hierarchy1"/>
    <dgm:cxn modelId="{6D2836ED-F37D-4B9A-BF33-A5AE358BD757}" type="presParOf" srcId="{1690217C-9491-4FCD-B5BF-34A2537EE990}" destId="{F9E2C0F2-9724-4FE2-A783-FEF2C4C7C14A}" srcOrd="0" destOrd="0" presId="urn:microsoft.com/office/officeart/2005/8/layout/hierarchy1"/>
    <dgm:cxn modelId="{6025A556-304E-4157-B8C3-800DC180563E}" type="presParOf" srcId="{1690217C-9491-4FCD-B5BF-34A2537EE990}" destId="{21A21A44-37D5-452A-BD59-C208AEEF1F76}" srcOrd="1" destOrd="0" presId="urn:microsoft.com/office/officeart/2005/8/layout/hierarchy1"/>
    <dgm:cxn modelId="{C82C2F97-2021-4EC9-A373-3A853264665A}" type="presParOf" srcId="{70D68DA7-B975-4D6D-90A3-76D3BA60E8F9}" destId="{C0AD150D-1486-4E30-A93D-86935EE7012D}" srcOrd="1" destOrd="0" presId="urn:microsoft.com/office/officeart/2005/8/layout/hierarchy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0DABE76-E764-4FFA-88EC-FD99F0A10614}"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it-IT"/>
        </a:p>
      </dgm:t>
    </dgm:pt>
    <dgm:pt modelId="{E410CDA8-5F03-4406-97A7-B6D984423C99}">
      <dgm:prSet phldrT="[Testo]" custT="1"/>
      <dgm:spPr/>
      <dgm:t>
        <a:bodyPr/>
        <a:lstStyle/>
        <a:p>
          <a:r>
            <a:rPr lang="it-IT" sz="1000" b="1"/>
            <a:t>Datore di lavoro</a:t>
          </a:r>
        </a:p>
        <a:p>
          <a:r>
            <a:rPr lang="it-IT" sz="1000" b="1"/>
            <a:t>D. S.</a:t>
          </a:r>
        </a:p>
      </dgm:t>
    </dgm:pt>
    <dgm:pt modelId="{2D21281C-8B75-4F94-9C2E-719050903E84}" type="parTrans" cxnId="{227E8398-E620-44FE-B522-DF9EC1487D80}">
      <dgm:prSet/>
      <dgm:spPr/>
      <dgm:t>
        <a:bodyPr/>
        <a:lstStyle/>
        <a:p>
          <a:endParaRPr lang="it-IT" sz="2000" b="1"/>
        </a:p>
      </dgm:t>
    </dgm:pt>
    <dgm:pt modelId="{CB4C0224-E6FB-4373-943A-8F979C42FDBD}" type="sibTrans" cxnId="{227E8398-E620-44FE-B522-DF9EC1487D80}">
      <dgm:prSet/>
      <dgm:spPr/>
      <dgm:t>
        <a:bodyPr/>
        <a:lstStyle/>
        <a:p>
          <a:endParaRPr lang="it-IT" sz="2000" b="1"/>
        </a:p>
      </dgm:t>
    </dgm:pt>
    <dgm:pt modelId="{995E563A-0571-4411-BD15-5F8DF0B64C68}">
      <dgm:prSet phldrT="[Testo]" custT="1"/>
      <dgm:spPr/>
      <dgm:t>
        <a:bodyPr/>
        <a:lstStyle/>
        <a:p>
          <a:r>
            <a:rPr lang="it-IT" sz="1000" b="1"/>
            <a:t>Dirigente della sicurezza</a:t>
          </a:r>
        </a:p>
        <a:p>
          <a:r>
            <a:rPr lang="it-IT" sz="1000" b="1"/>
            <a:t>D. S.</a:t>
          </a:r>
        </a:p>
      </dgm:t>
    </dgm:pt>
    <dgm:pt modelId="{15325DC0-6EB3-4897-885E-946E6680168D}" type="parTrans" cxnId="{4D520F7B-4D7E-4C54-A544-104D2BFFB1D6}">
      <dgm:prSet/>
      <dgm:spPr/>
      <dgm:t>
        <a:bodyPr/>
        <a:lstStyle/>
        <a:p>
          <a:endParaRPr lang="it-IT" sz="2000" b="1"/>
        </a:p>
      </dgm:t>
    </dgm:pt>
    <dgm:pt modelId="{49AF8FFD-B80B-48E7-83A1-43E1C56F627B}" type="sibTrans" cxnId="{4D520F7B-4D7E-4C54-A544-104D2BFFB1D6}">
      <dgm:prSet/>
      <dgm:spPr/>
      <dgm:t>
        <a:bodyPr/>
        <a:lstStyle/>
        <a:p>
          <a:endParaRPr lang="it-IT" sz="2000" b="1"/>
        </a:p>
      </dgm:t>
    </dgm:pt>
    <dgm:pt modelId="{3DE57C5E-717F-43B3-9CC2-1AB2E00545D5}">
      <dgm:prSet phldrT="[Testo]" custT="1"/>
      <dgm:spPr/>
      <dgm:t>
        <a:bodyPr/>
        <a:lstStyle/>
        <a:p>
          <a:r>
            <a:rPr lang="it-IT" sz="1000" b="1"/>
            <a:t>Preposti in ongi plesso</a:t>
          </a:r>
        </a:p>
      </dgm:t>
    </dgm:pt>
    <dgm:pt modelId="{546D4551-E85C-493D-83F9-4D001CF7D45B}" type="parTrans" cxnId="{7129D4F5-439A-40EC-AB13-AA378774FFAC}">
      <dgm:prSet/>
      <dgm:spPr/>
      <dgm:t>
        <a:bodyPr/>
        <a:lstStyle/>
        <a:p>
          <a:endParaRPr lang="it-IT" sz="2000" b="1"/>
        </a:p>
      </dgm:t>
    </dgm:pt>
    <dgm:pt modelId="{D30C62B8-AE40-4B12-9913-0323DC461E87}" type="sibTrans" cxnId="{7129D4F5-439A-40EC-AB13-AA378774FFAC}">
      <dgm:prSet/>
      <dgm:spPr/>
      <dgm:t>
        <a:bodyPr/>
        <a:lstStyle/>
        <a:p>
          <a:endParaRPr lang="it-IT" sz="2000" b="1"/>
        </a:p>
      </dgm:t>
    </dgm:pt>
    <dgm:pt modelId="{8EC8981B-1E68-4730-8B42-AE034E712A18}">
      <dgm:prSet phldrT="[Testo]" custT="1"/>
      <dgm:spPr/>
      <dgm:t>
        <a:bodyPr/>
        <a:lstStyle/>
        <a:p>
          <a:r>
            <a:rPr lang="it-IT" sz="1000" b="1"/>
            <a:t>Dirigente della sicurezza</a:t>
          </a:r>
        </a:p>
        <a:p>
          <a:r>
            <a:rPr lang="it-IT" sz="1000" b="1"/>
            <a:t>D. S. G. A.</a:t>
          </a:r>
        </a:p>
      </dgm:t>
    </dgm:pt>
    <dgm:pt modelId="{241999D1-B665-4A14-BECF-9DBC76F48A64}" type="parTrans" cxnId="{759CA776-EFA5-467B-861E-DF96448E8949}">
      <dgm:prSet/>
      <dgm:spPr/>
      <dgm:t>
        <a:bodyPr/>
        <a:lstStyle/>
        <a:p>
          <a:endParaRPr lang="it-IT" sz="2000" b="1"/>
        </a:p>
      </dgm:t>
    </dgm:pt>
    <dgm:pt modelId="{BF1099C1-9119-408C-BFE1-A2ABF684AD3C}" type="sibTrans" cxnId="{759CA776-EFA5-467B-861E-DF96448E8949}">
      <dgm:prSet/>
      <dgm:spPr/>
      <dgm:t>
        <a:bodyPr/>
        <a:lstStyle/>
        <a:p>
          <a:endParaRPr lang="it-IT" sz="2000" b="1"/>
        </a:p>
      </dgm:t>
    </dgm:pt>
    <dgm:pt modelId="{7B856371-E70A-42DC-A6EB-45829A76B128}">
      <dgm:prSet phldrT="[Testo]" custT="1"/>
      <dgm:spPr/>
      <dgm:t>
        <a:bodyPr/>
        <a:lstStyle/>
        <a:p>
          <a:r>
            <a:rPr lang="it-IT" sz="1000" b="1"/>
            <a:t>Preposto</a:t>
          </a:r>
        </a:p>
      </dgm:t>
    </dgm:pt>
    <dgm:pt modelId="{FE91A793-3E39-43B2-A65E-BF8E1C1FB012}" type="parTrans" cxnId="{09AAA8F9-5046-4975-9D26-1842B3C60790}">
      <dgm:prSet/>
      <dgm:spPr/>
      <dgm:t>
        <a:bodyPr/>
        <a:lstStyle/>
        <a:p>
          <a:endParaRPr lang="it-IT" sz="2000" b="1"/>
        </a:p>
      </dgm:t>
    </dgm:pt>
    <dgm:pt modelId="{D256CD05-3C0E-4229-B949-5AEF885CF340}" type="sibTrans" cxnId="{09AAA8F9-5046-4975-9D26-1842B3C60790}">
      <dgm:prSet/>
      <dgm:spPr/>
      <dgm:t>
        <a:bodyPr/>
        <a:lstStyle/>
        <a:p>
          <a:endParaRPr lang="it-IT" sz="2000" b="1"/>
        </a:p>
      </dgm:t>
    </dgm:pt>
    <dgm:pt modelId="{443D40EF-42C0-4FF2-914E-D9CCC4247EEA}">
      <dgm:prSet custT="1"/>
      <dgm:spPr/>
      <dgm:t>
        <a:bodyPr/>
        <a:lstStyle/>
        <a:p>
          <a:r>
            <a:rPr lang="it-IT" sz="1000" b="1"/>
            <a:t>R. S. P. P.</a:t>
          </a:r>
        </a:p>
      </dgm:t>
    </dgm:pt>
    <dgm:pt modelId="{D8BE8F8B-04C1-4E84-A9D4-82BBE636AD3E}" type="parTrans" cxnId="{D36EE136-A485-4159-B954-2CD74E7923A9}">
      <dgm:prSet/>
      <dgm:spPr/>
      <dgm:t>
        <a:bodyPr/>
        <a:lstStyle/>
        <a:p>
          <a:endParaRPr lang="it-IT" sz="2000" b="1"/>
        </a:p>
      </dgm:t>
    </dgm:pt>
    <dgm:pt modelId="{3EB12C78-FDB2-4DCE-B7AD-F7E9825D29B7}" type="sibTrans" cxnId="{D36EE136-A485-4159-B954-2CD74E7923A9}">
      <dgm:prSet/>
      <dgm:spPr/>
      <dgm:t>
        <a:bodyPr/>
        <a:lstStyle/>
        <a:p>
          <a:endParaRPr lang="it-IT" sz="2000" b="1"/>
        </a:p>
      </dgm:t>
    </dgm:pt>
    <dgm:pt modelId="{D37F2941-2CA1-49CF-BFC2-46D89FC2CE68}">
      <dgm:prSet custT="1"/>
      <dgm:spPr/>
      <dgm:t>
        <a:bodyPr/>
        <a:lstStyle/>
        <a:p>
          <a:r>
            <a:rPr lang="it-IT" sz="1000" b="1"/>
            <a:t>Medico competente</a:t>
          </a:r>
        </a:p>
      </dgm:t>
    </dgm:pt>
    <dgm:pt modelId="{ABB24894-2778-4938-8221-29D070EEEF31}" type="parTrans" cxnId="{54E0B616-4FD2-476C-A199-67C18FEC6591}">
      <dgm:prSet/>
      <dgm:spPr/>
      <dgm:t>
        <a:bodyPr/>
        <a:lstStyle/>
        <a:p>
          <a:endParaRPr lang="it-IT" sz="2000" b="1"/>
        </a:p>
      </dgm:t>
    </dgm:pt>
    <dgm:pt modelId="{384B260B-59F2-4219-B3BC-131D3CAFB726}" type="sibTrans" cxnId="{54E0B616-4FD2-476C-A199-67C18FEC6591}">
      <dgm:prSet/>
      <dgm:spPr/>
      <dgm:t>
        <a:bodyPr/>
        <a:lstStyle/>
        <a:p>
          <a:endParaRPr lang="it-IT" sz="2000" b="1"/>
        </a:p>
      </dgm:t>
    </dgm:pt>
    <dgm:pt modelId="{EC4F1E88-B91E-4CFB-AB58-AD4B4E9339BB}">
      <dgm:prSet custT="1"/>
      <dgm:spPr/>
      <dgm:t>
        <a:bodyPr/>
        <a:lstStyle/>
        <a:p>
          <a:r>
            <a:rPr lang="it-IT" sz="1000" b="1"/>
            <a:t>Squadra d'emergenza anctincendio</a:t>
          </a:r>
        </a:p>
      </dgm:t>
    </dgm:pt>
    <dgm:pt modelId="{0A4905AB-A2D7-41B0-84D4-2908D4997B48}" type="parTrans" cxnId="{7AE59772-C3A1-4263-A4F5-697B74492EDA}">
      <dgm:prSet/>
      <dgm:spPr/>
      <dgm:t>
        <a:bodyPr/>
        <a:lstStyle/>
        <a:p>
          <a:endParaRPr lang="it-IT" sz="2000" b="1"/>
        </a:p>
      </dgm:t>
    </dgm:pt>
    <dgm:pt modelId="{88FE88A2-F408-4B0C-9479-CA04A427AD6B}" type="sibTrans" cxnId="{7AE59772-C3A1-4263-A4F5-697B74492EDA}">
      <dgm:prSet/>
      <dgm:spPr/>
      <dgm:t>
        <a:bodyPr/>
        <a:lstStyle/>
        <a:p>
          <a:endParaRPr lang="it-IT" sz="2000" b="1"/>
        </a:p>
      </dgm:t>
    </dgm:pt>
    <dgm:pt modelId="{9FDAFA15-BF40-4264-9AB5-9B740025329F}">
      <dgm:prSet custT="1"/>
      <dgm:spPr/>
      <dgm:t>
        <a:bodyPr/>
        <a:lstStyle/>
        <a:p>
          <a:r>
            <a:rPr lang="it-IT" sz="1000" b="1"/>
            <a:t>Squadra di primo soccorso</a:t>
          </a:r>
        </a:p>
      </dgm:t>
    </dgm:pt>
    <dgm:pt modelId="{46858676-64A0-4D0A-B912-6D5CEFA6A9B4}" type="parTrans" cxnId="{E93F2A1D-AB44-454C-B37D-D4461288F842}">
      <dgm:prSet/>
      <dgm:spPr/>
      <dgm:t>
        <a:bodyPr/>
        <a:lstStyle/>
        <a:p>
          <a:endParaRPr lang="it-IT" sz="2000" b="1"/>
        </a:p>
      </dgm:t>
    </dgm:pt>
    <dgm:pt modelId="{9F4B9930-FF15-4C38-A6BC-500F312935DD}" type="sibTrans" cxnId="{E93F2A1D-AB44-454C-B37D-D4461288F842}">
      <dgm:prSet/>
      <dgm:spPr/>
      <dgm:t>
        <a:bodyPr/>
        <a:lstStyle/>
        <a:p>
          <a:endParaRPr lang="it-IT" sz="2000" b="1"/>
        </a:p>
      </dgm:t>
    </dgm:pt>
    <dgm:pt modelId="{D8A3E51D-F72A-4970-9927-51817B85CC14}">
      <dgm:prSet custT="1"/>
      <dgm:spPr/>
      <dgm:t>
        <a:bodyPr/>
        <a:lstStyle/>
        <a:p>
          <a:r>
            <a:rPr lang="it-IT" sz="1000" b="1"/>
            <a:t>R.L.S.</a:t>
          </a:r>
        </a:p>
      </dgm:t>
    </dgm:pt>
    <dgm:pt modelId="{F38A1D4A-3F80-49FE-9626-2FA6024C0811}" type="parTrans" cxnId="{514A1752-AC17-4477-B41B-3B5F71F016C2}">
      <dgm:prSet/>
      <dgm:spPr/>
      <dgm:t>
        <a:bodyPr/>
        <a:lstStyle/>
        <a:p>
          <a:endParaRPr lang="it-IT" sz="2000" b="1"/>
        </a:p>
      </dgm:t>
    </dgm:pt>
    <dgm:pt modelId="{E7706C90-AD56-46AF-8086-FABB28954190}" type="sibTrans" cxnId="{514A1752-AC17-4477-B41B-3B5F71F016C2}">
      <dgm:prSet/>
      <dgm:spPr/>
      <dgm:t>
        <a:bodyPr/>
        <a:lstStyle/>
        <a:p>
          <a:endParaRPr lang="it-IT" sz="2000" b="1"/>
        </a:p>
      </dgm:t>
    </dgm:pt>
    <dgm:pt modelId="{FC640548-3789-49B6-9CBD-9114EED300C1}" type="pres">
      <dgm:prSet presAssocID="{40DABE76-E764-4FFA-88EC-FD99F0A10614}" presName="hierChild1" presStyleCnt="0">
        <dgm:presLayoutVars>
          <dgm:chPref val="1"/>
          <dgm:dir/>
          <dgm:animOne val="branch"/>
          <dgm:animLvl val="lvl"/>
          <dgm:resizeHandles/>
        </dgm:presLayoutVars>
      </dgm:prSet>
      <dgm:spPr/>
      <dgm:t>
        <a:bodyPr/>
        <a:lstStyle/>
        <a:p>
          <a:endParaRPr lang="it-IT"/>
        </a:p>
      </dgm:t>
    </dgm:pt>
    <dgm:pt modelId="{A26D0CAF-4EF4-4FD2-962A-FF874152E3D4}" type="pres">
      <dgm:prSet presAssocID="{E410CDA8-5F03-4406-97A7-B6D984423C99}" presName="hierRoot1" presStyleCnt="0"/>
      <dgm:spPr/>
    </dgm:pt>
    <dgm:pt modelId="{AFCE261F-A996-43AE-BB5A-3F53636B5BEE}" type="pres">
      <dgm:prSet presAssocID="{E410CDA8-5F03-4406-97A7-B6D984423C99}" presName="composite" presStyleCnt="0"/>
      <dgm:spPr/>
    </dgm:pt>
    <dgm:pt modelId="{2365D4FD-4EA0-4A3C-900E-323EC8976330}" type="pres">
      <dgm:prSet presAssocID="{E410CDA8-5F03-4406-97A7-B6D984423C99}" presName="background" presStyleLbl="node0" presStyleIdx="0" presStyleCnt="1"/>
      <dgm:spPr/>
    </dgm:pt>
    <dgm:pt modelId="{8409B832-0597-4A24-82D9-3582A61DCE92}" type="pres">
      <dgm:prSet presAssocID="{E410CDA8-5F03-4406-97A7-B6D984423C99}" presName="text" presStyleLbl="fgAcc0" presStyleIdx="0" presStyleCnt="1">
        <dgm:presLayoutVars>
          <dgm:chPref val="3"/>
        </dgm:presLayoutVars>
      </dgm:prSet>
      <dgm:spPr/>
      <dgm:t>
        <a:bodyPr/>
        <a:lstStyle/>
        <a:p>
          <a:endParaRPr lang="it-IT"/>
        </a:p>
      </dgm:t>
    </dgm:pt>
    <dgm:pt modelId="{84BB0FFB-55C6-4B27-8524-40909A37F765}" type="pres">
      <dgm:prSet presAssocID="{E410CDA8-5F03-4406-97A7-B6D984423C99}" presName="hierChild2" presStyleCnt="0"/>
      <dgm:spPr/>
    </dgm:pt>
    <dgm:pt modelId="{10D62B3F-40B7-4DAC-9236-24B2E901FF0C}" type="pres">
      <dgm:prSet presAssocID="{D8BE8F8B-04C1-4E84-A9D4-82BBE636AD3E}" presName="Name10" presStyleLbl="parChTrans1D2" presStyleIdx="0" presStyleCnt="5"/>
      <dgm:spPr/>
      <dgm:t>
        <a:bodyPr/>
        <a:lstStyle/>
        <a:p>
          <a:endParaRPr lang="it-IT"/>
        </a:p>
      </dgm:t>
    </dgm:pt>
    <dgm:pt modelId="{544FEB1A-A5BE-43B0-B941-5F4AF0869324}" type="pres">
      <dgm:prSet presAssocID="{443D40EF-42C0-4FF2-914E-D9CCC4247EEA}" presName="hierRoot2" presStyleCnt="0"/>
      <dgm:spPr/>
    </dgm:pt>
    <dgm:pt modelId="{9A1C6EF0-EA68-4E15-8B11-C426CF99338E}" type="pres">
      <dgm:prSet presAssocID="{443D40EF-42C0-4FF2-914E-D9CCC4247EEA}" presName="composite2" presStyleCnt="0"/>
      <dgm:spPr/>
    </dgm:pt>
    <dgm:pt modelId="{87606900-5017-4341-8997-44BDD160EE9C}" type="pres">
      <dgm:prSet presAssocID="{443D40EF-42C0-4FF2-914E-D9CCC4247EEA}" presName="background2" presStyleLbl="node2" presStyleIdx="0" presStyleCnt="5"/>
      <dgm:spPr/>
    </dgm:pt>
    <dgm:pt modelId="{13E4C76E-224D-454B-BF82-C74622877220}" type="pres">
      <dgm:prSet presAssocID="{443D40EF-42C0-4FF2-914E-D9CCC4247EEA}" presName="text2" presStyleLbl="fgAcc2" presStyleIdx="0" presStyleCnt="5">
        <dgm:presLayoutVars>
          <dgm:chPref val="3"/>
        </dgm:presLayoutVars>
      </dgm:prSet>
      <dgm:spPr/>
      <dgm:t>
        <a:bodyPr/>
        <a:lstStyle/>
        <a:p>
          <a:endParaRPr lang="it-IT"/>
        </a:p>
      </dgm:t>
    </dgm:pt>
    <dgm:pt modelId="{DF73E5AB-5111-4DA7-AC89-4D91910D8033}" type="pres">
      <dgm:prSet presAssocID="{443D40EF-42C0-4FF2-914E-D9CCC4247EEA}" presName="hierChild3" presStyleCnt="0"/>
      <dgm:spPr/>
    </dgm:pt>
    <dgm:pt modelId="{5A1EA38F-FC09-4E62-BA49-3C2F309F3732}" type="pres">
      <dgm:prSet presAssocID="{15325DC0-6EB3-4897-885E-946E6680168D}" presName="Name10" presStyleLbl="parChTrans1D2" presStyleIdx="1" presStyleCnt="5"/>
      <dgm:spPr/>
      <dgm:t>
        <a:bodyPr/>
        <a:lstStyle/>
        <a:p>
          <a:endParaRPr lang="it-IT"/>
        </a:p>
      </dgm:t>
    </dgm:pt>
    <dgm:pt modelId="{A7ECD5AF-52AE-4FEB-828F-2C7A8522704D}" type="pres">
      <dgm:prSet presAssocID="{995E563A-0571-4411-BD15-5F8DF0B64C68}" presName="hierRoot2" presStyleCnt="0"/>
      <dgm:spPr/>
    </dgm:pt>
    <dgm:pt modelId="{EAC29EEF-E401-4429-B3BA-01818F575B28}" type="pres">
      <dgm:prSet presAssocID="{995E563A-0571-4411-BD15-5F8DF0B64C68}" presName="composite2" presStyleCnt="0"/>
      <dgm:spPr/>
    </dgm:pt>
    <dgm:pt modelId="{011E44DC-1921-4314-905B-15D3FE5E03F8}" type="pres">
      <dgm:prSet presAssocID="{995E563A-0571-4411-BD15-5F8DF0B64C68}" presName="background2" presStyleLbl="node2" presStyleIdx="1" presStyleCnt="5"/>
      <dgm:spPr/>
    </dgm:pt>
    <dgm:pt modelId="{973A9826-D11A-4993-8DC8-C10F99E7C00A}" type="pres">
      <dgm:prSet presAssocID="{995E563A-0571-4411-BD15-5F8DF0B64C68}" presName="text2" presStyleLbl="fgAcc2" presStyleIdx="1" presStyleCnt="5">
        <dgm:presLayoutVars>
          <dgm:chPref val="3"/>
        </dgm:presLayoutVars>
      </dgm:prSet>
      <dgm:spPr/>
      <dgm:t>
        <a:bodyPr/>
        <a:lstStyle/>
        <a:p>
          <a:endParaRPr lang="it-IT"/>
        </a:p>
      </dgm:t>
    </dgm:pt>
    <dgm:pt modelId="{B05FBE61-43D8-48D0-8FC7-D146634A0000}" type="pres">
      <dgm:prSet presAssocID="{995E563A-0571-4411-BD15-5F8DF0B64C68}" presName="hierChild3" presStyleCnt="0"/>
      <dgm:spPr/>
    </dgm:pt>
    <dgm:pt modelId="{89A3200E-23A1-4FE9-AE6E-20564C764C92}" type="pres">
      <dgm:prSet presAssocID="{546D4551-E85C-493D-83F9-4D001CF7D45B}" presName="Name17" presStyleLbl="parChTrans1D3" presStyleIdx="0" presStyleCnt="2"/>
      <dgm:spPr/>
      <dgm:t>
        <a:bodyPr/>
        <a:lstStyle/>
        <a:p>
          <a:endParaRPr lang="it-IT"/>
        </a:p>
      </dgm:t>
    </dgm:pt>
    <dgm:pt modelId="{9E4E62A3-1062-4CBA-A2BE-A3848B29FD4F}" type="pres">
      <dgm:prSet presAssocID="{3DE57C5E-717F-43B3-9CC2-1AB2E00545D5}" presName="hierRoot3" presStyleCnt="0"/>
      <dgm:spPr/>
    </dgm:pt>
    <dgm:pt modelId="{6F6914B9-7745-474C-A8AA-7210285217E8}" type="pres">
      <dgm:prSet presAssocID="{3DE57C5E-717F-43B3-9CC2-1AB2E00545D5}" presName="composite3" presStyleCnt="0"/>
      <dgm:spPr/>
    </dgm:pt>
    <dgm:pt modelId="{81EB7E78-F1B8-4010-94DC-F060EEF8AD5A}" type="pres">
      <dgm:prSet presAssocID="{3DE57C5E-717F-43B3-9CC2-1AB2E00545D5}" presName="background3" presStyleLbl="node3" presStyleIdx="0" presStyleCnt="2"/>
      <dgm:spPr/>
    </dgm:pt>
    <dgm:pt modelId="{A0D1C7F9-0B0C-42EB-9A4C-F27CF01D508D}" type="pres">
      <dgm:prSet presAssocID="{3DE57C5E-717F-43B3-9CC2-1AB2E00545D5}" presName="text3" presStyleLbl="fgAcc3" presStyleIdx="0" presStyleCnt="2">
        <dgm:presLayoutVars>
          <dgm:chPref val="3"/>
        </dgm:presLayoutVars>
      </dgm:prSet>
      <dgm:spPr/>
      <dgm:t>
        <a:bodyPr/>
        <a:lstStyle/>
        <a:p>
          <a:endParaRPr lang="it-IT"/>
        </a:p>
      </dgm:t>
    </dgm:pt>
    <dgm:pt modelId="{1955048B-F7C2-4A0F-BA00-57DE3785BC9C}" type="pres">
      <dgm:prSet presAssocID="{3DE57C5E-717F-43B3-9CC2-1AB2E00545D5}" presName="hierChild4" presStyleCnt="0"/>
      <dgm:spPr/>
    </dgm:pt>
    <dgm:pt modelId="{F8B25253-015B-4C6B-B6A7-C6C14AC102EA}" type="pres">
      <dgm:prSet presAssocID="{0A4905AB-A2D7-41B0-84D4-2908D4997B48}" presName="Name23" presStyleLbl="parChTrans1D4" presStyleIdx="0" presStyleCnt="2"/>
      <dgm:spPr/>
      <dgm:t>
        <a:bodyPr/>
        <a:lstStyle/>
        <a:p>
          <a:endParaRPr lang="it-IT"/>
        </a:p>
      </dgm:t>
    </dgm:pt>
    <dgm:pt modelId="{73807214-566E-4B65-892E-9F96DEE174EA}" type="pres">
      <dgm:prSet presAssocID="{EC4F1E88-B91E-4CFB-AB58-AD4B4E9339BB}" presName="hierRoot4" presStyleCnt="0"/>
      <dgm:spPr/>
    </dgm:pt>
    <dgm:pt modelId="{41B097E8-604F-43CF-A504-53641FA04F46}" type="pres">
      <dgm:prSet presAssocID="{EC4F1E88-B91E-4CFB-AB58-AD4B4E9339BB}" presName="composite4" presStyleCnt="0"/>
      <dgm:spPr/>
    </dgm:pt>
    <dgm:pt modelId="{E30E6F06-7CCA-4757-9DE4-89B4C6599A21}" type="pres">
      <dgm:prSet presAssocID="{EC4F1E88-B91E-4CFB-AB58-AD4B4E9339BB}" presName="background4" presStyleLbl="node4" presStyleIdx="0" presStyleCnt="2"/>
      <dgm:spPr/>
    </dgm:pt>
    <dgm:pt modelId="{485825A3-368F-43DE-9B58-1C10A5903AB8}" type="pres">
      <dgm:prSet presAssocID="{EC4F1E88-B91E-4CFB-AB58-AD4B4E9339BB}" presName="text4" presStyleLbl="fgAcc4" presStyleIdx="0" presStyleCnt="2">
        <dgm:presLayoutVars>
          <dgm:chPref val="3"/>
        </dgm:presLayoutVars>
      </dgm:prSet>
      <dgm:spPr/>
      <dgm:t>
        <a:bodyPr/>
        <a:lstStyle/>
        <a:p>
          <a:endParaRPr lang="it-IT"/>
        </a:p>
      </dgm:t>
    </dgm:pt>
    <dgm:pt modelId="{8EA7B593-FF42-4425-9549-3C29D2744BEF}" type="pres">
      <dgm:prSet presAssocID="{EC4F1E88-B91E-4CFB-AB58-AD4B4E9339BB}" presName="hierChild5" presStyleCnt="0"/>
      <dgm:spPr/>
    </dgm:pt>
    <dgm:pt modelId="{8448DC03-80C3-4E30-8D3D-BE9F7E1E8948}" type="pres">
      <dgm:prSet presAssocID="{46858676-64A0-4D0A-B912-6D5CEFA6A9B4}" presName="Name23" presStyleLbl="parChTrans1D4" presStyleIdx="1" presStyleCnt="2"/>
      <dgm:spPr/>
      <dgm:t>
        <a:bodyPr/>
        <a:lstStyle/>
        <a:p>
          <a:endParaRPr lang="it-IT"/>
        </a:p>
      </dgm:t>
    </dgm:pt>
    <dgm:pt modelId="{E46D3CA8-9394-4ADE-AD3B-1EFBAFC09E1F}" type="pres">
      <dgm:prSet presAssocID="{9FDAFA15-BF40-4264-9AB5-9B740025329F}" presName="hierRoot4" presStyleCnt="0"/>
      <dgm:spPr/>
    </dgm:pt>
    <dgm:pt modelId="{52B0F201-F731-4BF1-8359-0E2BD2561A72}" type="pres">
      <dgm:prSet presAssocID="{9FDAFA15-BF40-4264-9AB5-9B740025329F}" presName="composite4" presStyleCnt="0"/>
      <dgm:spPr/>
    </dgm:pt>
    <dgm:pt modelId="{4947B3B9-00F6-4FB3-8260-72617B727B89}" type="pres">
      <dgm:prSet presAssocID="{9FDAFA15-BF40-4264-9AB5-9B740025329F}" presName="background4" presStyleLbl="node4" presStyleIdx="1" presStyleCnt="2"/>
      <dgm:spPr/>
    </dgm:pt>
    <dgm:pt modelId="{E8D44CB1-C186-44F2-80BB-A01EAC6A34CA}" type="pres">
      <dgm:prSet presAssocID="{9FDAFA15-BF40-4264-9AB5-9B740025329F}" presName="text4" presStyleLbl="fgAcc4" presStyleIdx="1" presStyleCnt="2">
        <dgm:presLayoutVars>
          <dgm:chPref val="3"/>
        </dgm:presLayoutVars>
      </dgm:prSet>
      <dgm:spPr/>
      <dgm:t>
        <a:bodyPr/>
        <a:lstStyle/>
        <a:p>
          <a:endParaRPr lang="it-IT"/>
        </a:p>
      </dgm:t>
    </dgm:pt>
    <dgm:pt modelId="{641FC6A6-DA0F-4FDE-9DA7-20DDCCEFE4D3}" type="pres">
      <dgm:prSet presAssocID="{9FDAFA15-BF40-4264-9AB5-9B740025329F}" presName="hierChild5" presStyleCnt="0"/>
      <dgm:spPr/>
    </dgm:pt>
    <dgm:pt modelId="{7BDBC407-22ED-456D-8E1D-D4A60D52E17F}" type="pres">
      <dgm:prSet presAssocID="{241999D1-B665-4A14-BECF-9DBC76F48A64}" presName="Name10" presStyleLbl="parChTrans1D2" presStyleIdx="2" presStyleCnt="5"/>
      <dgm:spPr/>
      <dgm:t>
        <a:bodyPr/>
        <a:lstStyle/>
        <a:p>
          <a:endParaRPr lang="it-IT"/>
        </a:p>
      </dgm:t>
    </dgm:pt>
    <dgm:pt modelId="{6B1D41FB-4BE8-46FF-A406-5408D0017778}" type="pres">
      <dgm:prSet presAssocID="{8EC8981B-1E68-4730-8B42-AE034E712A18}" presName="hierRoot2" presStyleCnt="0"/>
      <dgm:spPr/>
    </dgm:pt>
    <dgm:pt modelId="{89021819-11D6-487F-BAF2-025064EDD4EC}" type="pres">
      <dgm:prSet presAssocID="{8EC8981B-1E68-4730-8B42-AE034E712A18}" presName="composite2" presStyleCnt="0"/>
      <dgm:spPr/>
    </dgm:pt>
    <dgm:pt modelId="{7E9D30FE-2ABC-47AE-96C3-F1F6E6A2E095}" type="pres">
      <dgm:prSet presAssocID="{8EC8981B-1E68-4730-8B42-AE034E712A18}" presName="background2" presStyleLbl="node2" presStyleIdx="2" presStyleCnt="5"/>
      <dgm:spPr/>
    </dgm:pt>
    <dgm:pt modelId="{F4772C68-75A1-43B0-A87E-EA6446A1F30C}" type="pres">
      <dgm:prSet presAssocID="{8EC8981B-1E68-4730-8B42-AE034E712A18}" presName="text2" presStyleLbl="fgAcc2" presStyleIdx="2" presStyleCnt="5">
        <dgm:presLayoutVars>
          <dgm:chPref val="3"/>
        </dgm:presLayoutVars>
      </dgm:prSet>
      <dgm:spPr/>
      <dgm:t>
        <a:bodyPr/>
        <a:lstStyle/>
        <a:p>
          <a:endParaRPr lang="it-IT"/>
        </a:p>
      </dgm:t>
    </dgm:pt>
    <dgm:pt modelId="{56FC10DA-6D72-4071-919A-A94B56E1C925}" type="pres">
      <dgm:prSet presAssocID="{8EC8981B-1E68-4730-8B42-AE034E712A18}" presName="hierChild3" presStyleCnt="0"/>
      <dgm:spPr/>
    </dgm:pt>
    <dgm:pt modelId="{887C0C0E-A2A1-428B-9E90-3CEDDC9A58B1}" type="pres">
      <dgm:prSet presAssocID="{FE91A793-3E39-43B2-A65E-BF8E1C1FB012}" presName="Name17" presStyleLbl="parChTrans1D3" presStyleIdx="1" presStyleCnt="2"/>
      <dgm:spPr/>
      <dgm:t>
        <a:bodyPr/>
        <a:lstStyle/>
        <a:p>
          <a:endParaRPr lang="it-IT"/>
        </a:p>
      </dgm:t>
    </dgm:pt>
    <dgm:pt modelId="{1569A30D-0CCC-4E87-864D-085D61DB4E66}" type="pres">
      <dgm:prSet presAssocID="{7B856371-E70A-42DC-A6EB-45829A76B128}" presName="hierRoot3" presStyleCnt="0"/>
      <dgm:spPr/>
    </dgm:pt>
    <dgm:pt modelId="{26E12EE5-03CA-4360-ADAF-31BF454E96D8}" type="pres">
      <dgm:prSet presAssocID="{7B856371-E70A-42DC-A6EB-45829A76B128}" presName="composite3" presStyleCnt="0"/>
      <dgm:spPr/>
    </dgm:pt>
    <dgm:pt modelId="{A40CDF7D-F0A8-42A4-8E65-6C876152E674}" type="pres">
      <dgm:prSet presAssocID="{7B856371-E70A-42DC-A6EB-45829A76B128}" presName="background3" presStyleLbl="node3" presStyleIdx="1" presStyleCnt="2"/>
      <dgm:spPr/>
    </dgm:pt>
    <dgm:pt modelId="{83D2F92B-D133-453E-8E01-C429D009F512}" type="pres">
      <dgm:prSet presAssocID="{7B856371-E70A-42DC-A6EB-45829A76B128}" presName="text3" presStyleLbl="fgAcc3" presStyleIdx="1" presStyleCnt="2" custLinFactNeighborX="-2890" custLinFactNeighborY="3034">
        <dgm:presLayoutVars>
          <dgm:chPref val="3"/>
        </dgm:presLayoutVars>
      </dgm:prSet>
      <dgm:spPr/>
      <dgm:t>
        <a:bodyPr/>
        <a:lstStyle/>
        <a:p>
          <a:endParaRPr lang="it-IT"/>
        </a:p>
      </dgm:t>
    </dgm:pt>
    <dgm:pt modelId="{0D805AF1-4837-4F64-A26B-13115C62E432}" type="pres">
      <dgm:prSet presAssocID="{7B856371-E70A-42DC-A6EB-45829A76B128}" presName="hierChild4" presStyleCnt="0"/>
      <dgm:spPr/>
    </dgm:pt>
    <dgm:pt modelId="{64B41823-40EB-490A-BB3A-DBD2335D0EEE}" type="pres">
      <dgm:prSet presAssocID="{ABB24894-2778-4938-8221-29D070EEEF31}" presName="Name10" presStyleLbl="parChTrans1D2" presStyleIdx="3" presStyleCnt="5"/>
      <dgm:spPr/>
      <dgm:t>
        <a:bodyPr/>
        <a:lstStyle/>
        <a:p>
          <a:endParaRPr lang="it-IT"/>
        </a:p>
      </dgm:t>
    </dgm:pt>
    <dgm:pt modelId="{6729B31A-B1C7-481B-ACE3-F77AB02A1413}" type="pres">
      <dgm:prSet presAssocID="{D37F2941-2CA1-49CF-BFC2-46D89FC2CE68}" presName="hierRoot2" presStyleCnt="0"/>
      <dgm:spPr/>
    </dgm:pt>
    <dgm:pt modelId="{D46D5A0C-3EEC-44C4-8FFB-EC8FB8E3015D}" type="pres">
      <dgm:prSet presAssocID="{D37F2941-2CA1-49CF-BFC2-46D89FC2CE68}" presName="composite2" presStyleCnt="0"/>
      <dgm:spPr/>
    </dgm:pt>
    <dgm:pt modelId="{498D7B51-D983-4B79-89AC-B1E14D4475E5}" type="pres">
      <dgm:prSet presAssocID="{D37F2941-2CA1-49CF-BFC2-46D89FC2CE68}" presName="background2" presStyleLbl="node2" presStyleIdx="3" presStyleCnt="5"/>
      <dgm:spPr/>
    </dgm:pt>
    <dgm:pt modelId="{9AD38FF9-16C2-4012-9966-51D0CE42A8C5}" type="pres">
      <dgm:prSet presAssocID="{D37F2941-2CA1-49CF-BFC2-46D89FC2CE68}" presName="text2" presStyleLbl="fgAcc2" presStyleIdx="3" presStyleCnt="5">
        <dgm:presLayoutVars>
          <dgm:chPref val="3"/>
        </dgm:presLayoutVars>
      </dgm:prSet>
      <dgm:spPr/>
      <dgm:t>
        <a:bodyPr/>
        <a:lstStyle/>
        <a:p>
          <a:endParaRPr lang="it-IT"/>
        </a:p>
      </dgm:t>
    </dgm:pt>
    <dgm:pt modelId="{6F159BD6-640D-4F29-B5B3-F0D3ADC6C205}" type="pres">
      <dgm:prSet presAssocID="{D37F2941-2CA1-49CF-BFC2-46D89FC2CE68}" presName="hierChild3" presStyleCnt="0"/>
      <dgm:spPr/>
    </dgm:pt>
    <dgm:pt modelId="{63CD111F-7548-4270-AFEF-D089D5A7A068}" type="pres">
      <dgm:prSet presAssocID="{F38A1D4A-3F80-49FE-9626-2FA6024C0811}" presName="Name10" presStyleLbl="parChTrans1D2" presStyleIdx="4" presStyleCnt="5"/>
      <dgm:spPr/>
      <dgm:t>
        <a:bodyPr/>
        <a:lstStyle/>
        <a:p>
          <a:endParaRPr lang="it-IT"/>
        </a:p>
      </dgm:t>
    </dgm:pt>
    <dgm:pt modelId="{7AB662BA-5A16-4D1D-8E00-79A418CCC45E}" type="pres">
      <dgm:prSet presAssocID="{D8A3E51D-F72A-4970-9927-51817B85CC14}" presName="hierRoot2" presStyleCnt="0"/>
      <dgm:spPr/>
    </dgm:pt>
    <dgm:pt modelId="{76023B99-C251-4132-BD88-CC7DD9EFC278}" type="pres">
      <dgm:prSet presAssocID="{D8A3E51D-F72A-4970-9927-51817B85CC14}" presName="composite2" presStyleCnt="0"/>
      <dgm:spPr/>
    </dgm:pt>
    <dgm:pt modelId="{DABDCAFD-EC37-4510-BAB4-C8B7CDAD3CFD}" type="pres">
      <dgm:prSet presAssocID="{D8A3E51D-F72A-4970-9927-51817B85CC14}" presName="background2" presStyleLbl="node2" presStyleIdx="4" presStyleCnt="5"/>
      <dgm:spPr/>
    </dgm:pt>
    <dgm:pt modelId="{98313846-A993-4BB6-9D8A-4ECE4A00BC3A}" type="pres">
      <dgm:prSet presAssocID="{D8A3E51D-F72A-4970-9927-51817B85CC14}" presName="text2" presStyleLbl="fgAcc2" presStyleIdx="4" presStyleCnt="5">
        <dgm:presLayoutVars>
          <dgm:chPref val="3"/>
        </dgm:presLayoutVars>
      </dgm:prSet>
      <dgm:spPr/>
      <dgm:t>
        <a:bodyPr/>
        <a:lstStyle/>
        <a:p>
          <a:endParaRPr lang="it-IT"/>
        </a:p>
      </dgm:t>
    </dgm:pt>
    <dgm:pt modelId="{507E46AB-EE5C-4E38-B6CB-EE98B022751B}" type="pres">
      <dgm:prSet presAssocID="{D8A3E51D-F72A-4970-9927-51817B85CC14}" presName="hierChild3" presStyleCnt="0"/>
      <dgm:spPr/>
    </dgm:pt>
  </dgm:ptLst>
  <dgm:cxnLst>
    <dgm:cxn modelId="{0FD7DC2C-C07E-4F57-9CD7-D908D4F67B26}" type="presOf" srcId="{ABB24894-2778-4938-8221-29D070EEEF31}" destId="{64B41823-40EB-490A-BB3A-DBD2335D0EEE}" srcOrd="0" destOrd="0" presId="urn:microsoft.com/office/officeart/2005/8/layout/hierarchy1"/>
    <dgm:cxn modelId="{7129D4F5-439A-40EC-AB13-AA378774FFAC}" srcId="{995E563A-0571-4411-BD15-5F8DF0B64C68}" destId="{3DE57C5E-717F-43B3-9CC2-1AB2E00545D5}" srcOrd="0" destOrd="0" parTransId="{546D4551-E85C-493D-83F9-4D001CF7D45B}" sibTransId="{D30C62B8-AE40-4B12-9913-0323DC461E87}"/>
    <dgm:cxn modelId="{759CA776-EFA5-467B-861E-DF96448E8949}" srcId="{E410CDA8-5F03-4406-97A7-B6D984423C99}" destId="{8EC8981B-1E68-4730-8B42-AE034E712A18}" srcOrd="2" destOrd="0" parTransId="{241999D1-B665-4A14-BECF-9DBC76F48A64}" sibTransId="{BF1099C1-9119-408C-BFE1-A2ABF684AD3C}"/>
    <dgm:cxn modelId="{5064630C-623D-46E5-8A3E-0DE946BB8C08}" type="presOf" srcId="{241999D1-B665-4A14-BECF-9DBC76F48A64}" destId="{7BDBC407-22ED-456D-8E1D-D4A60D52E17F}" srcOrd="0" destOrd="0" presId="urn:microsoft.com/office/officeart/2005/8/layout/hierarchy1"/>
    <dgm:cxn modelId="{46523E69-B01A-461A-982C-5CDB73F33F9B}" type="presOf" srcId="{40DABE76-E764-4FFA-88EC-FD99F0A10614}" destId="{FC640548-3789-49B6-9CBD-9114EED300C1}" srcOrd="0" destOrd="0" presId="urn:microsoft.com/office/officeart/2005/8/layout/hierarchy1"/>
    <dgm:cxn modelId="{A24317BC-0FAF-4261-B617-368D3F1EE42C}" type="presOf" srcId="{443D40EF-42C0-4FF2-914E-D9CCC4247EEA}" destId="{13E4C76E-224D-454B-BF82-C74622877220}" srcOrd="0" destOrd="0" presId="urn:microsoft.com/office/officeart/2005/8/layout/hierarchy1"/>
    <dgm:cxn modelId="{74E4A5C5-1381-42D8-8C32-75702AF2341F}" type="presOf" srcId="{EC4F1E88-B91E-4CFB-AB58-AD4B4E9339BB}" destId="{485825A3-368F-43DE-9B58-1C10A5903AB8}" srcOrd="0" destOrd="0" presId="urn:microsoft.com/office/officeart/2005/8/layout/hierarchy1"/>
    <dgm:cxn modelId="{79D7B364-76A4-4E70-AC91-C558485EEDB9}" type="presOf" srcId="{995E563A-0571-4411-BD15-5F8DF0B64C68}" destId="{973A9826-D11A-4993-8DC8-C10F99E7C00A}" srcOrd="0" destOrd="0" presId="urn:microsoft.com/office/officeart/2005/8/layout/hierarchy1"/>
    <dgm:cxn modelId="{C2D96937-8C5D-4A1F-AAAB-621759324A3D}" type="presOf" srcId="{9FDAFA15-BF40-4264-9AB5-9B740025329F}" destId="{E8D44CB1-C186-44F2-80BB-A01EAC6A34CA}" srcOrd="0" destOrd="0" presId="urn:microsoft.com/office/officeart/2005/8/layout/hierarchy1"/>
    <dgm:cxn modelId="{514A1752-AC17-4477-B41B-3B5F71F016C2}" srcId="{E410CDA8-5F03-4406-97A7-B6D984423C99}" destId="{D8A3E51D-F72A-4970-9927-51817B85CC14}" srcOrd="4" destOrd="0" parTransId="{F38A1D4A-3F80-49FE-9626-2FA6024C0811}" sibTransId="{E7706C90-AD56-46AF-8086-FABB28954190}"/>
    <dgm:cxn modelId="{4D520F7B-4D7E-4C54-A544-104D2BFFB1D6}" srcId="{E410CDA8-5F03-4406-97A7-B6D984423C99}" destId="{995E563A-0571-4411-BD15-5F8DF0B64C68}" srcOrd="1" destOrd="0" parTransId="{15325DC0-6EB3-4897-885E-946E6680168D}" sibTransId="{49AF8FFD-B80B-48E7-83A1-43E1C56F627B}"/>
    <dgm:cxn modelId="{974E1050-CA33-4F9B-8269-5EEB6C593FC6}" type="presOf" srcId="{D8BE8F8B-04C1-4E84-A9D4-82BBE636AD3E}" destId="{10D62B3F-40B7-4DAC-9236-24B2E901FF0C}" srcOrd="0" destOrd="0" presId="urn:microsoft.com/office/officeart/2005/8/layout/hierarchy1"/>
    <dgm:cxn modelId="{2C672DF5-D4CE-45A0-83E5-8B5939D1290B}" type="presOf" srcId="{D8A3E51D-F72A-4970-9927-51817B85CC14}" destId="{98313846-A993-4BB6-9D8A-4ECE4A00BC3A}" srcOrd="0" destOrd="0" presId="urn:microsoft.com/office/officeart/2005/8/layout/hierarchy1"/>
    <dgm:cxn modelId="{7AE59772-C3A1-4263-A4F5-697B74492EDA}" srcId="{3DE57C5E-717F-43B3-9CC2-1AB2E00545D5}" destId="{EC4F1E88-B91E-4CFB-AB58-AD4B4E9339BB}" srcOrd="0" destOrd="0" parTransId="{0A4905AB-A2D7-41B0-84D4-2908D4997B48}" sibTransId="{88FE88A2-F408-4B0C-9479-CA04A427AD6B}"/>
    <dgm:cxn modelId="{ABFB125C-2A33-4DB0-B4C8-63B2F3AAE762}" type="presOf" srcId="{15325DC0-6EB3-4897-885E-946E6680168D}" destId="{5A1EA38F-FC09-4E62-BA49-3C2F309F3732}" srcOrd="0" destOrd="0" presId="urn:microsoft.com/office/officeart/2005/8/layout/hierarchy1"/>
    <dgm:cxn modelId="{BF0AB023-0E60-4D91-B31A-B5EDAA30C45F}" type="presOf" srcId="{3DE57C5E-717F-43B3-9CC2-1AB2E00545D5}" destId="{A0D1C7F9-0B0C-42EB-9A4C-F27CF01D508D}" srcOrd="0" destOrd="0" presId="urn:microsoft.com/office/officeart/2005/8/layout/hierarchy1"/>
    <dgm:cxn modelId="{7CC2C452-B240-4FAD-8A9B-01126A59F708}" type="presOf" srcId="{D37F2941-2CA1-49CF-BFC2-46D89FC2CE68}" destId="{9AD38FF9-16C2-4012-9966-51D0CE42A8C5}" srcOrd="0" destOrd="0" presId="urn:microsoft.com/office/officeart/2005/8/layout/hierarchy1"/>
    <dgm:cxn modelId="{F82230CF-F82B-4CC3-B80C-99E39777C9C0}" type="presOf" srcId="{46858676-64A0-4D0A-B912-6D5CEFA6A9B4}" destId="{8448DC03-80C3-4E30-8D3D-BE9F7E1E8948}" srcOrd="0" destOrd="0" presId="urn:microsoft.com/office/officeart/2005/8/layout/hierarchy1"/>
    <dgm:cxn modelId="{D36EE136-A485-4159-B954-2CD74E7923A9}" srcId="{E410CDA8-5F03-4406-97A7-B6D984423C99}" destId="{443D40EF-42C0-4FF2-914E-D9CCC4247EEA}" srcOrd="0" destOrd="0" parTransId="{D8BE8F8B-04C1-4E84-A9D4-82BBE636AD3E}" sibTransId="{3EB12C78-FDB2-4DCE-B7AD-F7E9825D29B7}"/>
    <dgm:cxn modelId="{DEAEFC63-781A-4F41-995E-D2B9ACA84E4F}" type="presOf" srcId="{F38A1D4A-3F80-49FE-9626-2FA6024C0811}" destId="{63CD111F-7548-4270-AFEF-D089D5A7A068}" srcOrd="0" destOrd="0" presId="urn:microsoft.com/office/officeart/2005/8/layout/hierarchy1"/>
    <dgm:cxn modelId="{48F55B40-9170-44DB-9245-7BEC33845CB6}" type="presOf" srcId="{0A4905AB-A2D7-41B0-84D4-2908D4997B48}" destId="{F8B25253-015B-4C6B-B6A7-C6C14AC102EA}" srcOrd="0" destOrd="0" presId="urn:microsoft.com/office/officeart/2005/8/layout/hierarchy1"/>
    <dgm:cxn modelId="{9714E433-A4B2-4C62-8E14-48B74AEFF1BE}" type="presOf" srcId="{7B856371-E70A-42DC-A6EB-45829A76B128}" destId="{83D2F92B-D133-453E-8E01-C429D009F512}" srcOrd="0" destOrd="0" presId="urn:microsoft.com/office/officeart/2005/8/layout/hierarchy1"/>
    <dgm:cxn modelId="{6575D379-85C3-42C5-8B88-F7D5F2EC0D2C}" type="presOf" srcId="{E410CDA8-5F03-4406-97A7-B6D984423C99}" destId="{8409B832-0597-4A24-82D9-3582A61DCE92}" srcOrd="0" destOrd="0" presId="urn:microsoft.com/office/officeart/2005/8/layout/hierarchy1"/>
    <dgm:cxn modelId="{09AAA8F9-5046-4975-9D26-1842B3C60790}" srcId="{8EC8981B-1E68-4730-8B42-AE034E712A18}" destId="{7B856371-E70A-42DC-A6EB-45829A76B128}" srcOrd="0" destOrd="0" parTransId="{FE91A793-3E39-43B2-A65E-BF8E1C1FB012}" sibTransId="{D256CD05-3C0E-4229-B949-5AEF885CF340}"/>
    <dgm:cxn modelId="{227E8398-E620-44FE-B522-DF9EC1487D80}" srcId="{40DABE76-E764-4FFA-88EC-FD99F0A10614}" destId="{E410CDA8-5F03-4406-97A7-B6D984423C99}" srcOrd="0" destOrd="0" parTransId="{2D21281C-8B75-4F94-9C2E-719050903E84}" sibTransId="{CB4C0224-E6FB-4373-943A-8F979C42FDBD}"/>
    <dgm:cxn modelId="{5E56B1DB-48D3-4577-9AD8-674050094050}" type="presOf" srcId="{8EC8981B-1E68-4730-8B42-AE034E712A18}" destId="{F4772C68-75A1-43B0-A87E-EA6446A1F30C}" srcOrd="0" destOrd="0" presId="urn:microsoft.com/office/officeart/2005/8/layout/hierarchy1"/>
    <dgm:cxn modelId="{3AF267D8-1701-479F-8CD6-5F02E27A2271}" type="presOf" srcId="{546D4551-E85C-493D-83F9-4D001CF7D45B}" destId="{89A3200E-23A1-4FE9-AE6E-20564C764C92}" srcOrd="0" destOrd="0" presId="urn:microsoft.com/office/officeart/2005/8/layout/hierarchy1"/>
    <dgm:cxn modelId="{E93F2A1D-AB44-454C-B37D-D4461288F842}" srcId="{3DE57C5E-717F-43B3-9CC2-1AB2E00545D5}" destId="{9FDAFA15-BF40-4264-9AB5-9B740025329F}" srcOrd="1" destOrd="0" parTransId="{46858676-64A0-4D0A-B912-6D5CEFA6A9B4}" sibTransId="{9F4B9930-FF15-4C38-A6BC-500F312935DD}"/>
    <dgm:cxn modelId="{778B3154-2CEE-4731-9E3E-E0D2F6A3FAEE}" type="presOf" srcId="{FE91A793-3E39-43B2-A65E-BF8E1C1FB012}" destId="{887C0C0E-A2A1-428B-9E90-3CEDDC9A58B1}" srcOrd="0" destOrd="0" presId="urn:microsoft.com/office/officeart/2005/8/layout/hierarchy1"/>
    <dgm:cxn modelId="{54E0B616-4FD2-476C-A199-67C18FEC6591}" srcId="{E410CDA8-5F03-4406-97A7-B6D984423C99}" destId="{D37F2941-2CA1-49CF-BFC2-46D89FC2CE68}" srcOrd="3" destOrd="0" parTransId="{ABB24894-2778-4938-8221-29D070EEEF31}" sibTransId="{384B260B-59F2-4219-B3BC-131D3CAFB726}"/>
    <dgm:cxn modelId="{7D6FFA2B-6612-43C8-9C1D-D15DF7764797}" type="presParOf" srcId="{FC640548-3789-49B6-9CBD-9114EED300C1}" destId="{A26D0CAF-4EF4-4FD2-962A-FF874152E3D4}" srcOrd="0" destOrd="0" presId="urn:microsoft.com/office/officeart/2005/8/layout/hierarchy1"/>
    <dgm:cxn modelId="{CC5F1E7C-900C-470F-A02F-548B61029248}" type="presParOf" srcId="{A26D0CAF-4EF4-4FD2-962A-FF874152E3D4}" destId="{AFCE261F-A996-43AE-BB5A-3F53636B5BEE}" srcOrd="0" destOrd="0" presId="urn:microsoft.com/office/officeart/2005/8/layout/hierarchy1"/>
    <dgm:cxn modelId="{2B2B17A8-E47C-475C-8FBE-09B397180ACD}" type="presParOf" srcId="{AFCE261F-A996-43AE-BB5A-3F53636B5BEE}" destId="{2365D4FD-4EA0-4A3C-900E-323EC8976330}" srcOrd="0" destOrd="0" presId="urn:microsoft.com/office/officeart/2005/8/layout/hierarchy1"/>
    <dgm:cxn modelId="{FE9AE000-52B0-47FC-9DD6-98B141A983D0}" type="presParOf" srcId="{AFCE261F-A996-43AE-BB5A-3F53636B5BEE}" destId="{8409B832-0597-4A24-82D9-3582A61DCE92}" srcOrd="1" destOrd="0" presId="urn:microsoft.com/office/officeart/2005/8/layout/hierarchy1"/>
    <dgm:cxn modelId="{D567D149-4C5A-425E-949D-913959C66353}" type="presParOf" srcId="{A26D0CAF-4EF4-4FD2-962A-FF874152E3D4}" destId="{84BB0FFB-55C6-4B27-8524-40909A37F765}" srcOrd="1" destOrd="0" presId="urn:microsoft.com/office/officeart/2005/8/layout/hierarchy1"/>
    <dgm:cxn modelId="{126C17D9-86EB-4BF9-8898-9729621AF7E0}" type="presParOf" srcId="{84BB0FFB-55C6-4B27-8524-40909A37F765}" destId="{10D62B3F-40B7-4DAC-9236-24B2E901FF0C}" srcOrd="0" destOrd="0" presId="urn:microsoft.com/office/officeart/2005/8/layout/hierarchy1"/>
    <dgm:cxn modelId="{234F09DB-A830-480E-97CA-F9D003494E53}" type="presParOf" srcId="{84BB0FFB-55C6-4B27-8524-40909A37F765}" destId="{544FEB1A-A5BE-43B0-B941-5F4AF0869324}" srcOrd="1" destOrd="0" presId="urn:microsoft.com/office/officeart/2005/8/layout/hierarchy1"/>
    <dgm:cxn modelId="{43ACCF5C-635A-41DD-8AA8-C0BEBDA5E833}" type="presParOf" srcId="{544FEB1A-A5BE-43B0-B941-5F4AF0869324}" destId="{9A1C6EF0-EA68-4E15-8B11-C426CF99338E}" srcOrd="0" destOrd="0" presId="urn:microsoft.com/office/officeart/2005/8/layout/hierarchy1"/>
    <dgm:cxn modelId="{717C3610-1684-42FE-A24A-2EAE9205DEE7}" type="presParOf" srcId="{9A1C6EF0-EA68-4E15-8B11-C426CF99338E}" destId="{87606900-5017-4341-8997-44BDD160EE9C}" srcOrd="0" destOrd="0" presId="urn:microsoft.com/office/officeart/2005/8/layout/hierarchy1"/>
    <dgm:cxn modelId="{6483BA4E-199E-433A-8D52-511F125C5013}" type="presParOf" srcId="{9A1C6EF0-EA68-4E15-8B11-C426CF99338E}" destId="{13E4C76E-224D-454B-BF82-C74622877220}" srcOrd="1" destOrd="0" presId="urn:microsoft.com/office/officeart/2005/8/layout/hierarchy1"/>
    <dgm:cxn modelId="{5F51859C-B954-4122-9AE3-6FEF9A68450B}" type="presParOf" srcId="{544FEB1A-A5BE-43B0-B941-5F4AF0869324}" destId="{DF73E5AB-5111-4DA7-AC89-4D91910D8033}" srcOrd="1" destOrd="0" presId="urn:microsoft.com/office/officeart/2005/8/layout/hierarchy1"/>
    <dgm:cxn modelId="{ADF995F3-2B96-4412-9EEA-CA98AC819368}" type="presParOf" srcId="{84BB0FFB-55C6-4B27-8524-40909A37F765}" destId="{5A1EA38F-FC09-4E62-BA49-3C2F309F3732}" srcOrd="2" destOrd="0" presId="urn:microsoft.com/office/officeart/2005/8/layout/hierarchy1"/>
    <dgm:cxn modelId="{955C35D0-7B67-42D2-84D7-71927F4708B5}" type="presParOf" srcId="{84BB0FFB-55C6-4B27-8524-40909A37F765}" destId="{A7ECD5AF-52AE-4FEB-828F-2C7A8522704D}" srcOrd="3" destOrd="0" presId="urn:microsoft.com/office/officeart/2005/8/layout/hierarchy1"/>
    <dgm:cxn modelId="{2D002212-4E3D-4339-A0DD-78B092E8DAC2}" type="presParOf" srcId="{A7ECD5AF-52AE-4FEB-828F-2C7A8522704D}" destId="{EAC29EEF-E401-4429-B3BA-01818F575B28}" srcOrd="0" destOrd="0" presId="urn:microsoft.com/office/officeart/2005/8/layout/hierarchy1"/>
    <dgm:cxn modelId="{EDD25C2C-04D2-4025-8541-CD7CC61D501F}" type="presParOf" srcId="{EAC29EEF-E401-4429-B3BA-01818F575B28}" destId="{011E44DC-1921-4314-905B-15D3FE5E03F8}" srcOrd="0" destOrd="0" presId="urn:microsoft.com/office/officeart/2005/8/layout/hierarchy1"/>
    <dgm:cxn modelId="{66231C1C-C9E7-4662-95CD-705DC43A0D12}" type="presParOf" srcId="{EAC29EEF-E401-4429-B3BA-01818F575B28}" destId="{973A9826-D11A-4993-8DC8-C10F99E7C00A}" srcOrd="1" destOrd="0" presId="urn:microsoft.com/office/officeart/2005/8/layout/hierarchy1"/>
    <dgm:cxn modelId="{9D1677A5-B2BC-49AB-9658-AB0011D147A1}" type="presParOf" srcId="{A7ECD5AF-52AE-4FEB-828F-2C7A8522704D}" destId="{B05FBE61-43D8-48D0-8FC7-D146634A0000}" srcOrd="1" destOrd="0" presId="urn:microsoft.com/office/officeart/2005/8/layout/hierarchy1"/>
    <dgm:cxn modelId="{957D3163-64ED-460F-9326-F97E7724684A}" type="presParOf" srcId="{B05FBE61-43D8-48D0-8FC7-D146634A0000}" destId="{89A3200E-23A1-4FE9-AE6E-20564C764C92}" srcOrd="0" destOrd="0" presId="urn:microsoft.com/office/officeart/2005/8/layout/hierarchy1"/>
    <dgm:cxn modelId="{18E7B4AF-1F3F-42E5-A28F-6C3D4AE68E9F}" type="presParOf" srcId="{B05FBE61-43D8-48D0-8FC7-D146634A0000}" destId="{9E4E62A3-1062-4CBA-A2BE-A3848B29FD4F}" srcOrd="1" destOrd="0" presId="urn:microsoft.com/office/officeart/2005/8/layout/hierarchy1"/>
    <dgm:cxn modelId="{A332CA76-1562-40B0-BA9C-5BF5F6055530}" type="presParOf" srcId="{9E4E62A3-1062-4CBA-A2BE-A3848B29FD4F}" destId="{6F6914B9-7745-474C-A8AA-7210285217E8}" srcOrd="0" destOrd="0" presId="urn:microsoft.com/office/officeart/2005/8/layout/hierarchy1"/>
    <dgm:cxn modelId="{676F4D2B-5E89-4E79-8192-3595A2866427}" type="presParOf" srcId="{6F6914B9-7745-474C-A8AA-7210285217E8}" destId="{81EB7E78-F1B8-4010-94DC-F060EEF8AD5A}" srcOrd="0" destOrd="0" presId="urn:microsoft.com/office/officeart/2005/8/layout/hierarchy1"/>
    <dgm:cxn modelId="{AB0231E1-EE3F-4CCF-A045-BF65FC6C9BD6}" type="presParOf" srcId="{6F6914B9-7745-474C-A8AA-7210285217E8}" destId="{A0D1C7F9-0B0C-42EB-9A4C-F27CF01D508D}" srcOrd="1" destOrd="0" presId="urn:microsoft.com/office/officeart/2005/8/layout/hierarchy1"/>
    <dgm:cxn modelId="{AA18A467-CEBA-4F8B-BD10-D08965CBDF44}" type="presParOf" srcId="{9E4E62A3-1062-4CBA-A2BE-A3848B29FD4F}" destId="{1955048B-F7C2-4A0F-BA00-57DE3785BC9C}" srcOrd="1" destOrd="0" presId="urn:microsoft.com/office/officeart/2005/8/layout/hierarchy1"/>
    <dgm:cxn modelId="{2C5C98E7-3675-4669-BDF0-5AD9912D4AC2}" type="presParOf" srcId="{1955048B-F7C2-4A0F-BA00-57DE3785BC9C}" destId="{F8B25253-015B-4C6B-B6A7-C6C14AC102EA}" srcOrd="0" destOrd="0" presId="urn:microsoft.com/office/officeart/2005/8/layout/hierarchy1"/>
    <dgm:cxn modelId="{DB74DB5F-59E3-47A9-BF67-410BE11BB1BB}" type="presParOf" srcId="{1955048B-F7C2-4A0F-BA00-57DE3785BC9C}" destId="{73807214-566E-4B65-892E-9F96DEE174EA}" srcOrd="1" destOrd="0" presId="urn:microsoft.com/office/officeart/2005/8/layout/hierarchy1"/>
    <dgm:cxn modelId="{C4A53817-6250-4D52-BB3F-0EE3F8AE6F7E}" type="presParOf" srcId="{73807214-566E-4B65-892E-9F96DEE174EA}" destId="{41B097E8-604F-43CF-A504-53641FA04F46}" srcOrd="0" destOrd="0" presId="urn:microsoft.com/office/officeart/2005/8/layout/hierarchy1"/>
    <dgm:cxn modelId="{268AC5BA-7347-47BE-9EEB-551DC1784D8A}" type="presParOf" srcId="{41B097E8-604F-43CF-A504-53641FA04F46}" destId="{E30E6F06-7CCA-4757-9DE4-89B4C6599A21}" srcOrd="0" destOrd="0" presId="urn:microsoft.com/office/officeart/2005/8/layout/hierarchy1"/>
    <dgm:cxn modelId="{A805CD82-4785-4479-8268-43C25FE0071B}" type="presParOf" srcId="{41B097E8-604F-43CF-A504-53641FA04F46}" destId="{485825A3-368F-43DE-9B58-1C10A5903AB8}" srcOrd="1" destOrd="0" presId="urn:microsoft.com/office/officeart/2005/8/layout/hierarchy1"/>
    <dgm:cxn modelId="{E535DF11-DEB1-4BB5-8B7B-504B7ED567AF}" type="presParOf" srcId="{73807214-566E-4B65-892E-9F96DEE174EA}" destId="{8EA7B593-FF42-4425-9549-3C29D2744BEF}" srcOrd="1" destOrd="0" presId="urn:microsoft.com/office/officeart/2005/8/layout/hierarchy1"/>
    <dgm:cxn modelId="{38D5C29E-4969-4FBC-A298-D004C9D29F88}" type="presParOf" srcId="{1955048B-F7C2-4A0F-BA00-57DE3785BC9C}" destId="{8448DC03-80C3-4E30-8D3D-BE9F7E1E8948}" srcOrd="2" destOrd="0" presId="urn:microsoft.com/office/officeart/2005/8/layout/hierarchy1"/>
    <dgm:cxn modelId="{E6D88032-BCD9-463F-9A64-D27596E036CC}" type="presParOf" srcId="{1955048B-F7C2-4A0F-BA00-57DE3785BC9C}" destId="{E46D3CA8-9394-4ADE-AD3B-1EFBAFC09E1F}" srcOrd="3" destOrd="0" presId="urn:microsoft.com/office/officeart/2005/8/layout/hierarchy1"/>
    <dgm:cxn modelId="{23211647-B862-4155-9AD9-514EFF29490C}" type="presParOf" srcId="{E46D3CA8-9394-4ADE-AD3B-1EFBAFC09E1F}" destId="{52B0F201-F731-4BF1-8359-0E2BD2561A72}" srcOrd="0" destOrd="0" presId="urn:microsoft.com/office/officeart/2005/8/layout/hierarchy1"/>
    <dgm:cxn modelId="{BE766E0C-6381-4AB1-877E-E8186C87989E}" type="presParOf" srcId="{52B0F201-F731-4BF1-8359-0E2BD2561A72}" destId="{4947B3B9-00F6-4FB3-8260-72617B727B89}" srcOrd="0" destOrd="0" presId="urn:microsoft.com/office/officeart/2005/8/layout/hierarchy1"/>
    <dgm:cxn modelId="{872DD66A-BF85-46F0-A47B-11026E4D761A}" type="presParOf" srcId="{52B0F201-F731-4BF1-8359-0E2BD2561A72}" destId="{E8D44CB1-C186-44F2-80BB-A01EAC6A34CA}" srcOrd="1" destOrd="0" presId="urn:microsoft.com/office/officeart/2005/8/layout/hierarchy1"/>
    <dgm:cxn modelId="{054C50C2-C6FC-46AE-83E7-4533CA217F7B}" type="presParOf" srcId="{E46D3CA8-9394-4ADE-AD3B-1EFBAFC09E1F}" destId="{641FC6A6-DA0F-4FDE-9DA7-20DDCCEFE4D3}" srcOrd="1" destOrd="0" presId="urn:microsoft.com/office/officeart/2005/8/layout/hierarchy1"/>
    <dgm:cxn modelId="{82F174A5-2969-4FE1-A882-6F77389213AD}" type="presParOf" srcId="{84BB0FFB-55C6-4B27-8524-40909A37F765}" destId="{7BDBC407-22ED-456D-8E1D-D4A60D52E17F}" srcOrd="4" destOrd="0" presId="urn:microsoft.com/office/officeart/2005/8/layout/hierarchy1"/>
    <dgm:cxn modelId="{CF47354E-F69E-4A79-B872-899DC42EBE23}" type="presParOf" srcId="{84BB0FFB-55C6-4B27-8524-40909A37F765}" destId="{6B1D41FB-4BE8-46FF-A406-5408D0017778}" srcOrd="5" destOrd="0" presId="urn:microsoft.com/office/officeart/2005/8/layout/hierarchy1"/>
    <dgm:cxn modelId="{E291800A-E663-421D-8DF2-DE84DB980444}" type="presParOf" srcId="{6B1D41FB-4BE8-46FF-A406-5408D0017778}" destId="{89021819-11D6-487F-BAF2-025064EDD4EC}" srcOrd="0" destOrd="0" presId="urn:microsoft.com/office/officeart/2005/8/layout/hierarchy1"/>
    <dgm:cxn modelId="{BC28D79A-4991-4135-975A-E3CDF191D9F9}" type="presParOf" srcId="{89021819-11D6-487F-BAF2-025064EDD4EC}" destId="{7E9D30FE-2ABC-47AE-96C3-F1F6E6A2E095}" srcOrd="0" destOrd="0" presId="urn:microsoft.com/office/officeart/2005/8/layout/hierarchy1"/>
    <dgm:cxn modelId="{299438F5-2D30-482F-BB92-9626A88D92EC}" type="presParOf" srcId="{89021819-11D6-487F-BAF2-025064EDD4EC}" destId="{F4772C68-75A1-43B0-A87E-EA6446A1F30C}" srcOrd="1" destOrd="0" presId="urn:microsoft.com/office/officeart/2005/8/layout/hierarchy1"/>
    <dgm:cxn modelId="{3661CB9E-A79A-455D-B349-90631812EC08}" type="presParOf" srcId="{6B1D41FB-4BE8-46FF-A406-5408D0017778}" destId="{56FC10DA-6D72-4071-919A-A94B56E1C925}" srcOrd="1" destOrd="0" presId="urn:microsoft.com/office/officeart/2005/8/layout/hierarchy1"/>
    <dgm:cxn modelId="{3A4278BC-2D1B-4D86-87EF-4A4D90CAD57D}" type="presParOf" srcId="{56FC10DA-6D72-4071-919A-A94B56E1C925}" destId="{887C0C0E-A2A1-428B-9E90-3CEDDC9A58B1}" srcOrd="0" destOrd="0" presId="urn:microsoft.com/office/officeart/2005/8/layout/hierarchy1"/>
    <dgm:cxn modelId="{A2343379-9DA4-4756-88B3-E1005CCE4788}" type="presParOf" srcId="{56FC10DA-6D72-4071-919A-A94B56E1C925}" destId="{1569A30D-0CCC-4E87-864D-085D61DB4E66}" srcOrd="1" destOrd="0" presId="urn:microsoft.com/office/officeart/2005/8/layout/hierarchy1"/>
    <dgm:cxn modelId="{B111F2D3-F3FE-4355-AE0F-6E0851B2356B}" type="presParOf" srcId="{1569A30D-0CCC-4E87-864D-085D61DB4E66}" destId="{26E12EE5-03CA-4360-ADAF-31BF454E96D8}" srcOrd="0" destOrd="0" presId="urn:microsoft.com/office/officeart/2005/8/layout/hierarchy1"/>
    <dgm:cxn modelId="{068E60FB-2F1D-4FBB-8451-ADBCEF31CBA3}" type="presParOf" srcId="{26E12EE5-03CA-4360-ADAF-31BF454E96D8}" destId="{A40CDF7D-F0A8-42A4-8E65-6C876152E674}" srcOrd="0" destOrd="0" presId="urn:microsoft.com/office/officeart/2005/8/layout/hierarchy1"/>
    <dgm:cxn modelId="{93EC7291-1FB1-4BB0-B975-0580BBBF714F}" type="presParOf" srcId="{26E12EE5-03CA-4360-ADAF-31BF454E96D8}" destId="{83D2F92B-D133-453E-8E01-C429D009F512}" srcOrd="1" destOrd="0" presId="urn:microsoft.com/office/officeart/2005/8/layout/hierarchy1"/>
    <dgm:cxn modelId="{4A45B073-683F-4187-81C5-8D42E1B359B2}" type="presParOf" srcId="{1569A30D-0CCC-4E87-864D-085D61DB4E66}" destId="{0D805AF1-4837-4F64-A26B-13115C62E432}" srcOrd="1" destOrd="0" presId="urn:microsoft.com/office/officeart/2005/8/layout/hierarchy1"/>
    <dgm:cxn modelId="{543EC16B-2842-4E02-86A1-5E368B547F1A}" type="presParOf" srcId="{84BB0FFB-55C6-4B27-8524-40909A37F765}" destId="{64B41823-40EB-490A-BB3A-DBD2335D0EEE}" srcOrd="6" destOrd="0" presId="urn:microsoft.com/office/officeart/2005/8/layout/hierarchy1"/>
    <dgm:cxn modelId="{44CB28DE-1E46-4AEF-A279-86931680378B}" type="presParOf" srcId="{84BB0FFB-55C6-4B27-8524-40909A37F765}" destId="{6729B31A-B1C7-481B-ACE3-F77AB02A1413}" srcOrd="7" destOrd="0" presId="urn:microsoft.com/office/officeart/2005/8/layout/hierarchy1"/>
    <dgm:cxn modelId="{5089344E-19B1-4A27-A82F-CC31459BAD4C}" type="presParOf" srcId="{6729B31A-B1C7-481B-ACE3-F77AB02A1413}" destId="{D46D5A0C-3EEC-44C4-8FFB-EC8FB8E3015D}" srcOrd="0" destOrd="0" presId="urn:microsoft.com/office/officeart/2005/8/layout/hierarchy1"/>
    <dgm:cxn modelId="{0CE7C360-4CCF-4ED6-83E5-2EFE260881AD}" type="presParOf" srcId="{D46D5A0C-3EEC-44C4-8FFB-EC8FB8E3015D}" destId="{498D7B51-D983-4B79-89AC-B1E14D4475E5}" srcOrd="0" destOrd="0" presId="urn:microsoft.com/office/officeart/2005/8/layout/hierarchy1"/>
    <dgm:cxn modelId="{B67F9E70-87E0-4FE5-9A9C-719633F99717}" type="presParOf" srcId="{D46D5A0C-3EEC-44C4-8FFB-EC8FB8E3015D}" destId="{9AD38FF9-16C2-4012-9966-51D0CE42A8C5}" srcOrd="1" destOrd="0" presId="urn:microsoft.com/office/officeart/2005/8/layout/hierarchy1"/>
    <dgm:cxn modelId="{EA18870C-E802-41CD-B7D1-CC8DA1E6A6AD}" type="presParOf" srcId="{6729B31A-B1C7-481B-ACE3-F77AB02A1413}" destId="{6F159BD6-640D-4F29-B5B3-F0D3ADC6C205}" srcOrd="1" destOrd="0" presId="urn:microsoft.com/office/officeart/2005/8/layout/hierarchy1"/>
    <dgm:cxn modelId="{A4730D44-5BF4-43D5-920E-56A0891A20F2}" type="presParOf" srcId="{84BB0FFB-55C6-4B27-8524-40909A37F765}" destId="{63CD111F-7548-4270-AFEF-D089D5A7A068}" srcOrd="8" destOrd="0" presId="urn:microsoft.com/office/officeart/2005/8/layout/hierarchy1"/>
    <dgm:cxn modelId="{11038A63-D330-4F72-916D-214266249B0A}" type="presParOf" srcId="{84BB0FFB-55C6-4B27-8524-40909A37F765}" destId="{7AB662BA-5A16-4D1D-8E00-79A418CCC45E}" srcOrd="9" destOrd="0" presId="urn:microsoft.com/office/officeart/2005/8/layout/hierarchy1"/>
    <dgm:cxn modelId="{4B0FD097-7122-4247-B986-159BF04E2851}" type="presParOf" srcId="{7AB662BA-5A16-4D1D-8E00-79A418CCC45E}" destId="{76023B99-C251-4132-BD88-CC7DD9EFC278}" srcOrd="0" destOrd="0" presId="urn:microsoft.com/office/officeart/2005/8/layout/hierarchy1"/>
    <dgm:cxn modelId="{33AF529F-F784-4BA3-A9EB-D773D51E7CC3}" type="presParOf" srcId="{76023B99-C251-4132-BD88-CC7DD9EFC278}" destId="{DABDCAFD-EC37-4510-BAB4-C8B7CDAD3CFD}" srcOrd="0" destOrd="0" presId="urn:microsoft.com/office/officeart/2005/8/layout/hierarchy1"/>
    <dgm:cxn modelId="{B2F7DA68-2F45-406D-90F5-61AAE86F39DD}" type="presParOf" srcId="{76023B99-C251-4132-BD88-CC7DD9EFC278}" destId="{98313846-A993-4BB6-9D8A-4ECE4A00BC3A}" srcOrd="1" destOrd="0" presId="urn:microsoft.com/office/officeart/2005/8/layout/hierarchy1"/>
    <dgm:cxn modelId="{CC2B01E4-2998-4ABC-8B2C-B922D0D1461E}" type="presParOf" srcId="{7AB662BA-5A16-4D1D-8E00-79A418CCC45E}" destId="{507E46AB-EE5C-4E38-B6CB-EE98B022751B}" srcOrd="1" destOrd="0" presId="urn:microsoft.com/office/officeart/2005/8/layout/hierarchy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F7F835-D33A-4DEC-A9C2-78D3A87708B9}">
      <dsp:nvSpPr>
        <dsp:cNvPr id="0" name=""/>
        <dsp:cNvSpPr/>
      </dsp:nvSpPr>
      <dsp:spPr>
        <a:xfrm>
          <a:off x="2049467" y="2152542"/>
          <a:ext cx="1387464" cy="1387464"/>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it-IT" sz="1800" b="1" kern="1200" baseline="0" smtClean="0">
              <a:solidFill>
                <a:sysClr val="windowText" lastClr="000000"/>
              </a:solidFill>
              <a:latin typeface="+mn-lt"/>
            </a:rPr>
            <a:t>P.O.F.</a:t>
          </a:r>
          <a:endParaRPr lang="it-IT" sz="1800" b="1" kern="1200" smtClean="0">
            <a:solidFill>
              <a:sysClr val="windowText" lastClr="000000"/>
            </a:solidFill>
            <a:latin typeface="+mn-lt"/>
          </a:endParaRPr>
        </a:p>
      </dsp:txBody>
      <dsp:txXfrm>
        <a:off x="2252656" y="2355731"/>
        <a:ext cx="981086" cy="981086"/>
      </dsp:txXfrm>
    </dsp:sp>
    <dsp:sp modelId="{9156D9DE-23F5-460F-9B8F-C89A56B53AF0}">
      <dsp:nvSpPr>
        <dsp:cNvPr id="0" name=""/>
        <dsp:cNvSpPr/>
      </dsp:nvSpPr>
      <dsp:spPr>
        <a:xfrm rot="16200000">
          <a:off x="2396097" y="1782679"/>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a:off x="2725844" y="1788084"/>
        <a:ext cx="34710" cy="34710"/>
      </dsp:txXfrm>
    </dsp:sp>
    <dsp:sp modelId="{13684541-FFEA-468D-922F-317A1230ECDF}">
      <dsp:nvSpPr>
        <dsp:cNvPr id="0" name=""/>
        <dsp:cNvSpPr/>
      </dsp:nvSpPr>
      <dsp:spPr>
        <a:xfrm>
          <a:off x="2049467" y="70872"/>
          <a:ext cx="1387464" cy="1387464"/>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Identifica la scuola</a:t>
          </a:r>
          <a:endParaRPr lang="it-IT" sz="1400" b="1" kern="1200" smtClean="0">
            <a:solidFill>
              <a:sysClr val="windowText" lastClr="000000"/>
            </a:solidFill>
            <a:latin typeface="+mn-lt"/>
          </a:endParaRPr>
        </a:p>
      </dsp:txBody>
      <dsp:txXfrm>
        <a:off x="2252656" y="274061"/>
        <a:ext cx="981086" cy="981086"/>
      </dsp:txXfrm>
    </dsp:sp>
    <dsp:sp modelId="{7624275E-5FFC-441E-B77E-732C6D3FACEF}">
      <dsp:nvSpPr>
        <dsp:cNvPr id="0" name=""/>
        <dsp:cNvSpPr/>
      </dsp:nvSpPr>
      <dsp:spPr>
        <a:xfrm rot="19285714">
          <a:off x="3209854" y="217456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a:off x="3539602" y="2179969"/>
        <a:ext cx="34710" cy="34710"/>
      </dsp:txXfrm>
    </dsp:sp>
    <dsp:sp modelId="{F3591390-A408-4762-801E-8362410C59BE}">
      <dsp:nvSpPr>
        <dsp:cNvPr id="0" name=""/>
        <dsp:cNvSpPr/>
      </dsp:nvSpPr>
      <dsp:spPr>
        <a:xfrm>
          <a:off x="3676983" y="854642"/>
          <a:ext cx="1387464" cy="1387464"/>
        </a:xfrm>
        <a:prstGeom prst="ellipse">
          <a:avLst/>
        </a:prstGeom>
        <a:gradFill rotWithShape="0">
          <a:gsLst>
            <a:gs pos="0">
              <a:schemeClr val="accent5">
                <a:hueOff val="-1655646"/>
                <a:satOff val="6635"/>
                <a:lumOff val="1438"/>
                <a:alphaOff val="0"/>
                <a:shade val="51000"/>
                <a:satMod val="130000"/>
              </a:schemeClr>
            </a:gs>
            <a:gs pos="80000">
              <a:schemeClr val="accent5">
                <a:hueOff val="-1655646"/>
                <a:satOff val="6635"/>
                <a:lumOff val="1438"/>
                <a:alphaOff val="0"/>
                <a:shade val="93000"/>
                <a:satMod val="130000"/>
              </a:schemeClr>
            </a:gs>
            <a:gs pos="100000">
              <a:schemeClr val="accent5">
                <a:hueOff val="-1655646"/>
                <a:satOff val="6635"/>
                <a:lumOff val="14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Dichiara le scelte educative</a:t>
          </a:r>
          <a:endParaRPr lang="it-IT" sz="1400" b="1" kern="1200" smtClean="0">
            <a:solidFill>
              <a:sysClr val="windowText" lastClr="000000"/>
            </a:solidFill>
            <a:latin typeface="+mn-lt"/>
          </a:endParaRPr>
        </a:p>
      </dsp:txBody>
      <dsp:txXfrm>
        <a:off x="3880172" y="1057831"/>
        <a:ext cx="981086" cy="981086"/>
      </dsp:txXfrm>
    </dsp:sp>
    <dsp:sp modelId="{3C034BBE-232A-471E-8DE9-C3DA482F94C1}">
      <dsp:nvSpPr>
        <dsp:cNvPr id="0" name=""/>
        <dsp:cNvSpPr/>
      </dsp:nvSpPr>
      <dsp:spPr>
        <a:xfrm rot="771429">
          <a:off x="3410836" y="3055122"/>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a:off x="3740583" y="3060527"/>
        <a:ext cx="34710" cy="34710"/>
      </dsp:txXfrm>
    </dsp:sp>
    <dsp:sp modelId="{5E85C511-32E8-45D6-8E0C-3C9D4387CC4D}">
      <dsp:nvSpPr>
        <dsp:cNvPr id="0" name=""/>
        <dsp:cNvSpPr/>
      </dsp:nvSpPr>
      <dsp:spPr>
        <a:xfrm>
          <a:off x="4078946" y="2615758"/>
          <a:ext cx="1387464" cy="1387464"/>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Pianifica le azioni</a:t>
          </a:r>
          <a:endParaRPr lang="it-IT" sz="1400" b="1" kern="1200" smtClean="0">
            <a:solidFill>
              <a:sysClr val="windowText" lastClr="000000"/>
            </a:solidFill>
            <a:latin typeface="+mn-lt"/>
          </a:endParaRPr>
        </a:p>
      </dsp:txBody>
      <dsp:txXfrm>
        <a:off x="4282135" y="2818947"/>
        <a:ext cx="981086" cy="981086"/>
      </dsp:txXfrm>
    </dsp:sp>
    <dsp:sp modelId="{5C0EC9C9-EA8F-410D-ACAE-2928DC911339}">
      <dsp:nvSpPr>
        <dsp:cNvPr id="0" name=""/>
        <dsp:cNvSpPr/>
      </dsp:nvSpPr>
      <dsp:spPr>
        <a:xfrm rot="3857143">
          <a:off x="2847698" y="376127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a:off x="3177446" y="3766679"/>
        <a:ext cx="34710" cy="34710"/>
      </dsp:txXfrm>
    </dsp:sp>
    <dsp:sp modelId="{99B78541-9B1C-4631-94B2-E4D901F3DA7D}">
      <dsp:nvSpPr>
        <dsp:cNvPr id="0" name=""/>
        <dsp:cNvSpPr/>
      </dsp:nvSpPr>
      <dsp:spPr>
        <a:xfrm>
          <a:off x="2952670" y="4028062"/>
          <a:ext cx="1387464" cy="1387464"/>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Esplicita il curricolo</a:t>
          </a:r>
          <a:endParaRPr lang="it-IT" sz="1400" b="1" kern="1200" smtClean="0">
            <a:solidFill>
              <a:sysClr val="windowText" lastClr="000000"/>
            </a:solidFill>
            <a:latin typeface="+mn-lt"/>
          </a:endParaRPr>
        </a:p>
      </dsp:txBody>
      <dsp:txXfrm>
        <a:off x="3155859" y="4231251"/>
        <a:ext cx="981086" cy="981086"/>
      </dsp:txXfrm>
    </dsp:sp>
    <dsp:sp modelId="{A65E4E4C-9CBE-41F6-9771-1F429EE05C35}">
      <dsp:nvSpPr>
        <dsp:cNvPr id="0" name=""/>
        <dsp:cNvSpPr/>
      </dsp:nvSpPr>
      <dsp:spPr>
        <a:xfrm rot="6942857">
          <a:off x="1944495" y="376127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0800000">
        <a:off x="2274243" y="3766679"/>
        <a:ext cx="34710" cy="34710"/>
      </dsp:txXfrm>
    </dsp:sp>
    <dsp:sp modelId="{22B858E9-47CC-449E-A822-334C6FA68E64}">
      <dsp:nvSpPr>
        <dsp:cNvPr id="0" name=""/>
        <dsp:cNvSpPr/>
      </dsp:nvSpPr>
      <dsp:spPr>
        <a:xfrm>
          <a:off x="1146265" y="4028062"/>
          <a:ext cx="1387464" cy="1387464"/>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Individua percorsi di miglioramento</a:t>
          </a:r>
          <a:endParaRPr lang="it-IT" sz="1400" b="1" kern="1200" smtClean="0">
            <a:solidFill>
              <a:sysClr val="windowText" lastClr="000000"/>
            </a:solidFill>
            <a:latin typeface="+mn-lt"/>
          </a:endParaRPr>
        </a:p>
      </dsp:txBody>
      <dsp:txXfrm>
        <a:off x="1349454" y="4231251"/>
        <a:ext cx="981086" cy="981086"/>
      </dsp:txXfrm>
    </dsp:sp>
    <dsp:sp modelId="{33B4E7ED-AF68-421A-9918-D3D3D82C02DB}">
      <dsp:nvSpPr>
        <dsp:cNvPr id="0" name=""/>
        <dsp:cNvSpPr/>
      </dsp:nvSpPr>
      <dsp:spPr>
        <a:xfrm rot="10028571">
          <a:off x="1381357" y="3055122"/>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0800000">
        <a:off x="1711105" y="3060527"/>
        <a:ext cx="34710" cy="34710"/>
      </dsp:txXfrm>
    </dsp:sp>
    <dsp:sp modelId="{9A052F99-5D8C-4B9A-8FA0-F708CC297A22}">
      <dsp:nvSpPr>
        <dsp:cNvPr id="0" name=""/>
        <dsp:cNvSpPr/>
      </dsp:nvSpPr>
      <dsp:spPr>
        <a:xfrm>
          <a:off x="19989" y="2615758"/>
          <a:ext cx="1387464" cy="1387464"/>
        </a:xfrm>
        <a:prstGeom prst="ellipse">
          <a:avLst/>
        </a:prstGeom>
        <a:gradFill rotWithShape="0">
          <a:gsLst>
            <a:gs pos="0">
              <a:schemeClr val="accent5">
                <a:hueOff val="-8278230"/>
                <a:satOff val="33176"/>
                <a:lumOff val="7190"/>
                <a:alphaOff val="0"/>
                <a:shade val="51000"/>
                <a:satMod val="130000"/>
              </a:schemeClr>
            </a:gs>
            <a:gs pos="80000">
              <a:schemeClr val="accent5">
                <a:hueOff val="-8278230"/>
                <a:satOff val="33176"/>
                <a:lumOff val="7190"/>
                <a:alphaOff val="0"/>
                <a:shade val="93000"/>
                <a:satMod val="130000"/>
              </a:schemeClr>
            </a:gs>
            <a:gs pos="100000">
              <a:schemeClr val="accent5">
                <a:hueOff val="-8278230"/>
                <a:satOff val="33176"/>
                <a:lumOff val="719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Garantisce i risultati</a:t>
          </a:r>
          <a:endParaRPr lang="it-IT" sz="1400" b="1" kern="1200" smtClean="0">
            <a:solidFill>
              <a:sysClr val="windowText" lastClr="000000"/>
            </a:solidFill>
            <a:latin typeface="+mn-lt"/>
          </a:endParaRPr>
        </a:p>
      </dsp:txBody>
      <dsp:txXfrm>
        <a:off x="223178" y="2818947"/>
        <a:ext cx="981086" cy="981086"/>
      </dsp:txXfrm>
    </dsp:sp>
    <dsp:sp modelId="{C4FA0EF3-4AB0-4A35-983A-3EFFD6B30E36}">
      <dsp:nvSpPr>
        <dsp:cNvPr id="0" name=""/>
        <dsp:cNvSpPr/>
      </dsp:nvSpPr>
      <dsp:spPr>
        <a:xfrm rot="13114286">
          <a:off x="1582339" y="2174564"/>
          <a:ext cx="694205" cy="45520"/>
        </a:xfrm>
        <a:custGeom>
          <a:avLst/>
          <a:gdLst/>
          <a:ahLst/>
          <a:cxnLst/>
          <a:rect l="0" t="0" r="0" b="0"/>
          <a:pathLst>
            <a:path>
              <a:moveTo>
                <a:pt x="0" y="22760"/>
              </a:moveTo>
              <a:lnTo>
                <a:pt x="694205" y="22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it-IT" sz="1400" b="1" kern="1200">
            <a:solidFill>
              <a:sysClr val="windowText" lastClr="000000"/>
            </a:solidFill>
            <a:latin typeface="+mn-lt"/>
          </a:endParaRPr>
        </a:p>
      </dsp:txBody>
      <dsp:txXfrm rot="10800000">
        <a:off x="1912087" y="2179969"/>
        <a:ext cx="34710" cy="34710"/>
      </dsp:txXfrm>
    </dsp:sp>
    <dsp:sp modelId="{0084A966-4693-4920-851C-46E1F06E0213}">
      <dsp:nvSpPr>
        <dsp:cNvPr id="0" name=""/>
        <dsp:cNvSpPr/>
      </dsp:nvSpPr>
      <dsp:spPr>
        <a:xfrm>
          <a:off x="421952" y="854642"/>
          <a:ext cx="1387464" cy="1387464"/>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it-IT" sz="1400" b="1" kern="1200" baseline="0" smtClean="0">
            <a:solidFill>
              <a:sysClr val="windowText" lastClr="000000"/>
            </a:solidFill>
            <a:latin typeface="+mn-lt"/>
          </a:endParaRPr>
        </a:p>
        <a:p>
          <a:pPr marR="0" lvl="0" algn="ctr" defTabSz="622300" rtl="0">
            <a:lnSpc>
              <a:spcPct val="90000"/>
            </a:lnSpc>
            <a:spcBef>
              <a:spcPct val="0"/>
            </a:spcBef>
            <a:spcAft>
              <a:spcPct val="35000"/>
            </a:spcAft>
          </a:pPr>
          <a:r>
            <a:rPr lang="it-IT" sz="1400" b="1" kern="1200" baseline="0" smtClean="0">
              <a:solidFill>
                <a:sysClr val="windowText" lastClr="000000"/>
              </a:solidFill>
              <a:latin typeface="+mn-lt"/>
            </a:rPr>
            <a:t>Si integra col territorio e nel territorio</a:t>
          </a:r>
          <a:endParaRPr lang="it-IT" sz="1400" b="1" kern="1200" smtClean="0">
            <a:solidFill>
              <a:sysClr val="windowText" lastClr="000000"/>
            </a:solidFill>
            <a:latin typeface="+mn-lt"/>
          </a:endParaRPr>
        </a:p>
      </dsp:txBody>
      <dsp:txXfrm>
        <a:off x="625141" y="1057831"/>
        <a:ext cx="981086" cy="9810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28E0D-0680-467C-8D60-30D148A032E5}">
      <dsp:nvSpPr>
        <dsp:cNvPr id="0" name=""/>
        <dsp:cNvSpPr/>
      </dsp:nvSpPr>
      <dsp:spPr>
        <a:xfrm>
          <a:off x="74412" y="1217880"/>
          <a:ext cx="3046636" cy="839747"/>
        </a:xfrm>
        <a:prstGeom prst="roundRect">
          <a:avLst>
            <a:gd name="adj" fmla="val 16670"/>
          </a:avLst>
        </a:prstGeom>
        <a:gradFill rotWithShape="0">
          <a:gsLst>
            <a:gs pos="0">
              <a:srgbClr val="A603AB"/>
            </a:gs>
            <a:gs pos="21001">
              <a:srgbClr val="0819FB"/>
            </a:gs>
            <a:gs pos="35001">
              <a:srgbClr val="1A8D48"/>
            </a:gs>
            <a:gs pos="52000">
              <a:srgbClr val="FFFF00"/>
            </a:gs>
            <a:gs pos="73000">
              <a:srgbClr val="EE3F17"/>
            </a:gs>
            <a:gs pos="88000">
              <a:srgbClr val="E81766"/>
            </a:gs>
            <a:gs pos="100000">
              <a:srgbClr val="A603AB"/>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it-IT" sz="2800" b="1" kern="1200">
              <a:solidFill>
                <a:sysClr val="windowText" lastClr="000000"/>
              </a:solidFill>
            </a:rPr>
            <a:t>Area didattica</a:t>
          </a:r>
          <a:endParaRPr lang="it-IT" sz="3600" b="1" kern="1200">
            <a:solidFill>
              <a:sysClr val="windowText" lastClr="000000"/>
            </a:solidFill>
          </a:endParaRPr>
        </a:p>
      </dsp:txBody>
      <dsp:txXfrm>
        <a:off x="115412" y="1258880"/>
        <a:ext cx="2964636" cy="757747"/>
      </dsp:txXfrm>
    </dsp:sp>
    <dsp:sp modelId="{EF75E7D7-26F6-4476-B1F1-F026513075EF}">
      <dsp:nvSpPr>
        <dsp:cNvPr id="0" name=""/>
        <dsp:cNvSpPr/>
      </dsp:nvSpPr>
      <dsp:spPr>
        <a:xfrm>
          <a:off x="3102202" y="52305"/>
          <a:ext cx="2282504" cy="31488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just" defTabSz="533400">
            <a:lnSpc>
              <a:spcPct val="90000"/>
            </a:lnSpc>
            <a:spcBef>
              <a:spcPct val="0"/>
            </a:spcBef>
            <a:spcAft>
              <a:spcPct val="15000"/>
            </a:spcAft>
            <a:buChar char="••"/>
          </a:pPr>
          <a:r>
            <a:rPr lang="it-IT" sz="1200" kern="1200"/>
            <a:t>Migliorare i processi d'inclusione</a:t>
          </a:r>
        </a:p>
        <a:p>
          <a:pPr marL="114300" lvl="1" indent="-114300" algn="just" defTabSz="533400">
            <a:lnSpc>
              <a:spcPct val="90000"/>
            </a:lnSpc>
            <a:spcBef>
              <a:spcPct val="0"/>
            </a:spcBef>
            <a:spcAft>
              <a:spcPct val="15000"/>
            </a:spcAft>
            <a:buChar char="••"/>
          </a:pPr>
          <a:r>
            <a:rPr lang="it-IT" sz="1200" kern="1200"/>
            <a:t>Migliorare gli apprendimenti attaverso la personalizzazione e l'utilizzo del Piano didattico personalizzato elaborato a livello distrettuale</a:t>
          </a:r>
        </a:p>
        <a:p>
          <a:pPr marL="114300" lvl="1" indent="-114300" algn="just" defTabSz="533400">
            <a:lnSpc>
              <a:spcPct val="90000"/>
            </a:lnSpc>
            <a:spcBef>
              <a:spcPct val="0"/>
            </a:spcBef>
            <a:spcAft>
              <a:spcPct val="15000"/>
            </a:spcAft>
            <a:buChar char="••"/>
          </a:pPr>
          <a:r>
            <a:rPr lang="it-IT" sz="1200" kern="1200"/>
            <a:t>Continuare le azioni di ricerca azione in merito a specifici ambiti d'apprendimento (italiano, matematica e uso sicuro di strumenti compensativi e dispensativi)</a:t>
          </a:r>
        </a:p>
        <a:p>
          <a:pPr marL="114300" lvl="1" indent="-114300" algn="just" defTabSz="533400">
            <a:lnSpc>
              <a:spcPct val="90000"/>
            </a:lnSpc>
            <a:spcBef>
              <a:spcPct val="0"/>
            </a:spcBef>
            <a:spcAft>
              <a:spcPct val="15000"/>
            </a:spcAft>
            <a:buChar char="••"/>
          </a:pPr>
          <a:r>
            <a:rPr lang="it-IT" sz="1200" kern="1200"/>
            <a:t>Valutazione</a:t>
          </a:r>
        </a:p>
        <a:p>
          <a:pPr marL="114300" lvl="1" indent="-114300" algn="just" defTabSz="533400">
            <a:lnSpc>
              <a:spcPct val="90000"/>
            </a:lnSpc>
            <a:spcBef>
              <a:spcPct val="0"/>
            </a:spcBef>
            <a:spcAft>
              <a:spcPct val="15000"/>
            </a:spcAft>
            <a:buChar char="••"/>
          </a:pPr>
          <a:r>
            <a:rPr lang="it-IT" sz="1200" kern="1200"/>
            <a:t>Documentare le attività </a:t>
          </a:r>
        </a:p>
        <a:p>
          <a:pPr marL="114300" lvl="1" indent="-114300" algn="l" defTabSz="533400">
            <a:lnSpc>
              <a:spcPct val="90000"/>
            </a:lnSpc>
            <a:spcBef>
              <a:spcPct val="0"/>
            </a:spcBef>
            <a:spcAft>
              <a:spcPct val="15000"/>
            </a:spcAft>
            <a:buChar char="••"/>
          </a:pPr>
          <a:endParaRPr lang="it-IT" sz="1200" kern="1200"/>
        </a:p>
      </dsp:txBody>
      <dsp:txXfrm>
        <a:off x="3102202" y="52305"/>
        <a:ext cx="2282504" cy="31488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28E0D-0680-467C-8D60-30D148A032E5}">
      <dsp:nvSpPr>
        <dsp:cNvPr id="0" name=""/>
        <dsp:cNvSpPr/>
      </dsp:nvSpPr>
      <dsp:spPr>
        <a:xfrm>
          <a:off x="74412" y="1226671"/>
          <a:ext cx="3046636" cy="822166"/>
        </a:xfrm>
        <a:prstGeom prst="roundRect">
          <a:avLst>
            <a:gd name="adj" fmla="val 16670"/>
          </a:avLst>
        </a:prstGeom>
        <a:gradFill rotWithShape="0">
          <a:gsLst>
            <a:gs pos="0">
              <a:srgbClr val="FFF200"/>
            </a:gs>
            <a:gs pos="45000">
              <a:srgbClr val="FF7A00"/>
            </a:gs>
            <a:gs pos="70000">
              <a:srgbClr val="FF0300"/>
            </a:gs>
            <a:gs pos="100000">
              <a:srgbClr val="4D0808"/>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it-IT" sz="2800" b="1" kern="1200">
              <a:solidFill>
                <a:sysClr val="windowText" lastClr="000000"/>
              </a:solidFill>
            </a:rPr>
            <a:t>Area amministrativa</a:t>
          </a:r>
          <a:endParaRPr lang="it-IT" sz="3600" b="1" kern="1200">
            <a:solidFill>
              <a:sysClr val="windowText" lastClr="000000"/>
            </a:solidFill>
          </a:endParaRPr>
        </a:p>
      </dsp:txBody>
      <dsp:txXfrm>
        <a:off x="114554" y="1266813"/>
        <a:ext cx="2966352" cy="741882"/>
      </dsp:txXfrm>
    </dsp:sp>
    <dsp:sp modelId="{EF75E7D7-26F6-4476-B1F1-F026513075EF}">
      <dsp:nvSpPr>
        <dsp:cNvPr id="0" name=""/>
        <dsp:cNvSpPr/>
      </dsp:nvSpPr>
      <dsp:spPr>
        <a:xfrm>
          <a:off x="3102202" y="52305"/>
          <a:ext cx="2282504" cy="31488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it-IT" sz="1200" kern="1200"/>
            <a:t>Attuazione del programma triennale misurazione, valutazione e performance</a:t>
          </a:r>
        </a:p>
        <a:p>
          <a:pPr marL="114300" lvl="1" indent="-114300" algn="just" defTabSz="533400">
            <a:lnSpc>
              <a:spcPct val="90000"/>
            </a:lnSpc>
            <a:spcBef>
              <a:spcPct val="0"/>
            </a:spcBef>
            <a:spcAft>
              <a:spcPct val="15000"/>
            </a:spcAft>
            <a:buChar char="••"/>
          </a:pPr>
          <a:r>
            <a:rPr lang="it-IT" sz="1200" kern="1200"/>
            <a:t>Organizzazione efficiente degli Uffici Amministrativi a supporto del P.O.F. e del servizio agli utenti</a:t>
          </a:r>
        </a:p>
        <a:p>
          <a:pPr marL="114300" lvl="1" indent="-114300" algn="just" defTabSz="533400">
            <a:lnSpc>
              <a:spcPct val="90000"/>
            </a:lnSpc>
            <a:spcBef>
              <a:spcPct val="0"/>
            </a:spcBef>
            <a:spcAft>
              <a:spcPct val="15000"/>
            </a:spcAft>
            <a:buChar char="••"/>
          </a:pPr>
          <a:r>
            <a:rPr lang="it-IT" sz="1200" kern="1200"/>
            <a:t>Riorganizzazione dell’archivio</a:t>
          </a:r>
        </a:p>
        <a:p>
          <a:pPr marL="114300" lvl="1" indent="-114300" algn="just" defTabSz="533400">
            <a:lnSpc>
              <a:spcPct val="90000"/>
            </a:lnSpc>
            <a:spcBef>
              <a:spcPct val="0"/>
            </a:spcBef>
            <a:spcAft>
              <a:spcPct val="15000"/>
            </a:spcAft>
            <a:buChar char="••"/>
          </a:pPr>
          <a:r>
            <a:rPr lang="it-IT" sz="1200" kern="1200"/>
            <a:t>Consolidamento delle procedure già condivise e sperimentate con particolare riguardo al sito web e ai processi di dematerializzazione</a:t>
          </a:r>
        </a:p>
        <a:p>
          <a:pPr marL="114300" lvl="1" indent="-114300" algn="just" defTabSz="533400">
            <a:lnSpc>
              <a:spcPct val="90000"/>
            </a:lnSpc>
            <a:spcBef>
              <a:spcPct val="0"/>
            </a:spcBef>
            <a:spcAft>
              <a:spcPct val="15000"/>
            </a:spcAft>
            <a:buChar char="••"/>
          </a:pPr>
          <a:r>
            <a:rPr lang="it-IT" sz="1200" kern="1200"/>
            <a:t>Pubblicità degli atti</a:t>
          </a:r>
        </a:p>
        <a:p>
          <a:pPr marL="114300" lvl="1" indent="-114300" algn="just" defTabSz="533400">
            <a:lnSpc>
              <a:spcPct val="90000"/>
            </a:lnSpc>
            <a:spcBef>
              <a:spcPct val="0"/>
            </a:spcBef>
            <a:spcAft>
              <a:spcPct val="15000"/>
            </a:spcAft>
            <a:buChar char="••"/>
          </a:pPr>
          <a:r>
            <a:rPr lang="it-IT" sz="1200" kern="1200"/>
            <a:t>Sviluppo del sistema di delega</a:t>
          </a:r>
        </a:p>
        <a:p>
          <a:pPr marL="114300" lvl="1" indent="-114300" algn="l" defTabSz="533400">
            <a:lnSpc>
              <a:spcPct val="90000"/>
            </a:lnSpc>
            <a:spcBef>
              <a:spcPct val="0"/>
            </a:spcBef>
            <a:spcAft>
              <a:spcPct val="15000"/>
            </a:spcAft>
            <a:buChar char="••"/>
          </a:pPr>
          <a:endParaRPr lang="it-IT" sz="1200" kern="1200"/>
        </a:p>
      </dsp:txBody>
      <dsp:txXfrm>
        <a:off x="3102202" y="52305"/>
        <a:ext cx="2282504" cy="31488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4232C-008D-43AF-A182-9E533ACBF0B4}">
      <dsp:nvSpPr>
        <dsp:cNvPr id="0" name=""/>
        <dsp:cNvSpPr/>
      </dsp:nvSpPr>
      <dsp:spPr>
        <a:xfrm>
          <a:off x="3327544" y="1249615"/>
          <a:ext cx="2334117" cy="348603"/>
        </a:xfrm>
        <a:custGeom>
          <a:avLst/>
          <a:gdLst/>
          <a:ahLst/>
          <a:cxnLst/>
          <a:rect l="0" t="0" r="0" b="0"/>
          <a:pathLst>
            <a:path>
              <a:moveTo>
                <a:pt x="0" y="0"/>
              </a:moveTo>
              <a:lnTo>
                <a:pt x="0" y="267840"/>
              </a:lnTo>
              <a:lnTo>
                <a:pt x="2334117" y="267840"/>
              </a:lnTo>
              <a:lnTo>
                <a:pt x="2334117" y="348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F4127-BEBD-4936-9D0F-2BCE9D4B57A1}">
      <dsp:nvSpPr>
        <dsp:cNvPr id="0" name=""/>
        <dsp:cNvSpPr/>
      </dsp:nvSpPr>
      <dsp:spPr>
        <a:xfrm>
          <a:off x="3327544" y="1249615"/>
          <a:ext cx="1232764" cy="348603"/>
        </a:xfrm>
        <a:custGeom>
          <a:avLst/>
          <a:gdLst/>
          <a:ahLst/>
          <a:cxnLst/>
          <a:rect l="0" t="0" r="0" b="0"/>
          <a:pathLst>
            <a:path>
              <a:moveTo>
                <a:pt x="0" y="0"/>
              </a:moveTo>
              <a:lnTo>
                <a:pt x="0" y="267840"/>
              </a:lnTo>
              <a:lnTo>
                <a:pt x="1232764" y="267840"/>
              </a:lnTo>
              <a:lnTo>
                <a:pt x="1232764" y="348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10BCA-16FD-4B09-8BC8-D1BD5060A24B}">
      <dsp:nvSpPr>
        <dsp:cNvPr id="0" name=""/>
        <dsp:cNvSpPr/>
      </dsp:nvSpPr>
      <dsp:spPr>
        <a:xfrm>
          <a:off x="3494766" y="3088090"/>
          <a:ext cx="1065543" cy="253550"/>
        </a:xfrm>
        <a:custGeom>
          <a:avLst/>
          <a:gdLst/>
          <a:ahLst/>
          <a:cxnLst/>
          <a:rect l="0" t="0" r="0" b="0"/>
          <a:pathLst>
            <a:path>
              <a:moveTo>
                <a:pt x="0" y="0"/>
              </a:moveTo>
              <a:lnTo>
                <a:pt x="0" y="172787"/>
              </a:lnTo>
              <a:lnTo>
                <a:pt x="1065543" y="172787"/>
              </a:lnTo>
              <a:lnTo>
                <a:pt x="1065543" y="25355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0383B-58A2-4B9B-AE74-AA8C427B77A6}">
      <dsp:nvSpPr>
        <dsp:cNvPr id="0" name=""/>
        <dsp:cNvSpPr/>
      </dsp:nvSpPr>
      <dsp:spPr>
        <a:xfrm>
          <a:off x="3151016" y="3088090"/>
          <a:ext cx="343749" cy="463497"/>
        </a:xfrm>
        <a:custGeom>
          <a:avLst/>
          <a:gdLst/>
          <a:ahLst/>
          <a:cxnLst/>
          <a:rect l="0" t="0" r="0" b="0"/>
          <a:pathLst>
            <a:path>
              <a:moveTo>
                <a:pt x="343749" y="0"/>
              </a:moveTo>
              <a:lnTo>
                <a:pt x="343749" y="382734"/>
              </a:lnTo>
              <a:lnTo>
                <a:pt x="0" y="382734"/>
              </a:lnTo>
              <a:lnTo>
                <a:pt x="0" y="4634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A956D8-F698-4E5E-93C9-5F194ECE98DC}">
      <dsp:nvSpPr>
        <dsp:cNvPr id="0" name=""/>
        <dsp:cNvSpPr/>
      </dsp:nvSpPr>
      <dsp:spPr>
        <a:xfrm>
          <a:off x="2035483" y="3088090"/>
          <a:ext cx="1459282" cy="443507"/>
        </a:xfrm>
        <a:custGeom>
          <a:avLst/>
          <a:gdLst/>
          <a:ahLst/>
          <a:cxnLst/>
          <a:rect l="0" t="0" r="0" b="0"/>
          <a:pathLst>
            <a:path>
              <a:moveTo>
                <a:pt x="1459282" y="0"/>
              </a:moveTo>
              <a:lnTo>
                <a:pt x="1459282" y="362743"/>
              </a:lnTo>
              <a:lnTo>
                <a:pt x="0" y="362743"/>
              </a:lnTo>
              <a:lnTo>
                <a:pt x="0" y="44350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BCC5E-30E9-4B63-AD15-C0061A9F6907}">
      <dsp:nvSpPr>
        <dsp:cNvPr id="0" name=""/>
        <dsp:cNvSpPr/>
      </dsp:nvSpPr>
      <dsp:spPr>
        <a:xfrm>
          <a:off x="3327544" y="1249615"/>
          <a:ext cx="167221" cy="348603"/>
        </a:xfrm>
        <a:custGeom>
          <a:avLst/>
          <a:gdLst/>
          <a:ahLst/>
          <a:cxnLst/>
          <a:rect l="0" t="0" r="0" b="0"/>
          <a:pathLst>
            <a:path>
              <a:moveTo>
                <a:pt x="0" y="0"/>
              </a:moveTo>
              <a:lnTo>
                <a:pt x="0" y="267840"/>
              </a:lnTo>
              <a:lnTo>
                <a:pt x="167221" y="267840"/>
              </a:lnTo>
              <a:lnTo>
                <a:pt x="167221" y="348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437DF-EB98-4EA2-968E-27E3E22F6287}">
      <dsp:nvSpPr>
        <dsp:cNvPr id="0" name=""/>
        <dsp:cNvSpPr/>
      </dsp:nvSpPr>
      <dsp:spPr>
        <a:xfrm>
          <a:off x="1995873" y="1249615"/>
          <a:ext cx="1331671" cy="348603"/>
        </a:xfrm>
        <a:custGeom>
          <a:avLst/>
          <a:gdLst/>
          <a:ahLst/>
          <a:cxnLst/>
          <a:rect l="0" t="0" r="0" b="0"/>
          <a:pathLst>
            <a:path>
              <a:moveTo>
                <a:pt x="1331671" y="0"/>
              </a:moveTo>
              <a:lnTo>
                <a:pt x="1331671" y="267840"/>
              </a:lnTo>
              <a:lnTo>
                <a:pt x="0" y="267840"/>
              </a:lnTo>
              <a:lnTo>
                <a:pt x="0" y="348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A166E-AFAC-4F9B-88B5-7E646DA32C62}">
      <dsp:nvSpPr>
        <dsp:cNvPr id="0" name=""/>
        <dsp:cNvSpPr/>
      </dsp:nvSpPr>
      <dsp:spPr>
        <a:xfrm>
          <a:off x="770370" y="3132106"/>
          <a:ext cx="159959" cy="231982"/>
        </a:xfrm>
        <a:custGeom>
          <a:avLst/>
          <a:gdLst/>
          <a:ahLst/>
          <a:cxnLst/>
          <a:rect l="0" t="0" r="0" b="0"/>
          <a:pathLst>
            <a:path>
              <a:moveTo>
                <a:pt x="159959" y="0"/>
              </a:moveTo>
              <a:lnTo>
                <a:pt x="159959" y="151219"/>
              </a:lnTo>
              <a:lnTo>
                <a:pt x="0" y="151219"/>
              </a:lnTo>
              <a:lnTo>
                <a:pt x="0" y="23198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1B7D5-090B-4A9F-9B7A-B3D79C30C4B5}">
      <dsp:nvSpPr>
        <dsp:cNvPr id="0" name=""/>
        <dsp:cNvSpPr/>
      </dsp:nvSpPr>
      <dsp:spPr>
        <a:xfrm>
          <a:off x="930329" y="1249615"/>
          <a:ext cx="2397214" cy="348603"/>
        </a:xfrm>
        <a:custGeom>
          <a:avLst/>
          <a:gdLst/>
          <a:ahLst/>
          <a:cxnLst/>
          <a:rect l="0" t="0" r="0" b="0"/>
          <a:pathLst>
            <a:path>
              <a:moveTo>
                <a:pt x="2397214" y="0"/>
              </a:moveTo>
              <a:lnTo>
                <a:pt x="2397214" y="267840"/>
              </a:lnTo>
              <a:lnTo>
                <a:pt x="0" y="267840"/>
              </a:lnTo>
              <a:lnTo>
                <a:pt x="0" y="3486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9B830E-967D-4189-9B9E-BE5EDB3FE39F}">
      <dsp:nvSpPr>
        <dsp:cNvPr id="0" name=""/>
        <dsp:cNvSpPr/>
      </dsp:nvSpPr>
      <dsp:spPr>
        <a:xfrm>
          <a:off x="2183732" y="-92024"/>
          <a:ext cx="2287624" cy="13416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CD0ECE-8D20-47E2-ABF3-E4966D2D224D}">
      <dsp:nvSpPr>
        <dsp:cNvPr id="0" name=""/>
        <dsp:cNvSpPr/>
      </dsp:nvSpPr>
      <dsp:spPr>
        <a:xfrm>
          <a:off x="2280600" y="0"/>
          <a:ext cx="2287624" cy="13416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it-IT" sz="1800" b="1" kern="1200" cap="none" spc="0">
              <a:ln w="8890" cmpd="sng">
                <a:prstDash val="solid"/>
                <a:miter lim="800000"/>
              </a:ln>
              <a:effectLst>
                <a:outerShdw blurRad="50800" algn="tl" rotWithShape="0">
                  <a:srgbClr val="000000"/>
                </a:outerShdw>
              </a:effectLst>
            </a:rPr>
            <a:t>Curricolo verticale d'istituto</a:t>
          </a:r>
        </a:p>
      </dsp:txBody>
      <dsp:txXfrm>
        <a:off x="2319895" y="39295"/>
        <a:ext cx="2209034" cy="1263049"/>
      </dsp:txXfrm>
    </dsp:sp>
    <dsp:sp modelId="{5D381B7C-E6A2-464B-B1D7-C4176782217B}">
      <dsp:nvSpPr>
        <dsp:cNvPr id="0" name=""/>
        <dsp:cNvSpPr/>
      </dsp:nvSpPr>
      <dsp:spPr>
        <a:xfrm>
          <a:off x="494425" y="1598218"/>
          <a:ext cx="871808" cy="153388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DC9C1A-CFD3-4BBA-8EBF-75F9ED859B8E}">
      <dsp:nvSpPr>
        <dsp:cNvPr id="0" name=""/>
        <dsp:cNvSpPr/>
      </dsp:nvSpPr>
      <dsp:spPr>
        <a:xfrm>
          <a:off x="591293" y="1690243"/>
          <a:ext cx="871808" cy="153388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Verifica nei diversi ordini di scuola</a:t>
          </a:r>
        </a:p>
      </dsp:txBody>
      <dsp:txXfrm>
        <a:off x="616827" y="1715777"/>
        <a:ext cx="820740" cy="1482819"/>
      </dsp:txXfrm>
    </dsp:sp>
    <dsp:sp modelId="{1EFBE8A3-1768-4649-AA3F-1BC800722FF3}">
      <dsp:nvSpPr>
        <dsp:cNvPr id="0" name=""/>
        <dsp:cNvSpPr/>
      </dsp:nvSpPr>
      <dsp:spPr>
        <a:xfrm>
          <a:off x="124896" y="3364089"/>
          <a:ext cx="1290947" cy="221523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EDE8B8-D279-437E-A709-9F03D8D78AEE}">
      <dsp:nvSpPr>
        <dsp:cNvPr id="0" name=""/>
        <dsp:cNvSpPr/>
      </dsp:nvSpPr>
      <dsp:spPr>
        <a:xfrm>
          <a:off x="221764" y="3456113"/>
          <a:ext cx="1290947" cy="221523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Lettura dei bisogni della classe Programmazioni di classe e disciplinari per classi parallele (scuola primaria)</a:t>
          </a:r>
        </a:p>
      </dsp:txBody>
      <dsp:txXfrm>
        <a:off x="259575" y="3493924"/>
        <a:ext cx="1215325" cy="2139617"/>
      </dsp:txXfrm>
    </dsp:sp>
    <dsp:sp modelId="{93AC7BDD-97A9-4209-8850-429AF46CFCE4}">
      <dsp:nvSpPr>
        <dsp:cNvPr id="0" name=""/>
        <dsp:cNvSpPr/>
      </dsp:nvSpPr>
      <dsp:spPr>
        <a:xfrm>
          <a:off x="1559969" y="1598218"/>
          <a:ext cx="871808" cy="15209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56B8AF-96C8-4EB1-B41C-F5FF1ABC7ADC}">
      <dsp:nvSpPr>
        <dsp:cNvPr id="0" name=""/>
        <dsp:cNvSpPr/>
      </dsp:nvSpPr>
      <dsp:spPr>
        <a:xfrm>
          <a:off x="1656836" y="1690243"/>
          <a:ext cx="871808" cy="152092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it-IT" sz="1000" b="1" kern="1200"/>
        </a:p>
        <a:p>
          <a:pPr lvl="0" algn="ctr" defTabSz="444500">
            <a:lnSpc>
              <a:spcPct val="90000"/>
            </a:lnSpc>
            <a:spcBef>
              <a:spcPct val="0"/>
            </a:spcBef>
            <a:spcAft>
              <a:spcPct val="35000"/>
            </a:spcAft>
          </a:pPr>
          <a:endParaRPr lang="it-IT" sz="1000" kern="1200"/>
        </a:p>
        <a:p>
          <a:pPr lvl="0" algn="ctr" defTabSz="444500">
            <a:lnSpc>
              <a:spcPct val="90000"/>
            </a:lnSpc>
            <a:spcBef>
              <a:spcPct val="0"/>
            </a:spcBef>
            <a:spcAft>
              <a:spcPct val="35000"/>
            </a:spcAft>
          </a:pPr>
          <a:endParaRPr lang="it-IT" sz="1000" kern="1200"/>
        </a:p>
        <a:p>
          <a:pPr lvl="0" algn="ctr" defTabSz="444500">
            <a:lnSpc>
              <a:spcPct val="90000"/>
            </a:lnSpc>
            <a:spcBef>
              <a:spcPct val="0"/>
            </a:spcBef>
            <a:spcAft>
              <a:spcPct val="35000"/>
            </a:spcAft>
          </a:pPr>
          <a:r>
            <a:rPr lang="it-IT" sz="1000" b="1" kern="1200"/>
            <a:t>Curvatura del curricolo</a:t>
          </a:r>
        </a:p>
        <a:p>
          <a:pPr lvl="0" algn="ctr" defTabSz="444500">
            <a:lnSpc>
              <a:spcPct val="90000"/>
            </a:lnSpc>
            <a:spcBef>
              <a:spcPct val="0"/>
            </a:spcBef>
            <a:spcAft>
              <a:spcPct val="35000"/>
            </a:spcAft>
          </a:pPr>
          <a:r>
            <a:rPr lang="it-IT" sz="1000" b="1" kern="1200"/>
            <a:t>verso i profili d'uscita </a:t>
          </a:r>
        </a:p>
        <a:p>
          <a:pPr lvl="0" algn="ctr" defTabSz="444500">
            <a:lnSpc>
              <a:spcPct val="90000"/>
            </a:lnSpc>
            <a:spcBef>
              <a:spcPct val="0"/>
            </a:spcBef>
            <a:spcAft>
              <a:spcPct val="35000"/>
            </a:spcAft>
          </a:pPr>
          <a:endParaRPr lang="it-IT" sz="1000" kern="1200"/>
        </a:p>
        <a:p>
          <a:pPr lvl="0" algn="ctr" defTabSz="444500">
            <a:lnSpc>
              <a:spcPct val="90000"/>
            </a:lnSpc>
            <a:spcBef>
              <a:spcPct val="0"/>
            </a:spcBef>
            <a:spcAft>
              <a:spcPct val="35000"/>
            </a:spcAft>
          </a:pPr>
          <a:endParaRPr lang="it-IT" sz="1000" kern="1200"/>
        </a:p>
        <a:p>
          <a:pPr lvl="0" algn="ctr" defTabSz="444500">
            <a:lnSpc>
              <a:spcPct val="90000"/>
            </a:lnSpc>
            <a:spcBef>
              <a:spcPct val="0"/>
            </a:spcBef>
            <a:spcAft>
              <a:spcPct val="35000"/>
            </a:spcAft>
          </a:pPr>
          <a:endParaRPr lang="it-IT" sz="1000" kern="1200"/>
        </a:p>
      </dsp:txBody>
      <dsp:txXfrm>
        <a:off x="1682370" y="1715777"/>
        <a:ext cx="820740" cy="1469860"/>
      </dsp:txXfrm>
    </dsp:sp>
    <dsp:sp modelId="{4CC84E42-E6A4-450A-B680-F46889CF1826}">
      <dsp:nvSpPr>
        <dsp:cNvPr id="0" name=""/>
        <dsp:cNvSpPr/>
      </dsp:nvSpPr>
      <dsp:spPr>
        <a:xfrm>
          <a:off x="3058862" y="1598218"/>
          <a:ext cx="871808" cy="148987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129D1F-9EF3-48BB-8FD6-5C66794AB4E5}">
      <dsp:nvSpPr>
        <dsp:cNvPr id="0" name=""/>
        <dsp:cNvSpPr/>
      </dsp:nvSpPr>
      <dsp:spPr>
        <a:xfrm>
          <a:off x="3155729" y="1690243"/>
          <a:ext cx="871808" cy="148987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Riflessione dei saperi essenziali nelle diverse discipline</a:t>
          </a:r>
        </a:p>
      </dsp:txBody>
      <dsp:txXfrm>
        <a:off x="3181263" y="1715777"/>
        <a:ext cx="820740" cy="1438803"/>
      </dsp:txXfrm>
    </dsp:sp>
    <dsp:sp modelId="{A5D3AA45-C502-4246-94EB-705181AEE136}">
      <dsp:nvSpPr>
        <dsp:cNvPr id="0" name=""/>
        <dsp:cNvSpPr/>
      </dsp:nvSpPr>
      <dsp:spPr>
        <a:xfrm>
          <a:off x="1599579" y="3531597"/>
          <a:ext cx="871808" cy="185262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2ADEFF-5A8F-4F8B-8408-83EC6E500C12}">
      <dsp:nvSpPr>
        <dsp:cNvPr id="0" name=""/>
        <dsp:cNvSpPr/>
      </dsp:nvSpPr>
      <dsp:spPr>
        <a:xfrm>
          <a:off x="1696447" y="3623621"/>
          <a:ext cx="871808" cy="185262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b="1" kern="1200"/>
            <a:t>R.A. sugli apprendimenti di italiano in relazione ai risultati della prova Invalsi</a:t>
          </a:r>
        </a:p>
      </dsp:txBody>
      <dsp:txXfrm>
        <a:off x="1721981" y="3649155"/>
        <a:ext cx="820740" cy="1801559"/>
      </dsp:txXfrm>
    </dsp:sp>
    <dsp:sp modelId="{3CA2F206-E071-4E8B-A14D-8B8B01621017}">
      <dsp:nvSpPr>
        <dsp:cNvPr id="0" name=""/>
        <dsp:cNvSpPr/>
      </dsp:nvSpPr>
      <dsp:spPr>
        <a:xfrm>
          <a:off x="2715112" y="3551587"/>
          <a:ext cx="871808" cy="150126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160316-0D65-4385-AD12-5F99FA8125D7}">
      <dsp:nvSpPr>
        <dsp:cNvPr id="0" name=""/>
        <dsp:cNvSpPr/>
      </dsp:nvSpPr>
      <dsp:spPr>
        <a:xfrm>
          <a:off x="2811980" y="3643611"/>
          <a:ext cx="871808" cy="15012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t-IT" sz="800" b="1" kern="1200"/>
            <a:t>R.A. sugli apprendimenti di mateamtica in collaborazione con l'Università di Modena e Reggio</a:t>
          </a:r>
        </a:p>
        <a:p>
          <a:pPr lvl="0" algn="ctr" defTabSz="355600">
            <a:lnSpc>
              <a:spcPct val="90000"/>
            </a:lnSpc>
            <a:spcBef>
              <a:spcPct val="0"/>
            </a:spcBef>
            <a:spcAft>
              <a:spcPct val="35000"/>
            </a:spcAft>
          </a:pPr>
          <a:r>
            <a:rPr lang="it-IT" sz="800" b="1" kern="1200"/>
            <a:t>Per la scuola dell'Infanzia con l'Università di Parma</a:t>
          </a:r>
        </a:p>
      </dsp:txBody>
      <dsp:txXfrm>
        <a:off x="2837514" y="3669145"/>
        <a:ext cx="820740" cy="1450201"/>
      </dsp:txXfrm>
    </dsp:sp>
    <dsp:sp modelId="{D4DFDA21-7550-41B3-98E2-DF5DC6D64AAB}">
      <dsp:nvSpPr>
        <dsp:cNvPr id="0" name=""/>
        <dsp:cNvSpPr/>
      </dsp:nvSpPr>
      <dsp:spPr>
        <a:xfrm>
          <a:off x="3900625" y="3341641"/>
          <a:ext cx="1319368" cy="164015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4A222D-3C02-49B6-8A29-950E9B9A8CAC}">
      <dsp:nvSpPr>
        <dsp:cNvPr id="0" name=""/>
        <dsp:cNvSpPr/>
      </dsp:nvSpPr>
      <dsp:spPr>
        <a:xfrm>
          <a:off x="3997493" y="3433665"/>
          <a:ext cx="1319368" cy="164015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R. A. sulle forme di personalizzazione con particolare riguardo agli strumetni compensaitivi dispensavitivi</a:t>
          </a:r>
        </a:p>
        <a:p>
          <a:pPr lvl="0" algn="ctr" defTabSz="444500">
            <a:lnSpc>
              <a:spcPct val="90000"/>
            </a:lnSpc>
            <a:spcBef>
              <a:spcPct val="0"/>
            </a:spcBef>
            <a:spcAft>
              <a:spcPct val="35000"/>
            </a:spcAft>
          </a:pPr>
          <a:endParaRPr lang="it-IT" sz="700" kern="1200"/>
        </a:p>
      </dsp:txBody>
      <dsp:txXfrm>
        <a:off x="4036136" y="3472308"/>
        <a:ext cx="1242082" cy="1562870"/>
      </dsp:txXfrm>
    </dsp:sp>
    <dsp:sp modelId="{3D3A1960-606A-4A29-A0F5-7AA447CC630B}">
      <dsp:nvSpPr>
        <dsp:cNvPr id="0" name=""/>
        <dsp:cNvSpPr/>
      </dsp:nvSpPr>
      <dsp:spPr>
        <a:xfrm>
          <a:off x="4124405" y="1598218"/>
          <a:ext cx="871808" cy="143211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DECC21-C80D-4DD4-905B-C4C1FC94EDA5}">
      <dsp:nvSpPr>
        <dsp:cNvPr id="0" name=""/>
        <dsp:cNvSpPr/>
      </dsp:nvSpPr>
      <dsp:spPr>
        <a:xfrm>
          <a:off x="4221273" y="1690243"/>
          <a:ext cx="871808" cy="143211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Elaborazione del progetto d'Istituto di Cittadinanza e Costituzione</a:t>
          </a:r>
        </a:p>
      </dsp:txBody>
      <dsp:txXfrm>
        <a:off x="4246807" y="1715777"/>
        <a:ext cx="820740" cy="1381051"/>
      </dsp:txXfrm>
    </dsp:sp>
    <dsp:sp modelId="{F9E2C0F2-9724-4FE2-A783-FEF2C4C7C14A}">
      <dsp:nvSpPr>
        <dsp:cNvPr id="0" name=""/>
        <dsp:cNvSpPr/>
      </dsp:nvSpPr>
      <dsp:spPr>
        <a:xfrm>
          <a:off x="5189948" y="1598218"/>
          <a:ext cx="943427" cy="1448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A21A44-37D5-452A-BD59-C208AEEF1F76}">
      <dsp:nvSpPr>
        <dsp:cNvPr id="0" name=""/>
        <dsp:cNvSpPr/>
      </dsp:nvSpPr>
      <dsp:spPr>
        <a:xfrm>
          <a:off x="5286816" y="1690243"/>
          <a:ext cx="943427" cy="144893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Valutazione ed elaborazione di un sistema condiviso</a:t>
          </a:r>
        </a:p>
      </dsp:txBody>
      <dsp:txXfrm>
        <a:off x="5314448" y="1717875"/>
        <a:ext cx="888163" cy="13936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D111F-7548-4270-AFEF-D089D5A7A068}">
      <dsp:nvSpPr>
        <dsp:cNvPr id="0" name=""/>
        <dsp:cNvSpPr/>
      </dsp:nvSpPr>
      <dsp:spPr>
        <a:xfrm>
          <a:off x="2692702" y="578511"/>
          <a:ext cx="2221884" cy="264353"/>
        </a:xfrm>
        <a:custGeom>
          <a:avLst/>
          <a:gdLst/>
          <a:ahLst/>
          <a:cxnLst/>
          <a:rect l="0" t="0" r="0" b="0"/>
          <a:pathLst>
            <a:path>
              <a:moveTo>
                <a:pt x="0" y="0"/>
              </a:moveTo>
              <a:lnTo>
                <a:pt x="0" y="180149"/>
              </a:lnTo>
              <a:lnTo>
                <a:pt x="2221884" y="180149"/>
              </a:lnTo>
              <a:lnTo>
                <a:pt x="2221884" y="2643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41823-40EB-490A-BB3A-DBD2335D0EEE}">
      <dsp:nvSpPr>
        <dsp:cNvPr id="0" name=""/>
        <dsp:cNvSpPr/>
      </dsp:nvSpPr>
      <dsp:spPr>
        <a:xfrm>
          <a:off x="2692702" y="578511"/>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C0C0E-A2A1-428B-9E90-3CEDDC9A58B1}">
      <dsp:nvSpPr>
        <dsp:cNvPr id="0" name=""/>
        <dsp:cNvSpPr/>
      </dsp:nvSpPr>
      <dsp:spPr>
        <a:xfrm>
          <a:off x="2620713" y="1420050"/>
          <a:ext cx="91440" cy="281865"/>
        </a:xfrm>
        <a:custGeom>
          <a:avLst/>
          <a:gdLst/>
          <a:ahLst/>
          <a:cxnLst/>
          <a:rect l="0" t="0" r="0" b="0"/>
          <a:pathLst>
            <a:path>
              <a:moveTo>
                <a:pt x="71988" y="0"/>
              </a:moveTo>
              <a:lnTo>
                <a:pt x="71988" y="197661"/>
              </a:lnTo>
              <a:lnTo>
                <a:pt x="45720" y="197661"/>
              </a:lnTo>
              <a:lnTo>
                <a:pt x="45720" y="2818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BC407-22ED-456D-8E1D-D4A60D52E17F}">
      <dsp:nvSpPr>
        <dsp:cNvPr id="0" name=""/>
        <dsp:cNvSpPr/>
      </dsp:nvSpPr>
      <dsp:spPr>
        <a:xfrm>
          <a:off x="2646982" y="578511"/>
          <a:ext cx="91440" cy="264353"/>
        </a:xfrm>
        <a:custGeom>
          <a:avLst/>
          <a:gdLst/>
          <a:ahLst/>
          <a:cxnLst/>
          <a:rect l="0" t="0" r="0" b="0"/>
          <a:pathLst>
            <a:path>
              <a:moveTo>
                <a:pt x="45720" y="0"/>
              </a:moveTo>
              <a:lnTo>
                <a:pt x="45720" y="2643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48DC03-80C3-4E30-8D3D-BE9F7E1E8948}">
      <dsp:nvSpPr>
        <dsp:cNvPr id="0" name=""/>
        <dsp:cNvSpPr/>
      </dsp:nvSpPr>
      <dsp:spPr>
        <a:xfrm>
          <a:off x="1581760" y="2261589"/>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B25253-015B-4C6B-B6A7-C6C14AC102EA}">
      <dsp:nvSpPr>
        <dsp:cNvPr id="0" name=""/>
        <dsp:cNvSpPr/>
      </dsp:nvSpPr>
      <dsp:spPr>
        <a:xfrm>
          <a:off x="1026288" y="2261589"/>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A3200E-23A1-4FE9-AE6E-20564C764C92}">
      <dsp:nvSpPr>
        <dsp:cNvPr id="0" name=""/>
        <dsp:cNvSpPr/>
      </dsp:nvSpPr>
      <dsp:spPr>
        <a:xfrm>
          <a:off x="1536040" y="1420050"/>
          <a:ext cx="91440" cy="264353"/>
        </a:xfrm>
        <a:custGeom>
          <a:avLst/>
          <a:gdLst/>
          <a:ahLst/>
          <a:cxnLst/>
          <a:rect l="0" t="0" r="0" b="0"/>
          <a:pathLst>
            <a:path>
              <a:moveTo>
                <a:pt x="45720" y="0"/>
              </a:moveTo>
              <a:lnTo>
                <a:pt x="45720" y="2643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1EA38F-FC09-4E62-BA49-3C2F309F3732}">
      <dsp:nvSpPr>
        <dsp:cNvPr id="0" name=""/>
        <dsp:cNvSpPr/>
      </dsp:nvSpPr>
      <dsp:spPr>
        <a:xfrm>
          <a:off x="1581760" y="578511"/>
          <a:ext cx="1110942" cy="264353"/>
        </a:xfrm>
        <a:custGeom>
          <a:avLst/>
          <a:gdLst/>
          <a:ahLst/>
          <a:cxnLst/>
          <a:rect l="0" t="0" r="0" b="0"/>
          <a:pathLst>
            <a:path>
              <a:moveTo>
                <a:pt x="1110942" y="0"/>
              </a:moveTo>
              <a:lnTo>
                <a:pt x="1110942" y="180149"/>
              </a:lnTo>
              <a:lnTo>
                <a:pt x="0" y="180149"/>
              </a:lnTo>
              <a:lnTo>
                <a:pt x="0" y="2643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62B3F-40B7-4DAC-9236-24B2E901FF0C}">
      <dsp:nvSpPr>
        <dsp:cNvPr id="0" name=""/>
        <dsp:cNvSpPr/>
      </dsp:nvSpPr>
      <dsp:spPr>
        <a:xfrm>
          <a:off x="470817" y="578511"/>
          <a:ext cx="2221884" cy="264353"/>
        </a:xfrm>
        <a:custGeom>
          <a:avLst/>
          <a:gdLst/>
          <a:ahLst/>
          <a:cxnLst/>
          <a:rect l="0" t="0" r="0" b="0"/>
          <a:pathLst>
            <a:path>
              <a:moveTo>
                <a:pt x="2221884" y="0"/>
              </a:moveTo>
              <a:lnTo>
                <a:pt x="2221884" y="180149"/>
              </a:lnTo>
              <a:lnTo>
                <a:pt x="0" y="180149"/>
              </a:lnTo>
              <a:lnTo>
                <a:pt x="0" y="2643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65D4FD-4EA0-4A3C-900E-323EC8976330}">
      <dsp:nvSpPr>
        <dsp:cNvPr id="0" name=""/>
        <dsp:cNvSpPr/>
      </dsp:nvSpPr>
      <dsp:spPr>
        <a:xfrm>
          <a:off x="2238226" y="1326"/>
          <a:ext cx="908952" cy="577185"/>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09B832-0597-4A24-82D9-3582A61DCE92}">
      <dsp:nvSpPr>
        <dsp:cNvPr id="0" name=""/>
        <dsp:cNvSpPr/>
      </dsp:nvSpPr>
      <dsp:spPr>
        <a:xfrm>
          <a:off x="2339220" y="97271"/>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Datore di lavoro</a:t>
          </a:r>
        </a:p>
        <a:p>
          <a:pPr lvl="0" algn="ctr" defTabSz="444500">
            <a:lnSpc>
              <a:spcPct val="90000"/>
            </a:lnSpc>
            <a:spcBef>
              <a:spcPct val="0"/>
            </a:spcBef>
            <a:spcAft>
              <a:spcPct val="35000"/>
            </a:spcAft>
          </a:pPr>
          <a:r>
            <a:rPr lang="it-IT" sz="1000" b="1" kern="1200"/>
            <a:t>D. S.</a:t>
          </a:r>
        </a:p>
      </dsp:txBody>
      <dsp:txXfrm>
        <a:off x="2356125" y="114176"/>
        <a:ext cx="875142" cy="543375"/>
      </dsp:txXfrm>
    </dsp:sp>
    <dsp:sp modelId="{87606900-5017-4341-8997-44BDD160EE9C}">
      <dsp:nvSpPr>
        <dsp:cNvPr id="0" name=""/>
        <dsp:cNvSpPr/>
      </dsp:nvSpPr>
      <dsp:spPr>
        <a:xfrm>
          <a:off x="16341" y="842865"/>
          <a:ext cx="908952" cy="57718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3E4C76E-224D-454B-BF82-C74622877220}">
      <dsp:nvSpPr>
        <dsp:cNvPr id="0" name=""/>
        <dsp:cNvSpPr/>
      </dsp:nvSpPr>
      <dsp:spPr>
        <a:xfrm>
          <a:off x="117336" y="938810"/>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R. S. P. P.</a:t>
          </a:r>
        </a:p>
      </dsp:txBody>
      <dsp:txXfrm>
        <a:off x="134241" y="955715"/>
        <a:ext cx="875142" cy="543375"/>
      </dsp:txXfrm>
    </dsp:sp>
    <dsp:sp modelId="{011E44DC-1921-4314-905B-15D3FE5E03F8}">
      <dsp:nvSpPr>
        <dsp:cNvPr id="0" name=""/>
        <dsp:cNvSpPr/>
      </dsp:nvSpPr>
      <dsp:spPr>
        <a:xfrm>
          <a:off x="1127283" y="842865"/>
          <a:ext cx="908952" cy="57718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73A9826-D11A-4993-8DC8-C10F99E7C00A}">
      <dsp:nvSpPr>
        <dsp:cNvPr id="0" name=""/>
        <dsp:cNvSpPr/>
      </dsp:nvSpPr>
      <dsp:spPr>
        <a:xfrm>
          <a:off x="1228278" y="938810"/>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Dirigente della sicurezza</a:t>
          </a:r>
        </a:p>
        <a:p>
          <a:pPr lvl="0" algn="ctr" defTabSz="444500">
            <a:lnSpc>
              <a:spcPct val="90000"/>
            </a:lnSpc>
            <a:spcBef>
              <a:spcPct val="0"/>
            </a:spcBef>
            <a:spcAft>
              <a:spcPct val="35000"/>
            </a:spcAft>
          </a:pPr>
          <a:r>
            <a:rPr lang="it-IT" sz="1000" b="1" kern="1200"/>
            <a:t>D. S.</a:t>
          </a:r>
        </a:p>
      </dsp:txBody>
      <dsp:txXfrm>
        <a:off x="1245183" y="955715"/>
        <a:ext cx="875142" cy="543375"/>
      </dsp:txXfrm>
    </dsp:sp>
    <dsp:sp modelId="{81EB7E78-F1B8-4010-94DC-F060EEF8AD5A}">
      <dsp:nvSpPr>
        <dsp:cNvPr id="0" name=""/>
        <dsp:cNvSpPr/>
      </dsp:nvSpPr>
      <dsp:spPr>
        <a:xfrm>
          <a:off x="1127283" y="1684404"/>
          <a:ext cx="908952" cy="577185"/>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0D1C7F9-0B0C-42EB-9A4C-F27CF01D508D}">
      <dsp:nvSpPr>
        <dsp:cNvPr id="0" name=""/>
        <dsp:cNvSpPr/>
      </dsp:nvSpPr>
      <dsp:spPr>
        <a:xfrm>
          <a:off x="1228278" y="1780349"/>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Preposti in ongi plesso</a:t>
          </a:r>
        </a:p>
      </dsp:txBody>
      <dsp:txXfrm>
        <a:off x="1245183" y="1797254"/>
        <a:ext cx="875142" cy="543375"/>
      </dsp:txXfrm>
    </dsp:sp>
    <dsp:sp modelId="{E30E6F06-7CCA-4757-9DE4-89B4C6599A21}">
      <dsp:nvSpPr>
        <dsp:cNvPr id="0" name=""/>
        <dsp:cNvSpPr/>
      </dsp:nvSpPr>
      <dsp:spPr>
        <a:xfrm>
          <a:off x="571812" y="2525943"/>
          <a:ext cx="908952" cy="577185"/>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85825A3-368F-43DE-9B58-1C10A5903AB8}">
      <dsp:nvSpPr>
        <dsp:cNvPr id="0" name=""/>
        <dsp:cNvSpPr/>
      </dsp:nvSpPr>
      <dsp:spPr>
        <a:xfrm>
          <a:off x="672807" y="2621888"/>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Squadra d'emergenza anctincendio</a:t>
          </a:r>
        </a:p>
      </dsp:txBody>
      <dsp:txXfrm>
        <a:off x="689712" y="2638793"/>
        <a:ext cx="875142" cy="543375"/>
      </dsp:txXfrm>
    </dsp:sp>
    <dsp:sp modelId="{4947B3B9-00F6-4FB3-8260-72617B727B89}">
      <dsp:nvSpPr>
        <dsp:cNvPr id="0" name=""/>
        <dsp:cNvSpPr/>
      </dsp:nvSpPr>
      <dsp:spPr>
        <a:xfrm>
          <a:off x="1682754" y="2525943"/>
          <a:ext cx="908952" cy="577185"/>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D44CB1-C186-44F2-80BB-A01EAC6A34CA}">
      <dsp:nvSpPr>
        <dsp:cNvPr id="0" name=""/>
        <dsp:cNvSpPr/>
      </dsp:nvSpPr>
      <dsp:spPr>
        <a:xfrm>
          <a:off x="1783749" y="2621888"/>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Squadra di primo soccorso</a:t>
          </a:r>
        </a:p>
      </dsp:txBody>
      <dsp:txXfrm>
        <a:off x="1800654" y="2638793"/>
        <a:ext cx="875142" cy="543375"/>
      </dsp:txXfrm>
    </dsp:sp>
    <dsp:sp modelId="{7E9D30FE-2ABC-47AE-96C3-F1F6E6A2E095}">
      <dsp:nvSpPr>
        <dsp:cNvPr id="0" name=""/>
        <dsp:cNvSpPr/>
      </dsp:nvSpPr>
      <dsp:spPr>
        <a:xfrm>
          <a:off x="2238226" y="842865"/>
          <a:ext cx="908952" cy="57718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4772C68-75A1-43B0-A87E-EA6446A1F30C}">
      <dsp:nvSpPr>
        <dsp:cNvPr id="0" name=""/>
        <dsp:cNvSpPr/>
      </dsp:nvSpPr>
      <dsp:spPr>
        <a:xfrm>
          <a:off x="2339220" y="938810"/>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Dirigente della sicurezza</a:t>
          </a:r>
        </a:p>
        <a:p>
          <a:pPr lvl="0" algn="ctr" defTabSz="444500">
            <a:lnSpc>
              <a:spcPct val="90000"/>
            </a:lnSpc>
            <a:spcBef>
              <a:spcPct val="0"/>
            </a:spcBef>
            <a:spcAft>
              <a:spcPct val="35000"/>
            </a:spcAft>
          </a:pPr>
          <a:r>
            <a:rPr lang="it-IT" sz="1000" b="1" kern="1200"/>
            <a:t>D. S. G. A.</a:t>
          </a:r>
        </a:p>
      </dsp:txBody>
      <dsp:txXfrm>
        <a:off x="2356125" y="955715"/>
        <a:ext cx="875142" cy="543375"/>
      </dsp:txXfrm>
    </dsp:sp>
    <dsp:sp modelId="{A40CDF7D-F0A8-42A4-8E65-6C876152E674}">
      <dsp:nvSpPr>
        <dsp:cNvPr id="0" name=""/>
        <dsp:cNvSpPr/>
      </dsp:nvSpPr>
      <dsp:spPr>
        <a:xfrm>
          <a:off x="2211957" y="1701916"/>
          <a:ext cx="908952" cy="577185"/>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3D2F92B-D133-453E-8E01-C429D009F512}">
      <dsp:nvSpPr>
        <dsp:cNvPr id="0" name=""/>
        <dsp:cNvSpPr/>
      </dsp:nvSpPr>
      <dsp:spPr>
        <a:xfrm>
          <a:off x="2312952" y="1797861"/>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Preposto</a:t>
          </a:r>
        </a:p>
      </dsp:txBody>
      <dsp:txXfrm>
        <a:off x="2329857" y="1814766"/>
        <a:ext cx="875142" cy="543375"/>
      </dsp:txXfrm>
    </dsp:sp>
    <dsp:sp modelId="{498D7B51-D983-4B79-89AC-B1E14D4475E5}">
      <dsp:nvSpPr>
        <dsp:cNvPr id="0" name=""/>
        <dsp:cNvSpPr/>
      </dsp:nvSpPr>
      <dsp:spPr>
        <a:xfrm>
          <a:off x="3349168" y="842865"/>
          <a:ext cx="908952" cy="57718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AD38FF9-16C2-4012-9966-51D0CE42A8C5}">
      <dsp:nvSpPr>
        <dsp:cNvPr id="0" name=""/>
        <dsp:cNvSpPr/>
      </dsp:nvSpPr>
      <dsp:spPr>
        <a:xfrm>
          <a:off x="3450163" y="938810"/>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Medico competente</a:t>
          </a:r>
        </a:p>
      </dsp:txBody>
      <dsp:txXfrm>
        <a:off x="3467068" y="955715"/>
        <a:ext cx="875142" cy="543375"/>
      </dsp:txXfrm>
    </dsp:sp>
    <dsp:sp modelId="{DABDCAFD-EC37-4510-BAB4-C8B7CDAD3CFD}">
      <dsp:nvSpPr>
        <dsp:cNvPr id="0" name=""/>
        <dsp:cNvSpPr/>
      </dsp:nvSpPr>
      <dsp:spPr>
        <a:xfrm>
          <a:off x="4460111" y="842865"/>
          <a:ext cx="908952" cy="577185"/>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313846-A993-4BB6-9D8A-4ECE4A00BC3A}">
      <dsp:nvSpPr>
        <dsp:cNvPr id="0" name=""/>
        <dsp:cNvSpPr/>
      </dsp:nvSpPr>
      <dsp:spPr>
        <a:xfrm>
          <a:off x="4561105" y="938810"/>
          <a:ext cx="908952" cy="57718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t-IT" sz="1000" b="1" kern="1200"/>
            <a:t>R.L.S.</a:t>
          </a:r>
        </a:p>
      </dsp:txBody>
      <dsp:txXfrm>
        <a:off x="4578010" y="955715"/>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B7857-AEEC-4FB3-8261-B915FE98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15669</Words>
  <Characters>89318</Characters>
  <Application>Microsoft Word 12.0.0</Application>
  <DocSecurity>0</DocSecurity>
  <Lines>744</Lines>
  <Paragraphs>178</Paragraphs>
  <ScaleCrop>false</ScaleCrop>
  <HeadingPairs>
    <vt:vector size="2" baseType="variant">
      <vt:variant>
        <vt:lpstr>Titolo</vt:lpstr>
      </vt:variant>
      <vt:variant>
        <vt:i4>1</vt:i4>
      </vt:variant>
    </vt:vector>
  </HeadingPairs>
  <TitlesOfParts>
    <vt:vector size="1" baseType="lpstr">
      <vt:lpstr>Premessa</vt:lpstr>
    </vt:vector>
  </TitlesOfParts>
  <Company/>
  <LinksUpToDate>false</LinksUpToDate>
  <CharactersWithSpaces>109688</CharactersWithSpaces>
  <SharedDoc>false</SharedDoc>
  <HLinks>
    <vt:vector size="276" baseType="variant">
      <vt:variant>
        <vt:i4>1966104</vt:i4>
      </vt:variant>
      <vt:variant>
        <vt:i4>237</vt:i4>
      </vt:variant>
      <vt:variant>
        <vt:i4>0</vt:i4>
      </vt:variant>
      <vt:variant>
        <vt:i4>5</vt:i4>
      </vt:variant>
      <vt:variant>
        <vt:lpwstr>http://www.scuolemarconi.191.it/</vt:lpwstr>
      </vt:variant>
      <vt:variant>
        <vt:lpwstr/>
      </vt:variant>
      <vt:variant>
        <vt:i4>1769567</vt:i4>
      </vt:variant>
      <vt:variant>
        <vt:i4>234</vt:i4>
      </vt:variant>
      <vt:variant>
        <vt:i4>0</vt:i4>
      </vt:variant>
      <vt:variant>
        <vt:i4>5</vt:i4>
      </vt:variant>
      <vt:variant>
        <vt:lpwstr>http://ic-marconi.scuolaer.it/SitoMarconi/Nuovo/docdocenti_file/Organigramma2011_2012.pdf</vt:lpwstr>
      </vt:variant>
      <vt:variant>
        <vt:lpwstr/>
      </vt:variant>
      <vt:variant>
        <vt:i4>6029406</vt:i4>
      </vt:variant>
      <vt:variant>
        <vt:i4>231</vt:i4>
      </vt:variant>
      <vt:variant>
        <vt:i4>0</vt:i4>
      </vt:variant>
      <vt:variant>
        <vt:i4>5</vt:i4>
      </vt:variant>
      <vt:variant>
        <vt:lpwstr>http://ic-marconi.scuolaer.it/SitoMarconi/Nuovo/dirseg files/dirseg.html</vt:lpwstr>
      </vt:variant>
      <vt:variant>
        <vt:lpwstr/>
      </vt:variant>
      <vt:variant>
        <vt:i4>786533</vt:i4>
      </vt:variant>
      <vt:variant>
        <vt:i4>228</vt:i4>
      </vt:variant>
      <vt:variant>
        <vt:i4>0</vt:i4>
      </vt:variant>
      <vt:variant>
        <vt:i4>5</vt:i4>
      </vt:variant>
      <vt:variant>
        <vt:lpwstr>mailto:mar.coni@tiscali.it</vt:lpwstr>
      </vt:variant>
      <vt:variant>
        <vt:lpwstr/>
      </vt:variant>
      <vt:variant>
        <vt:i4>3014747</vt:i4>
      </vt:variant>
      <vt:variant>
        <vt:i4>225</vt:i4>
      </vt:variant>
      <vt:variant>
        <vt:i4>0</vt:i4>
      </vt:variant>
      <vt:variant>
        <vt:i4>5</vt:i4>
      </vt:variant>
      <vt:variant>
        <vt:lpwstr>mailto:ele.manzolino@libero.it</vt:lpwstr>
      </vt:variant>
      <vt:variant>
        <vt:lpwstr/>
      </vt:variant>
      <vt:variant>
        <vt:i4>6291470</vt:i4>
      </vt:variant>
      <vt:variant>
        <vt:i4>222</vt:i4>
      </vt:variant>
      <vt:variant>
        <vt:i4>0</vt:i4>
      </vt:variant>
      <vt:variant>
        <vt:i4>5</vt:i4>
      </vt:variant>
      <vt:variant>
        <vt:lpwstr>mailto:elementari.gaggio@libero.it</vt:lpwstr>
      </vt:variant>
      <vt:variant>
        <vt:lpwstr/>
      </vt:variant>
      <vt:variant>
        <vt:i4>196660</vt:i4>
      </vt:variant>
      <vt:variant>
        <vt:i4>219</vt:i4>
      </vt:variant>
      <vt:variant>
        <vt:i4>0</vt:i4>
      </vt:variant>
      <vt:variant>
        <vt:i4>5</vt:i4>
      </vt:variant>
      <vt:variant>
        <vt:lpwstr>mailto:moic825001@istruzione.it</vt:lpwstr>
      </vt:variant>
      <vt:variant>
        <vt:lpwstr/>
      </vt:variant>
      <vt:variant>
        <vt:i4>458831</vt:i4>
      </vt:variant>
      <vt:variant>
        <vt:i4>216</vt:i4>
      </vt:variant>
      <vt:variant>
        <vt:i4>0</vt:i4>
      </vt:variant>
      <vt:variant>
        <vt:i4>5</vt:i4>
      </vt:variant>
      <vt:variant>
        <vt:lpwstr>http://www.scuolemarconi.191.it/curricolovalutaz.html</vt:lpwstr>
      </vt:variant>
      <vt:variant>
        <vt:lpwstr/>
      </vt:variant>
      <vt:variant>
        <vt:i4>1966104</vt:i4>
      </vt:variant>
      <vt:variant>
        <vt:i4>213</vt:i4>
      </vt:variant>
      <vt:variant>
        <vt:i4>0</vt:i4>
      </vt:variant>
      <vt:variant>
        <vt:i4>5</vt:i4>
      </vt:variant>
      <vt:variant>
        <vt:lpwstr>http://www.scuolemarconi.191.it/</vt:lpwstr>
      </vt:variant>
      <vt:variant>
        <vt:lpwstr/>
      </vt:variant>
      <vt:variant>
        <vt:i4>8126551</vt:i4>
      </vt:variant>
      <vt:variant>
        <vt:i4>210</vt:i4>
      </vt:variant>
      <vt:variant>
        <vt:i4>0</vt:i4>
      </vt:variant>
      <vt:variant>
        <vt:i4>5</vt:i4>
      </vt:variant>
      <vt:variant>
        <vt:lpwstr>mailto:moic82501@pec.istruzione.it</vt:lpwstr>
      </vt:variant>
      <vt:variant>
        <vt:lpwstr/>
      </vt:variant>
      <vt:variant>
        <vt:i4>196660</vt:i4>
      </vt:variant>
      <vt:variant>
        <vt:i4>207</vt:i4>
      </vt:variant>
      <vt:variant>
        <vt:i4>0</vt:i4>
      </vt:variant>
      <vt:variant>
        <vt:i4>5</vt:i4>
      </vt:variant>
      <vt:variant>
        <vt:lpwstr>mailto:MOIC825001@istruzione.it</vt:lpwstr>
      </vt:variant>
      <vt:variant>
        <vt:lpwstr/>
      </vt:variant>
      <vt:variant>
        <vt:i4>1048636</vt:i4>
      </vt:variant>
      <vt:variant>
        <vt:i4>197</vt:i4>
      </vt:variant>
      <vt:variant>
        <vt:i4>0</vt:i4>
      </vt:variant>
      <vt:variant>
        <vt:i4>5</vt:i4>
      </vt:variant>
      <vt:variant>
        <vt:lpwstr/>
      </vt:variant>
      <vt:variant>
        <vt:lpwstr>_Toc244226873</vt:lpwstr>
      </vt:variant>
      <vt:variant>
        <vt:i4>1048636</vt:i4>
      </vt:variant>
      <vt:variant>
        <vt:i4>191</vt:i4>
      </vt:variant>
      <vt:variant>
        <vt:i4>0</vt:i4>
      </vt:variant>
      <vt:variant>
        <vt:i4>5</vt:i4>
      </vt:variant>
      <vt:variant>
        <vt:lpwstr/>
      </vt:variant>
      <vt:variant>
        <vt:lpwstr>_Toc244226872</vt:lpwstr>
      </vt:variant>
      <vt:variant>
        <vt:i4>1048636</vt:i4>
      </vt:variant>
      <vt:variant>
        <vt:i4>185</vt:i4>
      </vt:variant>
      <vt:variant>
        <vt:i4>0</vt:i4>
      </vt:variant>
      <vt:variant>
        <vt:i4>5</vt:i4>
      </vt:variant>
      <vt:variant>
        <vt:lpwstr/>
      </vt:variant>
      <vt:variant>
        <vt:lpwstr>_Toc244226871</vt:lpwstr>
      </vt:variant>
      <vt:variant>
        <vt:i4>1048636</vt:i4>
      </vt:variant>
      <vt:variant>
        <vt:i4>179</vt:i4>
      </vt:variant>
      <vt:variant>
        <vt:i4>0</vt:i4>
      </vt:variant>
      <vt:variant>
        <vt:i4>5</vt:i4>
      </vt:variant>
      <vt:variant>
        <vt:lpwstr/>
      </vt:variant>
      <vt:variant>
        <vt:lpwstr>_Toc244226870</vt:lpwstr>
      </vt:variant>
      <vt:variant>
        <vt:i4>1114172</vt:i4>
      </vt:variant>
      <vt:variant>
        <vt:i4>173</vt:i4>
      </vt:variant>
      <vt:variant>
        <vt:i4>0</vt:i4>
      </vt:variant>
      <vt:variant>
        <vt:i4>5</vt:i4>
      </vt:variant>
      <vt:variant>
        <vt:lpwstr/>
      </vt:variant>
      <vt:variant>
        <vt:lpwstr>_Toc244226869</vt:lpwstr>
      </vt:variant>
      <vt:variant>
        <vt:i4>1114172</vt:i4>
      </vt:variant>
      <vt:variant>
        <vt:i4>167</vt:i4>
      </vt:variant>
      <vt:variant>
        <vt:i4>0</vt:i4>
      </vt:variant>
      <vt:variant>
        <vt:i4>5</vt:i4>
      </vt:variant>
      <vt:variant>
        <vt:lpwstr/>
      </vt:variant>
      <vt:variant>
        <vt:lpwstr>_Toc244226868</vt:lpwstr>
      </vt:variant>
      <vt:variant>
        <vt:i4>1114172</vt:i4>
      </vt:variant>
      <vt:variant>
        <vt:i4>161</vt:i4>
      </vt:variant>
      <vt:variant>
        <vt:i4>0</vt:i4>
      </vt:variant>
      <vt:variant>
        <vt:i4>5</vt:i4>
      </vt:variant>
      <vt:variant>
        <vt:lpwstr/>
      </vt:variant>
      <vt:variant>
        <vt:lpwstr>_Toc244226867</vt:lpwstr>
      </vt:variant>
      <vt:variant>
        <vt:i4>1114172</vt:i4>
      </vt:variant>
      <vt:variant>
        <vt:i4>155</vt:i4>
      </vt:variant>
      <vt:variant>
        <vt:i4>0</vt:i4>
      </vt:variant>
      <vt:variant>
        <vt:i4>5</vt:i4>
      </vt:variant>
      <vt:variant>
        <vt:lpwstr/>
      </vt:variant>
      <vt:variant>
        <vt:lpwstr>_Toc244226865</vt:lpwstr>
      </vt:variant>
      <vt:variant>
        <vt:i4>1114172</vt:i4>
      </vt:variant>
      <vt:variant>
        <vt:i4>149</vt:i4>
      </vt:variant>
      <vt:variant>
        <vt:i4>0</vt:i4>
      </vt:variant>
      <vt:variant>
        <vt:i4>5</vt:i4>
      </vt:variant>
      <vt:variant>
        <vt:lpwstr/>
      </vt:variant>
      <vt:variant>
        <vt:lpwstr>_Toc244226864</vt:lpwstr>
      </vt:variant>
      <vt:variant>
        <vt:i4>1114172</vt:i4>
      </vt:variant>
      <vt:variant>
        <vt:i4>143</vt:i4>
      </vt:variant>
      <vt:variant>
        <vt:i4>0</vt:i4>
      </vt:variant>
      <vt:variant>
        <vt:i4>5</vt:i4>
      </vt:variant>
      <vt:variant>
        <vt:lpwstr/>
      </vt:variant>
      <vt:variant>
        <vt:lpwstr>_Toc244226863</vt:lpwstr>
      </vt:variant>
      <vt:variant>
        <vt:i4>1114172</vt:i4>
      </vt:variant>
      <vt:variant>
        <vt:i4>137</vt:i4>
      </vt:variant>
      <vt:variant>
        <vt:i4>0</vt:i4>
      </vt:variant>
      <vt:variant>
        <vt:i4>5</vt:i4>
      </vt:variant>
      <vt:variant>
        <vt:lpwstr/>
      </vt:variant>
      <vt:variant>
        <vt:lpwstr>_Toc244226862</vt:lpwstr>
      </vt:variant>
      <vt:variant>
        <vt:i4>1114172</vt:i4>
      </vt:variant>
      <vt:variant>
        <vt:i4>131</vt:i4>
      </vt:variant>
      <vt:variant>
        <vt:i4>0</vt:i4>
      </vt:variant>
      <vt:variant>
        <vt:i4>5</vt:i4>
      </vt:variant>
      <vt:variant>
        <vt:lpwstr/>
      </vt:variant>
      <vt:variant>
        <vt:lpwstr>_Toc244226861</vt:lpwstr>
      </vt:variant>
      <vt:variant>
        <vt:i4>1114172</vt:i4>
      </vt:variant>
      <vt:variant>
        <vt:i4>125</vt:i4>
      </vt:variant>
      <vt:variant>
        <vt:i4>0</vt:i4>
      </vt:variant>
      <vt:variant>
        <vt:i4>5</vt:i4>
      </vt:variant>
      <vt:variant>
        <vt:lpwstr/>
      </vt:variant>
      <vt:variant>
        <vt:lpwstr>_Toc244226860</vt:lpwstr>
      </vt:variant>
      <vt:variant>
        <vt:i4>1179708</vt:i4>
      </vt:variant>
      <vt:variant>
        <vt:i4>119</vt:i4>
      </vt:variant>
      <vt:variant>
        <vt:i4>0</vt:i4>
      </vt:variant>
      <vt:variant>
        <vt:i4>5</vt:i4>
      </vt:variant>
      <vt:variant>
        <vt:lpwstr/>
      </vt:variant>
      <vt:variant>
        <vt:lpwstr>_Toc244226859</vt:lpwstr>
      </vt:variant>
      <vt:variant>
        <vt:i4>1179708</vt:i4>
      </vt:variant>
      <vt:variant>
        <vt:i4>113</vt:i4>
      </vt:variant>
      <vt:variant>
        <vt:i4>0</vt:i4>
      </vt:variant>
      <vt:variant>
        <vt:i4>5</vt:i4>
      </vt:variant>
      <vt:variant>
        <vt:lpwstr/>
      </vt:variant>
      <vt:variant>
        <vt:lpwstr>_Toc244226858</vt:lpwstr>
      </vt:variant>
      <vt:variant>
        <vt:i4>1179708</vt:i4>
      </vt:variant>
      <vt:variant>
        <vt:i4>107</vt:i4>
      </vt:variant>
      <vt:variant>
        <vt:i4>0</vt:i4>
      </vt:variant>
      <vt:variant>
        <vt:i4>5</vt:i4>
      </vt:variant>
      <vt:variant>
        <vt:lpwstr/>
      </vt:variant>
      <vt:variant>
        <vt:lpwstr>_Toc244226857</vt:lpwstr>
      </vt:variant>
      <vt:variant>
        <vt:i4>1179708</vt:i4>
      </vt:variant>
      <vt:variant>
        <vt:i4>101</vt:i4>
      </vt:variant>
      <vt:variant>
        <vt:i4>0</vt:i4>
      </vt:variant>
      <vt:variant>
        <vt:i4>5</vt:i4>
      </vt:variant>
      <vt:variant>
        <vt:lpwstr/>
      </vt:variant>
      <vt:variant>
        <vt:lpwstr>_Toc244226852</vt:lpwstr>
      </vt:variant>
      <vt:variant>
        <vt:i4>1179708</vt:i4>
      </vt:variant>
      <vt:variant>
        <vt:i4>95</vt:i4>
      </vt:variant>
      <vt:variant>
        <vt:i4>0</vt:i4>
      </vt:variant>
      <vt:variant>
        <vt:i4>5</vt:i4>
      </vt:variant>
      <vt:variant>
        <vt:lpwstr/>
      </vt:variant>
      <vt:variant>
        <vt:lpwstr>_Toc244226851</vt:lpwstr>
      </vt:variant>
      <vt:variant>
        <vt:i4>1179708</vt:i4>
      </vt:variant>
      <vt:variant>
        <vt:i4>89</vt:i4>
      </vt:variant>
      <vt:variant>
        <vt:i4>0</vt:i4>
      </vt:variant>
      <vt:variant>
        <vt:i4>5</vt:i4>
      </vt:variant>
      <vt:variant>
        <vt:lpwstr/>
      </vt:variant>
      <vt:variant>
        <vt:lpwstr>_Toc244226850</vt:lpwstr>
      </vt:variant>
      <vt:variant>
        <vt:i4>1245244</vt:i4>
      </vt:variant>
      <vt:variant>
        <vt:i4>83</vt:i4>
      </vt:variant>
      <vt:variant>
        <vt:i4>0</vt:i4>
      </vt:variant>
      <vt:variant>
        <vt:i4>5</vt:i4>
      </vt:variant>
      <vt:variant>
        <vt:lpwstr/>
      </vt:variant>
      <vt:variant>
        <vt:lpwstr>_Toc244226849</vt:lpwstr>
      </vt:variant>
      <vt:variant>
        <vt:i4>1245244</vt:i4>
      </vt:variant>
      <vt:variant>
        <vt:i4>77</vt:i4>
      </vt:variant>
      <vt:variant>
        <vt:i4>0</vt:i4>
      </vt:variant>
      <vt:variant>
        <vt:i4>5</vt:i4>
      </vt:variant>
      <vt:variant>
        <vt:lpwstr/>
      </vt:variant>
      <vt:variant>
        <vt:lpwstr>_Toc244226848</vt:lpwstr>
      </vt:variant>
      <vt:variant>
        <vt:i4>1245244</vt:i4>
      </vt:variant>
      <vt:variant>
        <vt:i4>71</vt:i4>
      </vt:variant>
      <vt:variant>
        <vt:i4>0</vt:i4>
      </vt:variant>
      <vt:variant>
        <vt:i4>5</vt:i4>
      </vt:variant>
      <vt:variant>
        <vt:lpwstr/>
      </vt:variant>
      <vt:variant>
        <vt:lpwstr>_Toc244226847</vt:lpwstr>
      </vt:variant>
      <vt:variant>
        <vt:i4>1245244</vt:i4>
      </vt:variant>
      <vt:variant>
        <vt:i4>65</vt:i4>
      </vt:variant>
      <vt:variant>
        <vt:i4>0</vt:i4>
      </vt:variant>
      <vt:variant>
        <vt:i4>5</vt:i4>
      </vt:variant>
      <vt:variant>
        <vt:lpwstr/>
      </vt:variant>
      <vt:variant>
        <vt:lpwstr>_Toc244226844</vt:lpwstr>
      </vt:variant>
      <vt:variant>
        <vt:i4>1245244</vt:i4>
      </vt:variant>
      <vt:variant>
        <vt:i4>59</vt:i4>
      </vt:variant>
      <vt:variant>
        <vt:i4>0</vt:i4>
      </vt:variant>
      <vt:variant>
        <vt:i4>5</vt:i4>
      </vt:variant>
      <vt:variant>
        <vt:lpwstr/>
      </vt:variant>
      <vt:variant>
        <vt:lpwstr>_Toc244226843</vt:lpwstr>
      </vt:variant>
      <vt:variant>
        <vt:i4>1310780</vt:i4>
      </vt:variant>
      <vt:variant>
        <vt:i4>53</vt:i4>
      </vt:variant>
      <vt:variant>
        <vt:i4>0</vt:i4>
      </vt:variant>
      <vt:variant>
        <vt:i4>5</vt:i4>
      </vt:variant>
      <vt:variant>
        <vt:lpwstr/>
      </vt:variant>
      <vt:variant>
        <vt:lpwstr>_Toc244226839</vt:lpwstr>
      </vt:variant>
      <vt:variant>
        <vt:i4>1310780</vt:i4>
      </vt:variant>
      <vt:variant>
        <vt:i4>47</vt:i4>
      </vt:variant>
      <vt:variant>
        <vt:i4>0</vt:i4>
      </vt:variant>
      <vt:variant>
        <vt:i4>5</vt:i4>
      </vt:variant>
      <vt:variant>
        <vt:lpwstr/>
      </vt:variant>
      <vt:variant>
        <vt:lpwstr>_Toc244226838</vt:lpwstr>
      </vt:variant>
      <vt:variant>
        <vt:i4>1310780</vt:i4>
      </vt:variant>
      <vt:variant>
        <vt:i4>41</vt:i4>
      </vt:variant>
      <vt:variant>
        <vt:i4>0</vt:i4>
      </vt:variant>
      <vt:variant>
        <vt:i4>5</vt:i4>
      </vt:variant>
      <vt:variant>
        <vt:lpwstr/>
      </vt:variant>
      <vt:variant>
        <vt:lpwstr>_Toc244226837</vt:lpwstr>
      </vt:variant>
      <vt:variant>
        <vt:i4>1310780</vt:i4>
      </vt:variant>
      <vt:variant>
        <vt:i4>35</vt:i4>
      </vt:variant>
      <vt:variant>
        <vt:i4>0</vt:i4>
      </vt:variant>
      <vt:variant>
        <vt:i4>5</vt:i4>
      </vt:variant>
      <vt:variant>
        <vt:lpwstr/>
      </vt:variant>
      <vt:variant>
        <vt:lpwstr>_Toc244226836</vt:lpwstr>
      </vt:variant>
      <vt:variant>
        <vt:i4>1310780</vt:i4>
      </vt:variant>
      <vt:variant>
        <vt:i4>29</vt:i4>
      </vt:variant>
      <vt:variant>
        <vt:i4>0</vt:i4>
      </vt:variant>
      <vt:variant>
        <vt:i4>5</vt:i4>
      </vt:variant>
      <vt:variant>
        <vt:lpwstr/>
      </vt:variant>
      <vt:variant>
        <vt:lpwstr>_Toc244226834</vt:lpwstr>
      </vt:variant>
      <vt:variant>
        <vt:i4>1310780</vt:i4>
      </vt:variant>
      <vt:variant>
        <vt:i4>23</vt:i4>
      </vt:variant>
      <vt:variant>
        <vt:i4>0</vt:i4>
      </vt:variant>
      <vt:variant>
        <vt:i4>5</vt:i4>
      </vt:variant>
      <vt:variant>
        <vt:lpwstr/>
      </vt:variant>
      <vt:variant>
        <vt:lpwstr>_Toc244226833</vt:lpwstr>
      </vt:variant>
      <vt:variant>
        <vt:i4>1310780</vt:i4>
      </vt:variant>
      <vt:variant>
        <vt:i4>17</vt:i4>
      </vt:variant>
      <vt:variant>
        <vt:i4>0</vt:i4>
      </vt:variant>
      <vt:variant>
        <vt:i4>5</vt:i4>
      </vt:variant>
      <vt:variant>
        <vt:lpwstr/>
      </vt:variant>
      <vt:variant>
        <vt:lpwstr>_Toc244226832</vt:lpwstr>
      </vt:variant>
      <vt:variant>
        <vt:i4>1310780</vt:i4>
      </vt:variant>
      <vt:variant>
        <vt:i4>11</vt:i4>
      </vt:variant>
      <vt:variant>
        <vt:i4>0</vt:i4>
      </vt:variant>
      <vt:variant>
        <vt:i4>5</vt:i4>
      </vt:variant>
      <vt:variant>
        <vt:lpwstr/>
      </vt:variant>
      <vt:variant>
        <vt:lpwstr>_Toc244226831</vt:lpwstr>
      </vt:variant>
      <vt:variant>
        <vt:i4>1966104</vt:i4>
      </vt:variant>
      <vt:variant>
        <vt:i4>6</vt:i4>
      </vt:variant>
      <vt:variant>
        <vt:i4>0</vt:i4>
      </vt:variant>
      <vt:variant>
        <vt:i4>5</vt:i4>
      </vt:variant>
      <vt:variant>
        <vt:lpwstr>http://www.scuolemarconi.191.it/</vt:lpwstr>
      </vt:variant>
      <vt:variant>
        <vt:lpwstr/>
      </vt:variant>
      <vt:variant>
        <vt:i4>4718631</vt:i4>
      </vt:variant>
      <vt:variant>
        <vt:i4>3</vt:i4>
      </vt:variant>
      <vt:variant>
        <vt:i4>0</vt:i4>
      </vt:variant>
      <vt:variant>
        <vt:i4>5</vt:i4>
      </vt:variant>
      <vt:variant>
        <vt:lpwstr>mailto:moic825001@pec.istruzione.it</vt:lpwstr>
      </vt:variant>
      <vt:variant>
        <vt:lpwstr/>
      </vt:variant>
      <vt:variant>
        <vt:i4>196660</vt:i4>
      </vt:variant>
      <vt:variant>
        <vt:i4>0</vt:i4>
      </vt:variant>
      <vt:variant>
        <vt:i4>0</vt:i4>
      </vt:variant>
      <vt:variant>
        <vt:i4>5</vt:i4>
      </vt:variant>
      <vt:variant>
        <vt:lpwstr>mailto:MOIC825001@istruzione.it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Lorena</dc:creator>
  <cp:lastModifiedBy>Roberta Gardosi</cp:lastModifiedBy>
  <cp:revision>3</cp:revision>
  <cp:lastPrinted>2014-12-07T21:42:00Z</cp:lastPrinted>
  <dcterms:created xsi:type="dcterms:W3CDTF">2014-12-07T21:42:00Z</dcterms:created>
  <dcterms:modified xsi:type="dcterms:W3CDTF">2014-12-07T21:42:00Z</dcterms:modified>
</cp:coreProperties>
</file>